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7E2" w:rsidRPr="007C37E2" w:rsidRDefault="007C37E2" w:rsidP="007C37E2">
      <w:pPr>
        <w:suppressAutoHyphens/>
        <w:spacing w:after="0" w:line="240" w:lineRule="auto"/>
        <w:ind w:left="-567"/>
        <w:jc w:val="center"/>
        <w:rPr>
          <w:rFonts w:ascii="Times New Roman" w:eastAsia="Times New Roman" w:hAnsi="Times New Roman" w:cs="Times New Roman"/>
          <w:sz w:val="20"/>
          <w:szCs w:val="20"/>
          <w:lang w:eastAsia="zh-CN"/>
        </w:rPr>
      </w:pPr>
      <w:r w:rsidRPr="007C37E2">
        <w:rPr>
          <w:rFonts w:ascii="Times New Roman" w:eastAsia="Times New Roman" w:hAnsi="Times New Roman" w:cs="Times New Roman"/>
          <w:sz w:val="20"/>
          <w:szCs w:val="20"/>
          <w:lang w:eastAsia="zh-CN"/>
        </w:rPr>
        <w:t xml:space="preserve">           Управление образования администрации </w:t>
      </w:r>
      <w:proofErr w:type="spellStart"/>
      <w:r w:rsidRPr="007C37E2">
        <w:rPr>
          <w:rFonts w:ascii="Times New Roman" w:eastAsia="Times New Roman" w:hAnsi="Times New Roman" w:cs="Times New Roman"/>
          <w:sz w:val="20"/>
          <w:szCs w:val="20"/>
          <w:lang w:eastAsia="zh-CN"/>
        </w:rPr>
        <w:t>Старооскольского</w:t>
      </w:r>
      <w:proofErr w:type="spellEnd"/>
      <w:r w:rsidRPr="007C37E2">
        <w:rPr>
          <w:rFonts w:ascii="Times New Roman" w:eastAsia="Times New Roman" w:hAnsi="Times New Roman" w:cs="Times New Roman"/>
          <w:sz w:val="20"/>
          <w:szCs w:val="20"/>
          <w:lang w:eastAsia="zh-CN"/>
        </w:rPr>
        <w:t xml:space="preserve"> городского округа Белгородской области</w:t>
      </w:r>
    </w:p>
    <w:p w:rsidR="007C37E2" w:rsidRPr="007C37E2" w:rsidRDefault="007C37E2" w:rsidP="007C37E2">
      <w:pPr>
        <w:suppressAutoHyphens/>
        <w:spacing w:after="0" w:line="240" w:lineRule="auto"/>
        <w:jc w:val="center"/>
        <w:rPr>
          <w:rFonts w:ascii="Times New Roman" w:eastAsia="Times New Roman" w:hAnsi="Times New Roman" w:cs="Times New Roman"/>
          <w:sz w:val="20"/>
          <w:szCs w:val="20"/>
          <w:lang w:eastAsia="zh-CN"/>
        </w:rPr>
      </w:pPr>
      <w:r w:rsidRPr="007C37E2">
        <w:rPr>
          <w:rFonts w:ascii="Times New Roman" w:eastAsia="Times New Roman" w:hAnsi="Times New Roman" w:cs="Times New Roman"/>
          <w:sz w:val="20"/>
          <w:szCs w:val="20"/>
          <w:lang w:eastAsia="zh-CN"/>
        </w:rPr>
        <w:t>Муниципальное бюджетное общеобразовательное учреждение</w:t>
      </w:r>
    </w:p>
    <w:p w:rsidR="007C37E2" w:rsidRPr="007C37E2" w:rsidRDefault="007C37E2" w:rsidP="007C37E2">
      <w:pPr>
        <w:suppressAutoHyphens/>
        <w:spacing w:after="0" w:line="240" w:lineRule="auto"/>
        <w:jc w:val="center"/>
        <w:rPr>
          <w:rFonts w:ascii="Times New Roman" w:eastAsia="Times New Roman" w:hAnsi="Times New Roman" w:cs="Times New Roman"/>
          <w:b/>
          <w:sz w:val="20"/>
          <w:szCs w:val="20"/>
          <w:lang w:eastAsia="zh-CN"/>
        </w:rPr>
      </w:pPr>
      <w:r w:rsidRPr="007C37E2">
        <w:rPr>
          <w:rFonts w:ascii="Times New Roman" w:eastAsia="Times New Roman" w:hAnsi="Times New Roman" w:cs="Times New Roman"/>
          <w:b/>
          <w:sz w:val="20"/>
          <w:szCs w:val="20"/>
          <w:lang w:eastAsia="zh-CN"/>
        </w:rPr>
        <w:t xml:space="preserve">«Средняя общеобразовательная </w:t>
      </w:r>
      <w:proofErr w:type="spellStart"/>
      <w:r w:rsidRPr="007C37E2">
        <w:rPr>
          <w:rFonts w:ascii="Times New Roman" w:eastAsia="Times New Roman" w:hAnsi="Times New Roman" w:cs="Times New Roman"/>
          <w:b/>
          <w:sz w:val="20"/>
          <w:szCs w:val="20"/>
          <w:lang w:eastAsia="zh-CN"/>
        </w:rPr>
        <w:t>Роговатовская</w:t>
      </w:r>
      <w:proofErr w:type="spellEnd"/>
      <w:r w:rsidRPr="007C37E2">
        <w:rPr>
          <w:rFonts w:ascii="Times New Roman" w:eastAsia="Times New Roman" w:hAnsi="Times New Roman" w:cs="Times New Roman"/>
          <w:b/>
          <w:sz w:val="20"/>
          <w:szCs w:val="20"/>
          <w:lang w:eastAsia="zh-CN"/>
        </w:rPr>
        <w:t xml:space="preserve">  школа</w:t>
      </w:r>
    </w:p>
    <w:p w:rsidR="007C37E2" w:rsidRPr="007C37E2" w:rsidRDefault="007C37E2" w:rsidP="007C37E2">
      <w:pPr>
        <w:suppressAutoHyphens/>
        <w:spacing w:after="0" w:line="240" w:lineRule="auto"/>
        <w:jc w:val="center"/>
        <w:rPr>
          <w:rFonts w:ascii="Times New Roman" w:eastAsia="Times New Roman" w:hAnsi="Times New Roman" w:cs="Times New Roman"/>
          <w:b/>
          <w:sz w:val="20"/>
          <w:szCs w:val="20"/>
          <w:lang w:eastAsia="zh-CN"/>
        </w:rPr>
      </w:pPr>
      <w:r w:rsidRPr="007C37E2">
        <w:rPr>
          <w:rFonts w:ascii="Times New Roman" w:eastAsia="Times New Roman" w:hAnsi="Times New Roman" w:cs="Times New Roman"/>
          <w:b/>
          <w:sz w:val="20"/>
          <w:szCs w:val="20"/>
          <w:lang w:eastAsia="zh-CN"/>
        </w:rPr>
        <w:t>с углубленным изучением отдельных предметов»</w:t>
      </w:r>
    </w:p>
    <w:p w:rsidR="007C37E2" w:rsidRPr="007C37E2" w:rsidRDefault="007C37E2" w:rsidP="007C37E2">
      <w:pPr>
        <w:suppressAutoHyphens/>
        <w:spacing w:after="0" w:line="240" w:lineRule="auto"/>
        <w:jc w:val="center"/>
        <w:rPr>
          <w:rFonts w:ascii="Times New Roman" w:eastAsia="Times New Roman" w:hAnsi="Times New Roman" w:cs="Times New Roman"/>
          <w:b/>
          <w:sz w:val="20"/>
          <w:szCs w:val="20"/>
          <w:lang w:eastAsia="zh-CN"/>
        </w:rPr>
      </w:pPr>
      <w:r w:rsidRPr="007C37E2">
        <w:rPr>
          <w:rFonts w:ascii="Times New Roman" w:eastAsia="Times New Roman" w:hAnsi="Times New Roman" w:cs="Times New Roman"/>
          <w:b/>
          <w:sz w:val="20"/>
          <w:szCs w:val="20"/>
          <w:lang w:eastAsia="zh-CN"/>
        </w:rPr>
        <w:t xml:space="preserve">(МБОУ « </w:t>
      </w:r>
      <w:proofErr w:type="spellStart"/>
      <w:r w:rsidRPr="007C37E2">
        <w:rPr>
          <w:rFonts w:ascii="Times New Roman" w:eastAsia="Times New Roman" w:hAnsi="Times New Roman" w:cs="Times New Roman"/>
          <w:b/>
          <w:sz w:val="20"/>
          <w:szCs w:val="20"/>
          <w:lang w:eastAsia="zh-CN"/>
        </w:rPr>
        <w:t>Роговатовская</w:t>
      </w:r>
      <w:proofErr w:type="spellEnd"/>
      <w:r w:rsidRPr="007C37E2">
        <w:rPr>
          <w:rFonts w:ascii="Times New Roman" w:eastAsia="Times New Roman" w:hAnsi="Times New Roman" w:cs="Times New Roman"/>
          <w:b/>
          <w:sz w:val="20"/>
          <w:szCs w:val="20"/>
          <w:lang w:eastAsia="zh-CN"/>
        </w:rPr>
        <w:t xml:space="preserve">  СОШ с УИОП»</w:t>
      </w:r>
      <w:proofErr w:type="gramStart"/>
      <w:r w:rsidRPr="007C37E2">
        <w:rPr>
          <w:rFonts w:ascii="Times New Roman" w:eastAsia="Times New Roman" w:hAnsi="Times New Roman" w:cs="Times New Roman"/>
          <w:b/>
          <w:sz w:val="20"/>
          <w:szCs w:val="20"/>
          <w:lang w:eastAsia="zh-CN"/>
        </w:rPr>
        <w:t xml:space="preserve"> )</w:t>
      </w:r>
      <w:proofErr w:type="gramEnd"/>
    </w:p>
    <w:p w:rsidR="007C37E2" w:rsidRPr="007C37E2" w:rsidRDefault="007C37E2" w:rsidP="007C37E2">
      <w:pPr>
        <w:suppressAutoHyphens/>
        <w:spacing w:after="0" w:line="240" w:lineRule="auto"/>
        <w:jc w:val="center"/>
        <w:rPr>
          <w:rFonts w:ascii="Times New Roman" w:eastAsia="Times New Roman" w:hAnsi="Times New Roman" w:cs="Times New Roman"/>
          <w:sz w:val="20"/>
          <w:szCs w:val="20"/>
          <w:lang w:eastAsia="zh-CN"/>
        </w:rPr>
      </w:pPr>
      <w:r w:rsidRPr="007C37E2">
        <w:rPr>
          <w:rFonts w:ascii="Times New Roman" w:eastAsia="Times New Roman" w:hAnsi="Times New Roman" w:cs="Times New Roman"/>
          <w:sz w:val="20"/>
          <w:szCs w:val="20"/>
          <w:lang w:eastAsia="zh-CN"/>
        </w:rPr>
        <w:t xml:space="preserve">Владимира Ленина ул., д. 1, с. </w:t>
      </w:r>
      <w:proofErr w:type="spellStart"/>
      <w:r w:rsidRPr="007C37E2">
        <w:rPr>
          <w:rFonts w:ascii="Times New Roman" w:eastAsia="Times New Roman" w:hAnsi="Times New Roman" w:cs="Times New Roman"/>
          <w:sz w:val="20"/>
          <w:szCs w:val="20"/>
          <w:lang w:eastAsia="zh-CN"/>
        </w:rPr>
        <w:t>Роговатое</w:t>
      </w:r>
      <w:proofErr w:type="spellEnd"/>
      <w:r w:rsidRPr="007C37E2">
        <w:rPr>
          <w:rFonts w:ascii="Times New Roman" w:eastAsia="Times New Roman" w:hAnsi="Times New Roman" w:cs="Times New Roman"/>
          <w:sz w:val="20"/>
          <w:szCs w:val="20"/>
          <w:lang w:eastAsia="zh-CN"/>
        </w:rPr>
        <w:t xml:space="preserve">, </w:t>
      </w:r>
      <w:proofErr w:type="spellStart"/>
      <w:r w:rsidRPr="007C37E2">
        <w:rPr>
          <w:rFonts w:ascii="Times New Roman" w:eastAsia="Times New Roman" w:hAnsi="Times New Roman" w:cs="Times New Roman"/>
          <w:sz w:val="20"/>
          <w:szCs w:val="20"/>
          <w:lang w:eastAsia="zh-CN"/>
        </w:rPr>
        <w:t>Старооскольский</w:t>
      </w:r>
      <w:proofErr w:type="spellEnd"/>
      <w:r w:rsidRPr="007C37E2">
        <w:rPr>
          <w:rFonts w:ascii="Times New Roman" w:eastAsia="Times New Roman" w:hAnsi="Times New Roman" w:cs="Times New Roman"/>
          <w:sz w:val="20"/>
          <w:szCs w:val="20"/>
          <w:lang w:eastAsia="zh-CN"/>
        </w:rPr>
        <w:t xml:space="preserve"> р-н, Белгородская обл., 309551</w:t>
      </w:r>
    </w:p>
    <w:p w:rsidR="007C37E2" w:rsidRPr="007C37E2" w:rsidRDefault="007C37E2" w:rsidP="007C37E2">
      <w:pPr>
        <w:tabs>
          <w:tab w:val="left" w:pos="1875"/>
        </w:tabs>
        <w:rPr>
          <w:rFonts w:ascii="Calibri" w:eastAsia="Calibri" w:hAnsi="Calibri" w:cs="Times New Roman"/>
          <w:lang w:val="en-US" w:eastAsia="en-US"/>
        </w:rPr>
      </w:pPr>
      <w:r w:rsidRPr="007C37E2">
        <w:rPr>
          <w:rFonts w:ascii="Times New Roman" w:eastAsia="Calibri" w:hAnsi="Times New Roman" w:cs="Times New Roman"/>
          <w:sz w:val="20"/>
          <w:szCs w:val="20"/>
          <w:lang w:eastAsia="en-US"/>
        </w:rPr>
        <w:t>тел</w:t>
      </w:r>
      <w:r w:rsidRPr="007C37E2">
        <w:rPr>
          <w:rFonts w:ascii="Times New Roman" w:eastAsia="Calibri" w:hAnsi="Times New Roman" w:cs="Times New Roman"/>
          <w:sz w:val="20"/>
          <w:szCs w:val="20"/>
          <w:lang w:val="de-DE" w:eastAsia="en-US"/>
        </w:rPr>
        <w:t>. (4725) 49-</w:t>
      </w:r>
      <w:r w:rsidRPr="007C37E2">
        <w:rPr>
          <w:rFonts w:ascii="Times New Roman" w:eastAsia="Calibri" w:hAnsi="Times New Roman" w:cs="Times New Roman"/>
          <w:sz w:val="20"/>
          <w:szCs w:val="20"/>
          <w:lang w:val="en-US" w:eastAsia="en-US"/>
        </w:rPr>
        <w:t>06</w:t>
      </w:r>
      <w:r w:rsidRPr="007C37E2">
        <w:rPr>
          <w:rFonts w:ascii="Times New Roman" w:eastAsia="Calibri" w:hAnsi="Times New Roman" w:cs="Times New Roman"/>
          <w:sz w:val="20"/>
          <w:szCs w:val="20"/>
          <w:lang w:val="de-DE" w:eastAsia="en-US"/>
        </w:rPr>
        <w:t>-</w:t>
      </w:r>
      <w:r w:rsidRPr="007C37E2">
        <w:rPr>
          <w:rFonts w:ascii="Times New Roman" w:eastAsia="Calibri" w:hAnsi="Times New Roman" w:cs="Times New Roman"/>
          <w:sz w:val="20"/>
          <w:szCs w:val="20"/>
          <w:lang w:val="en-US" w:eastAsia="en-US"/>
        </w:rPr>
        <w:t>89</w:t>
      </w:r>
      <w:r w:rsidRPr="007C37E2">
        <w:rPr>
          <w:rFonts w:ascii="Times New Roman" w:eastAsia="Calibri" w:hAnsi="Times New Roman" w:cs="Times New Roman"/>
          <w:sz w:val="20"/>
          <w:szCs w:val="20"/>
          <w:lang w:val="de-DE" w:eastAsia="en-US"/>
        </w:rPr>
        <w:tab/>
      </w:r>
      <w:r w:rsidRPr="007C37E2">
        <w:rPr>
          <w:rFonts w:ascii="Times New Roman" w:eastAsia="Calibri" w:hAnsi="Times New Roman" w:cs="Times New Roman"/>
          <w:sz w:val="20"/>
          <w:szCs w:val="20"/>
          <w:lang w:val="de-DE" w:eastAsia="en-US"/>
        </w:rPr>
        <w:tab/>
      </w:r>
      <w:r w:rsidRPr="007C37E2">
        <w:rPr>
          <w:rFonts w:ascii="Times New Roman" w:eastAsia="Calibri" w:hAnsi="Times New Roman" w:cs="Times New Roman"/>
          <w:sz w:val="20"/>
          <w:szCs w:val="20"/>
          <w:lang w:val="de-DE" w:eastAsia="en-US"/>
        </w:rPr>
        <w:tab/>
        <w:t>E-</w:t>
      </w:r>
      <w:proofErr w:type="spellStart"/>
      <w:r w:rsidRPr="007C37E2">
        <w:rPr>
          <w:rFonts w:ascii="Times New Roman" w:eastAsia="Calibri" w:hAnsi="Times New Roman" w:cs="Times New Roman"/>
          <w:sz w:val="20"/>
          <w:szCs w:val="20"/>
          <w:lang w:val="de-DE" w:eastAsia="en-US"/>
        </w:rPr>
        <w:t>mail</w:t>
      </w:r>
      <w:proofErr w:type="spellEnd"/>
      <w:r w:rsidRPr="007C37E2">
        <w:rPr>
          <w:rFonts w:ascii="Times New Roman" w:eastAsia="Calibri" w:hAnsi="Times New Roman" w:cs="Times New Roman"/>
          <w:sz w:val="20"/>
          <w:szCs w:val="20"/>
          <w:lang w:val="de-DE" w:eastAsia="en-US"/>
        </w:rPr>
        <w:t xml:space="preserve">: </w:t>
      </w:r>
      <w:hyperlink r:id="rId8" w:history="1">
        <w:r w:rsidRPr="007C37E2">
          <w:rPr>
            <w:rFonts w:ascii="Times New Roman" w:eastAsia="Calibri" w:hAnsi="Times New Roman" w:cs="Times New Roman"/>
            <w:color w:val="0000FF"/>
            <w:sz w:val="20"/>
            <w:szCs w:val="20"/>
            <w:u w:val="single"/>
            <w:lang w:val="en-US" w:eastAsia="en-US"/>
          </w:rPr>
          <w:t>st-rogov</w:t>
        </w:r>
        <w:r w:rsidRPr="007C37E2">
          <w:rPr>
            <w:rFonts w:ascii="Times New Roman" w:eastAsia="Calibri" w:hAnsi="Times New Roman" w:cs="Times New Roman"/>
            <w:color w:val="0000FF"/>
            <w:sz w:val="20"/>
            <w:szCs w:val="20"/>
            <w:u w:val="single"/>
            <w:lang w:val="de-DE" w:eastAsia="en-US"/>
          </w:rPr>
          <w:t>@yandex.ru</w:t>
        </w:r>
      </w:hyperlink>
    </w:p>
    <w:p w:rsidR="007C37E2" w:rsidRPr="007C37E2" w:rsidRDefault="007C37E2" w:rsidP="007C37E2">
      <w:pPr>
        <w:widowControl w:val="0"/>
        <w:spacing w:after="0" w:line="240" w:lineRule="auto"/>
        <w:jc w:val="both"/>
        <w:rPr>
          <w:rFonts w:ascii="Times New Roman" w:eastAsia="Times New Roman" w:hAnsi="Times New Roman" w:cs="Times New Roman"/>
          <w:i/>
          <w:iCs/>
          <w:sz w:val="24"/>
          <w:szCs w:val="24"/>
          <w:lang w:val="en-US" w:eastAsia="en-US"/>
        </w:rPr>
      </w:pPr>
    </w:p>
    <w:p w:rsidR="007C37E2" w:rsidRPr="007C37E2" w:rsidRDefault="007C37E2" w:rsidP="007C37E2">
      <w:pPr>
        <w:widowControl w:val="0"/>
        <w:spacing w:after="0" w:line="240" w:lineRule="auto"/>
        <w:ind w:left="6096"/>
        <w:jc w:val="both"/>
        <w:rPr>
          <w:rFonts w:ascii="Times New Roman" w:eastAsia="Times New Roman" w:hAnsi="Times New Roman" w:cs="Times New Roman"/>
          <w:bCs/>
          <w:iCs/>
          <w:sz w:val="24"/>
          <w:szCs w:val="24"/>
          <w:lang w:val="en-US" w:eastAsia="en-US"/>
        </w:rPr>
      </w:pPr>
    </w:p>
    <w:p w:rsidR="007C37E2" w:rsidRPr="007C37E2" w:rsidRDefault="007C37E2" w:rsidP="007C37E2">
      <w:pPr>
        <w:widowControl w:val="0"/>
        <w:spacing w:after="0" w:line="240" w:lineRule="auto"/>
        <w:ind w:left="6096"/>
        <w:jc w:val="both"/>
        <w:rPr>
          <w:rFonts w:ascii="Times New Roman" w:eastAsia="Times New Roman" w:hAnsi="Times New Roman" w:cs="Times New Roman"/>
          <w:bCs/>
          <w:iCs/>
          <w:sz w:val="24"/>
          <w:szCs w:val="24"/>
          <w:lang w:eastAsia="en-US"/>
        </w:rPr>
      </w:pPr>
      <w:r w:rsidRPr="007C37E2">
        <w:rPr>
          <w:rFonts w:ascii="Times New Roman" w:eastAsia="Times New Roman" w:hAnsi="Times New Roman" w:cs="Times New Roman"/>
          <w:bCs/>
          <w:iCs/>
          <w:sz w:val="24"/>
          <w:szCs w:val="24"/>
          <w:lang w:eastAsia="en-US"/>
        </w:rPr>
        <w:t>Приложение</w:t>
      </w:r>
    </w:p>
    <w:p w:rsidR="007C37E2" w:rsidRPr="007C37E2" w:rsidRDefault="007C37E2" w:rsidP="007C37E2">
      <w:pPr>
        <w:widowControl w:val="0"/>
        <w:spacing w:after="0" w:line="240" w:lineRule="auto"/>
        <w:ind w:left="6096"/>
        <w:rPr>
          <w:rFonts w:ascii="Times New Roman" w:eastAsia="Times New Roman" w:hAnsi="Times New Roman" w:cs="Times New Roman"/>
          <w:bCs/>
          <w:iCs/>
          <w:sz w:val="24"/>
          <w:szCs w:val="24"/>
          <w:lang w:eastAsia="en-US"/>
        </w:rPr>
      </w:pPr>
      <w:r w:rsidRPr="007C37E2">
        <w:rPr>
          <w:rFonts w:ascii="Times New Roman" w:eastAsia="Times New Roman" w:hAnsi="Times New Roman" w:cs="Times New Roman"/>
          <w:bCs/>
          <w:iCs/>
          <w:sz w:val="24"/>
          <w:szCs w:val="24"/>
          <w:lang w:eastAsia="en-US"/>
        </w:rPr>
        <w:t>к основной образовательной</w:t>
      </w:r>
    </w:p>
    <w:p w:rsidR="007C37E2" w:rsidRPr="007C37E2" w:rsidRDefault="007C37E2" w:rsidP="007C37E2">
      <w:pPr>
        <w:widowControl w:val="0"/>
        <w:spacing w:after="0" w:line="240" w:lineRule="auto"/>
        <w:ind w:left="6096"/>
        <w:rPr>
          <w:rFonts w:ascii="Times New Roman" w:eastAsia="Times New Roman" w:hAnsi="Times New Roman" w:cs="Times New Roman"/>
          <w:bCs/>
          <w:iCs/>
          <w:sz w:val="24"/>
          <w:szCs w:val="24"/>
          <w:lang w:eastAsia="en-US"/>
        </w:rPr>
      </w:pPr>
      <w:r w:rsidRPr="007C37E2">
        <w:rPr>
          <w:rFonts w:ascii="Times New Roman" w:eastAsia="Times New Roman" w:hAnsi="Times New Roman" w:cs="Times New Roman"/>
          <w:bCs/>
          <w:iCs/>
          <w:sz w:val="24"/>
          <w:szCs w:val="24"/>
          <w:lang w:eastAsia="en-US"/>
        </w:rPr>
        <w:t>программе начального общего образования\основного общего</w:t>
      </w:r>
    </w:p>
    <w:p w:rsidR="007C37E2" w:rsidRPr="007C37E2" w:rsidRDefault="007C37E2" w:rsidP="007C37E2">
      <w:pPr>
        <w:widowControl w:val="0"/>
        <w:spacing w:after="0" w:line="240" w:lineRule="auto"/>
        <w:ind w:left="6096"/>
        <w:rPr>
          <w:rFonts w:ascii="Times New Roman" w:eastAsia="Times New Roman" w:hAnsi="Times New Roman" w:cs="Times New Roman"/>
          <w:iCs/>
          <w:sz w:val="24"/>
          <w:szCs w:val="24"/>
          <w:lang w:eastAsia="en-US"/>
        </w:rPr>
      </w:pPr>
      <w:r w:rsidRPr="007C37E2">
        <w:rPr>
          <w:rFonts w:ascii="Times New Roman" w:eastAsia="Times New Roman" w:hAnsi="Times New Roman" w:cs="Times New Roman"/>
          <w:bCs/>
          <w:iCs/>
          <w:sz w:val="24"/>
          <w:szCs w:val="24"/>
          <w:lang w:eastAsia="en-US"/>
        </w:rPr>
        <w:t>образования (ФГОС)</w:t>
      </w:r>
    </w:p>
    <w:p w:rsidR="007C37E2" w:rsidRPr="007C37E2" w:rsidRDefault="007C37E2" w:rsidP="007C37E2">
      <w:pPr>
        <w:widowControl w:val="0"/>
        <w:spacing w:after="0" w:line="240" w:lineRule="auto"/>
        <w:jc w:val="right"/>
        <w:rPr>
          <w:rFonts w:ascii="Times New Roman" w:eastAsia="Times New Roman" w:hAnsi="Times New Roman" w:cs="Times New Roman"/>
          <w:i/>
          <w:iCs/>
          <w:sz w:val="24"/>
          <w:szCs w:val="24"/>
          <w:lang w:eastAsia="en-US"/>
        </w:rPr>
      </w:pPr>
    </w:p>
    <w:p w:rsidR="007C37E2" w:rsidRPr="007C37E2" w:rsidRDefault="007C37E2" w:rsidP="007C37E2">
      <w:pPr>
        <w:widowControl w:val="0"/>
        <w:spacing w:after="0" w:line="240" w:lineRule="auto"/>
        <w:jc w:val="right"/>
        <w:rPr>
          <w:rFonts w:ascii="Times New Roman" w:eastAsia="Times New Roman" w:hAnsi="Times New Roman" w:cs="Times New Roman"/>
          <w:i/>
          <w:iCs/>
          <w:sz w:val="24"/>
          <w:szCs w:val="24"/>
          <w:lang w:eastAsia="en-US"/>
        </w:rPr>
      </w:pPr>
    </w:p>
    <w:p w:rsidR="007C37E2" w:rsidRPr="007C37E2" w:rsidRDefault="007C37E2" w:rsidP="007C37E2">
      <w:pPr>
        <w:widowControl w:val="0"/>
        <w:spacing w:after="0" w:line="240" w:lineRule="auto"/>
        <w:jc w:val="both"/>
        <w:rPr>
          <w:rFonts w:ascii="Times New Roman" w:eastAsia="Times New Roman" w:hAnsi="Times New Roman" w:cs="Times New Roman"/>
          <w:i/>
          <w:iCs/>
          <w:sz w:val="24"/>
          <w:szCs w:val="24"/>
          <w:lang w:eastAsia="en-US"/>
        </w:rPr>
      </w:pPr>
    </w:p>
    <w:p w:rsidR="007C37E2" w:rsidRPr="007C37E2" w:rsidRDefault="007C37E2" w:rsidP="007C37E2">
      <w:pPr>
        <w:widowControl w:val="0"/>
        <w:spacing w:after="0" w:line="240" w:lineRule="auto"/>
        <w:jc w:val="both"/>
        <w:rPr>
          <w:rFonts w:ascii="Times New Roman" w:eastAsia="Times New Roman" w:hAnsi="Times New Roman" w:cs="Times New Roman"/>
          <w:i/>
          <w:iCs/>
          <w:sz w:val="24"/>
          <w:szCs w:val="24"/>
          <w:lang w:eastAsia="en-US"/>
        </w:rPr>
      </w:pPr>
    </w:p>
    <w:p w:rsidR="007C37E2" w:rsidRPr="007C37E2" w:rsidRDefault="007C37E2" w:rsidP="007C37E2">
      <w:pPr>
        <w:widowControl w:val="0"/>
        <w:spacing w:after="0" w:line="240" w:lineRule="auto"/>
        <w:jc w:val="both"/>
        <w:rPr>
          <w:rFonts w:ascii="Times New Roman" w:eastAsia="Times New Roman" w:hAnsi="Times New Roman" w:cs="Times New Roman"/>
          <w:i/>
          <w:iCs/>
          <w:sz w:val="24"/>
          <w:szCs w:val="24"/>
          <w:lang w:eastAsia="en-US"/>
        </w:rPr>
      </w:pPr>
    </w:p>
    <w:p w:rsidR="007C37E2" w:rsidRPr="007C37E2" w:rsidRDefault="007C37E2" w:rsidP="007C37E2">
      <w:pPr>
        <w:widowControl w:val="0"/>
        <w:spacing w:after="0" w:line="240" w:lineRule="auto"/>
        <w:jc w:val="both"/>
        <w:rPr>
          <w:rFonts w:ascii="Times New Roman" w:eastAsia="Times New Roman" w:hAnsi="Times New Roman" w:cs="Times New Roman"/>
          <w:i/>
          <w:iCs/>
          <w:sz w:val="24"/>
          <w:szCs w:val="24"/>
          <w:lang w:eastAsia="en-US"/>
        </w:rPr>
      </w:pPr>
    </w:p>
    <w:p w:rsidR="007C37E2" w:rsidRPr="007C37E2" w:rsidRDefault="007C37E2" w:rsidP="007C37E2">
      <w:pPr>
        <w:widowControl w:val="0"/>
        <w:spacing w:after="0" w:line="240" w:lineRule="auto"/>
        <w:jc w:val="both"/>
        <w:rPr>
          <w:rFonts w:ascii="Times New Roman" w:eastAsia="Times New Roman" w:hAnsi="Times New Roman" w:cs="Times New Roman"/>
          <w:i/>
          <w:iCs/>
          <w:sz w:val="24"/>
          <w:szCs w:val="24"/>
          <w:lang w:eastAsia="en-US"/>
        </w:rPr>
      </w:pPr>
    </w:p>
    <w:p w:rsidR="007C37E2" w:rsidRPr="007C37E2" w:rsidRDefault="007C37E2" w:rsidP="007C37E2">
      <w:pPr>
        <w:keepNext/>
        <w:spacing w:after="0" w:line="240" w:lineRule="auto"/>
        <w:outlineLvl w:val="0"/>
        <w:rPr>
          <w:rFonts w:ascii="Times New Roman" w:eastAsia="Times New Roman" w:hAnsi="Times New Roman" w:cs="Times New Roman"/>
          <w:b/>
          <w:bCs/>
          <w:sz w:val="32"/>
          <w:szCs w:val="24"/>
        </w:rPr>
      </w:pPr>
    </w:p>
    <w:p w:rsidR="007C37E2" w:rsidRDefault="007C37E2" w:rsidP="007C37E2">
      <w:pPr>
        <w:keepNext/>
        <w:spacing w:after="0" w:line="240" w:lineRule="auto"/>
        <w:jc w:val="center"/>
        <w:outlineLvl w:val="3"/>
        <w:rPr>
          <w:rFonts w:ascii="Times New Roman" w:eastAsia="Times New Roman" w:hAnsi="Times New Roman" w:cs="Times New Roman"/>
          <w:b/>
          <w:bCs/>
          <w:sz w:val="28"/>
          <w:szCs w:val="28"/>
        </w:rPr>
      </w:pPr>
      <w:r w:rsidRPr="007C37E2">
        <w:rPr>
          <w:rFonts w:ascii="Times New Roman" w:eastAsia="Times New Roman" w:hAnsi="Times New Roman" w:cs="Times New Roman"/>
          <w:b/>
          <w:bCs/>
          <w:sz w:val="28"/>
          <w:szCs w:val="28"/>
        </w:rPr>
        <w:t>РАБОЧАЯ ПРОГРАММА</w:t>
      </w:r>
    </w:p>
    <w:p w:rsidR="00AD62ED" w:rsidRDefault="00AD62ED" w:rsidP="007C37E2">
      <w:pPr>
        <w:keepNext/>
        <w:spacing w:after="0" w:line="240" w:lineRule="auto"/>
        <w:jc w:val="center"/>
        <w:outlineLvl w:val="3"/>
        <w:rPr>
          <w:rFonts w:ascii="Times New Roman" w:eastAsia="Times New Roman" w:hAnsi="Times New Roman" w:cs="Times New Roman"/>
          <w:b/>
          <w:bCs/>
          <w:sz w:val="28"/>
          <w:szCs w:val="28"/>
        </w:rPr>
      </w:pPr>
    </w:p>
    <w:p w:rsidR="007C37E2" w:rsidRPr="007C37E2" w:rsidRDefault="007C37E2" w:rsidP="007C37E2">
      <w:pPr>
        <w:keepNext/>
        <w:spacing w:after="0" w:line="240" w:lineRule="auto"/>
        <w:jc w:val="center"/>
        <w:outlineLvl w:val="3"/>
        <w:rPr>
          <w:rFonts w:ascii="Times New Roman" w:eastAsia="Times New Roman" w:hAnsi="Times New Roman" w:cs="Times New Roman"/>
          <w:b/>
          <w:bCs/>
          <w:sz w:val="28"/>
          <w:szCs w:val="28"/>
        </w:rPr>
      </w:pPr>
      <w:r w:rsidRPr="007C37E2">
        <w:rPr>
          <w:rFonts w:ascii="Times New Roman" w:eastAsia="Calibri" w:hAnsi="Times New Roman" w:cs="Times New Roman"/>
          <w:b/>
          <w:sz w:val="28"/>
          <w:szCs w:val="28"/>
          <w:lang w:eastAsia="en-US"/>
        </w:rPr>
        <w:t>по учебному предмету «Музыка»</w:t>
      </w:r>
    </w:p>
    <w:p w:rsidR="007C37E2" w:rsidRPr="007C37E2" w:rsidRDefault="007C37E2" w:rsidP="007C37E2">
      <w:pPr>
        <w:jc w:val="center"/>
        <w:rPr>
          <w:rFonts w:ascii="Times New Roman" w:eastAsia="Calibri" w:hAnsi="Times New Roman" w:cs="Times New Roman"/>
          <w:b/>
          <w:sz w:val="28"/>
          <w:szCs w:val="28"/>
          <w:lang w:eastAsia="en-US"/>
        </w:rPr>
      </w:pPr>
      <w:r w:rsidRPr="007C37E2">
        <w:rPr>
          <w:rFonts w:ascii="Times New Roman" w:eastAsia="Calibri" w:hAnsi="Times New Roman" w:cs="Times New Roman"/>
          <w:b/>
          <w:sz w:val="28"/>
          <w:szCs w:val="28"/>
          <w:lang w:eastAsia="en-US"/>
        </w:rPr>
        <w:t>основного общего образования по ФГОС</w:t>
      </w:r>
    </w:p>
    <w:p w:rsidR="007C37E2" w:rsidRPr="007C37E2" w:rsidRDefault="00AD62ED" w:rsidP="007C37E2">
      <w:pPr>
        <w:jc w:val="center"/>
        <w:rPr>
          <w:rFonts w:ascii="Times New Roman" w:eastAsia="Calibri" w:hAnsi="Times New Roman" w:cs="Times New Roman"/>
          <w:b/>
          <w:sz w:val="28"/>
          <w:szCs w:val="28"/>
          <w:lang w:eastAsia="en-US"/>
        </w:rPr>
      </w:pPr>
      <w:r w:rsidRPr="007C37E2">
        <w:rPr>
          <w:rFonts w:ascii="Times New Roman" w:eastAsia="Calibri" w:hAnsi="Times New Roman" w:cs="Times New Roman"/>
          <w:b/>
          <w:sz w:val="20"/>
          <w:szCs w:val="20"/>
          <w:lang w:eastAsia="en-US"/>
        </w:rPr>
        <w:t xml:space="preserve"> </w:t>
      </w:r>
      <w:r w:rsidR="007C37E2" w:rsidRPr="007C37E2">
        <w:rPr>
          <w:rFonts w:ascii="Times New Roman" w:eastAsia="Calibri" w:hAnsi="Times New Roman" w:cs="Times New Roman"/>
          <w:b/>
          <w:sz w:val="20"/>
          <w:szCs w:val="20"/>
          <w:lang w:eastAsia="en-US"/>
        </w:rPr>
        <w:t>(учебный предмет</w:t>
      </w:r>
      <w:r w:rsidR="007C37E2" w:rsidRPr="007C37E2">
        <w:rPr>
          <w:rFonts w:ascii="Times New Roman" w:eastAsia="Calibri" w:hAnsi="Times New Roman" w:cs="Times New Roman"/>
          <w:b/>
          <w:sz w:val="28"/>
          <w:szCs w:val="28"/>
          <w:lang w:eastAsia="en-US"/>
        </w:rPr>
        <w:t xml:space="preserve">, </w:t>
      </w:r>
      <w:r w:rsidR="007C37E2" w:rsidRPr="007C37E2">
        <w:rPr>
          <w:rFonts w:ascii="Times New Roman" w:eastAsia="Calibri" w:hAnsi="Times New Roman" w:cs="Times New Roman"/>
          <w:b/>
          <w:sz w:val="20"/>
          <w:szCs w:val="20"/>
          <w:lang w:eastAsia="en-US"/>
        </w:rPr>
        <w:t>курс)</w:t>
      </w:r>
    </w:p>
    <w:p w:rsidR="007C37E2" w:rsidRPr="007C37E2" w:rsidRDefault="00EA7361" w:rsidP="007C37E2">
      <w:p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6</w:t>
      </w:r>
      <w:r w:rsidR="007C37E2">
        <w:rPr>
          <w:rFonts w:ascii="Times New Roman" w:eastAsia="Calibri" w:hAnsi="Times New Roman" w:cs="Times New Roman"/>
          <w:b/>
          <w:sz w:val="28"/>
          <w:szCs w:val="28"/>
          <w:lang w:eastAsia="en-US"/>
        </w:rPr>
        <w:t xml:space="preserve"> </w:t>
      </w:r>
      <w:r w:rsidR="00AD62ED">
        <w:rPr>
          <w:rFonts w:ascii="Times New Roman" w:eastAsia="Calibri" w:hAnsi="Times New Roman" w:cs="Times New Roman"/>
          <w:b/>
          <w:sz w:val="28"/>
          <w:szCs w:val="28"/>
          <w:lang w:eastAsia="en-US"/>
        </w:rPr>
        <w:t xml:space="preserve">- </w:t>
      </w:r>
      <w:r w:rsidR="007C37E2">
        <w:rPr>
          <w:rFonts w:ascii="Times New Roman" w:eastAsia="Calibri" w:hAnsi="Times New Roman" w:cs="Times New Roman"/>
          <w:b/>
          <w:sz w:val="28"/>
          <w:szCs w:val="28"/>
          <w:lang w:eastAsia="en-US"/>
        </w:rPr>
        <w:t>8</w:t>
      </w:r>
      <w:r w:rsidR="007C37E2" w:rsidRPr="007C37E2">
        <w:rPr>
          <w:rFonts w:ascii="Times New Roman" w:eastAsia="Calibri" w:hAnsi="Times New Roman" w:cs="Times New Roman"/>
          <w:b/>
          <w:sz w:val="28"/>
          <w:szCs w:val="28"/>
          <w:lang w:eastAsia="en-US"/>
        </w:rPr>
        <w:t xml:space="preserve"> классы</w:t>
      </w:r>
    </w:p>
    <w:p w:rsidR="007C37E2" w:rsidRPr="007C37E2" w:rsidRDefault="007C37E2" w:rsidP="007C37E2">
      <w:pPr>
        <w:jc w:val="center"/>
        <w:rPr>
          <w:rFonts w:ascii="Times New Roman" w:eastAsia="Calibri" w:hAnsi="Times New Roman" w:cs="Times New Roman"/>
          <w:b/>
          <w:sz w:val="28"/>
          <w:szCs w:val="28"/>
          <w:lang w:eastAsia="en-US"/>
        </w:rPr>
      </w:pPr>
    </w:p>
    <w:p w:rsidR="007C37E2" w:rsidRPr="007C37E2" w:rsidRDefault="007C37E2" w:rsidP="007C37E2">
      <w:pPr>
        <w:jc w:val="center"/>
        <w:rPr>
          <w:rFonts w:ascii="Times New Roman" w:eastAsia="Calibri" w:hAnsi="Times New Roman" w:cs="Times New Roman"/>
          <w:b/>
          <w:sz w:val="28"/>
          <w:szCs w:val="28"/>
          <w:lang w:eastAsia="en-US"/>
        </w:rPr>
      </w:pPr>
    </w:p>
    <w:p w:rsidR="007C37E2" w:rsidRPr="007C37E2" w:rsidRDefault="007C37E2" w:rsidP="007C37E2">
      <w:pPr>
        <w:jc w:val="center"/>
        <w:rPr>
          <w:rFonts w:ascii="Times New Roman" w:eastAsia="Calibri" w:hAnsi="Times New Roman" w:cs="Times New Roman"/>
          <w:b/>
          <w:sz w:val="28"/>
          <w:szCs w:val="28"/>
          <w:lang w:eastAsia="en-US"/>
        </w:rPr>
      </w:pPr>
    </w:p>
    <w:p w:rsidR="007C37E2" w:rsidRPr="007C37E2" w:rsidRDefault="007C37E2" w:rsidP="007C37E2">
      <w:pPr>
        <w:jc w:val="center"/>
        <w:rPr>
          <w:rFonts w:ascii="Times New Roman" w:eastAsia="Calibri" w:hAnsi="Times New Roman" w:cs="Times New Roman"/>
          <w:b/>
          <w:sz w:val="28"/>
          <w:szCs w:val="28"/>
          <w:lang w:eastAsia="en-US"/>
        </w:rPr>
      </w:pPr>
    </w:p>
    <w:p w:rsidR="007C37E2" w:rsidRPr="007C37E2" w:rsidRDefault="007C37E2" w:rsidP="007C37E2">
      <w:pPr>
        <w:jc w:val="center"/>
        <w:rPr>
          <w:rFonts w:ascii="Times New Roman" w:eastAsia="Calibri" w:hAnsi="Times New Roman" w:cs="Times New Roman"/>
          <w:b/>
          <w:sz w:val="28"/>
          <w:szCs w:val="28"/>
          <w:lang w:eastAsia="en-US"/>
        </w:rPr>
      </w:pPr>
    </w:p>
    <w:p w:rsidR="007C37E2" w:rsidRDefault="007C37E2" w:rsidP="007C37E2">
      <w:pPr>
        <w:jc w:val="center"/>
        <w:rPr>
          <w:rFonts w:ascii="Times New Roman" w:eastAsia="Calibri" w:hAnsi="Times New Roman" w:cs="Times New Roman"/>
          <w:b/>
          <w:sz w:val="28"/>
          <w:szCs w:val="28"/>
          <w:lang w:eastAsia="en-US"/>
        </w:rPr>
      </w:pPr>
    </w:p>
    <w:p w:rsidR="00AD62ED" w:rsidRDefault="00AD62ED" w:rsidP="007C37E2">
      <w:pPr>
        <w:jc w:val="center"/>
        <w:rPr>
          <w:rFonts w:ascii="Times New Roman" w:eastAsia="Calibri" w:hAnsi="Times New Roman" w:cs="Times New Roman"/>
          <w:b/>
          <w:sz w:val="28"/>
          <w:szCs w:val="28"/>
          <w:lang w:eastAsia="en-US"/>
        </w:rPr>
      </w:pPr>
    </w:p>
    <w:p w:rsidR="00AD62ED" w:rsidRPr="007C37E2" w:rsidRDefault="00AD62ED" w:rsidP="007C37E2">
      <w:pPr>
        <w:jc w:val="center"/>
        <w:rPr>
          <w:rFonts w:ascii="Times New Roman" w:eastAsia="Calibri" w:hAnsi="Times New Roman" w:cs="Times New Roman"/>
          <w:b/>
          <w:sz w:val="28"/>
          <w:szCs w:val="28"/>
          <w:lang w:eastAsia="en-US"/>
        </w:rPr>
      </w:pPr>
    </w:p>
    <w:p w:rsidR="007C37E2" w:rsidRPr="007C37E2" w:rsidRDefault="007C37E2" w:rsidP="007C37E2">
      <w:pPr>
        <w:widowControl w:val="0"/>
        <w:autoSpaceDE w:val="0"/>
        <w:autoSpaceDN w:val="0"/>
        <w:adjustRightInd w:val="0"/>
        <w:spacing w:after="0"/>
        <w:jc w:val="center"/>
        <w:rPr>
          <w:rFonts w:ascii="Times New Roman" w:eastAsia="Calibri" w:hAnsi="Times New Roman" w:cs="Times New Roman"/>
          <w:b/>
          <w:sz w:val="28"/>
          <w:szCs w:val="28"/>
          <w:lang w:eastAsia="en-US"/>
        </w:rPr>
      </w:pPr>
      <w:r w:rsidRPr="007C37E2">
        <w:rPr>
          <w:rFonts w:ascii="Times New Roman" w:eastAsia="Calibri" w:hAnsi="Times New Roman" w:cs="Times New Roman"/>
          <w:b/>
          <w:sz w:val="28"/>
          <w:szCs w:val="28"/>
          <w:lang w:eastAsia="en-US"/>
        </w:rPr>
        <w:t xml:space="preserve">с. </w:t>
      </w:r>
      <w:proofErr w:type="spellStart"/>
      <w:r w:rsidRPr="007C37E2">
        <w:rPr>
          <w:rFonts w:ascii="Times New Roman" w:eastAsia="Calibri" w:hAnsi="Times New Roman" w:cs="Times New Roman"/>
          <w:b/>
          <w:sz w:val="28"/>
          <w:szCs w:val="28"/>
          <w:lang w:eastAsia="en-US"/>
        </w:rPr>
        <w:t>Роговатое</w:t>
      </w:r>
      <w:proofErr w:type="spellEnd"/>
    </w:p>
    <w:p w:rsidR="007C37E2" w:rsidRPr="007C37E2" w:rsidRDefault="007C37E2" w:rsidP="007C37E2">
      <w:pPr>
        <w:widowControl w:val="0"/>
        <w:autoSpaceDE w:val="0"/>
        <w:autoSpaceDN w:val="0"/>
        <w:adjustRightInd w:val="0"/>
        <w:spacing w:after="0"/>
        <w:jc w:val="center"/>
        <w:rPr>
          <w:rFonts w:ascii="Times New Roman" w:eastAsia="Calibri" w:hAnsi="Times New Roman" w:cs="Times New Roman"/>
          <w:b/>
          <w:sz w:val="28"/>
          <w:szCs w:val="28"/>
          <w:lang w:eastAsia="en-US"/>
        </w:rPr>
      </w:pPr>
      <w:proofErr w:type="spellStart"/>
      <w:r w:rsidRPr="007C37E2">
        <w:rPr>
          <w:rFonts w:ascii="Times New Roman" w:eastAsia="Calibri" w:hAnsi="Times New Roman" w:cs="Times New Roman"/>
          <w:b/>
          <w:sz w:val="28"/>
          <w:szCs w:val="28"/>
          <w:lang w:eastAsia="en-US"/>
        </w:rPr>
        <w:t>Старооскольский</w:t>
      </w:r>
      <w:proofErr w:type="spellEnd"/>
      <w:r w:rsidRPr="007C37E2">
        <w:rPr>
          <w:rFonts w:ascii="Times New Roman" w:eastAsia="Calibri" w:hAnsi="Times New Roman" w:cs="Times New Roman"/>
          <w:b/>
          <w:sz w:val="28"/>
          <w:szCs w:val="28"/>
          <w:lang w:eastAsia="en-US"/>
        </w:rPr>
        <w:t xml:space="preserve"> городской округ</w:t>
      </w:r>
    </w:p>
    <w:p w:rsidR="007C37E2" w:rsidRPr="007C37E2" w:rsidRDefault="007C37E2" w:rsidP="00AD62ED">
      <w:pPr>
        <w:widowControl w:val="0"/>
        <w:autoSpaceDE w:val="0"/>
        <w:autoSpaceDN w:val="0"/>
        <w:adjustRightInd w:val="0"/>
        <w:spacing w:after="0"/>
        <w:jc w:val="center"/>
        <w:rPr>
          <w:rFonts w:ascii="Calibri" w:eastAsia="Calibri" w:hAnsi="Calibri" w:cs="Times New Roman"/>
          <w:b/>
          <w:sz w:val="28"/>
          <w:szCs w:val="28"/>
          <w:lang w:eastAsia="en-US"/>
        </w:rPr>
      </w:pPr>
      <w:r w:rsidRPr="007C37E2">
        <w:rPr>
          <w:rFonts w:ascii="Times New Roman" w:eastAsia="Calibri" w:hAnsi="Times New Roman" w:cs="Times New Roman"/>
          <w:b/>
          <w:sz w:val="28"/>
          <w:szCs w:val="28"/>
          <w:lang w:eastAsia="en-US"/>
        </w:rPr>
        <w:t>202</w:t>
      </w:r>
      <w:r w:rsidR="00EA7361">
        <w:rPr>
          <w:rFonts w:ascii="Times New Roman" w:eastAsia="Calibri" w:hAnsi="Times New Roman" w:cs="Times New Roman"/>
          <w:b/>
          <w:sz w:val="28"/>
          <w:szCs w:val="28"/>
          <w:lang w:eastAsia="en-US"/>
        </w:rPr>
        <w:t>2</w:t>
      </w:r>
    </w:p>
    <w:p w:rsidR="00856244" w:rsidRPr="00AA7E4C" w:rsidRDefault="00BC6BBE" w:rsidP="00BC6BBE">
      <w:pPr>
        <w:spacing w:after="0" w:line="240" w:lineRule="auto"/>
        <w:jc w:val="center"/>
        <w:rPr>
          <w:rFonts w:ascii="Times New Roman" w:eastAsia="Times New Roman" w:hAnsi="Times New Roman" w:cs="Times New Roman"/>
          <w:b/>
          <w:bCs/>
          <w:sz w:val="26"/>
          <w:szCs w:val="28"/>
        </w:rPr>
      </w:pPr>
      <w:r>
        <w:rPr>
          <w:rFonts w:ascii="Times New Roman" w:eastAsia="Times New Roman" w:hAnsi="Times New Roman" w:cs="Times New Roman"/>
          <w:b/>
          <w:bCs/>
          <w:sz w:val="26"/>
          <w:szCs w:val="28"/>
        </w:rPr>
        <w:lastRenderedPageBreak/>
        <w:t>Пояснительная записка</w:t>
      </w:r>
    </w:p>
    <w:p w:rsidR="00856244" w:rsidRPr="000A662C" w:rsidRDefault="00ED0841" w:rsidP="000A662C">
      <w:pPr>
        <w:spacing w:after="0" w:line="240" w:lineRule="auto"/>
        <w:ind w:firstLine="709"/>
        <w:jc w:val="both"/>
        <w:rPr>
          <w:rFonts w:ascii="Times New Roman" w:hAnsi="Times New Roman" w:cs="Times New Roman"/>
          <w:sz w:val="26"/>
        </w:rPr>
      </w:pPr>
      <w:r w:rsidRPr="00AA7E4C">
        <w:rPr>
          <w:rFonts w:ascii="Times New Roman" w:hAnsi="Times New Roman" w:cs="Times New Roman"/>
          <w:sz w:val="26"/>
        </w:rPr>
        <w:t>Раб</w:t>
      </w:r>
      <w:r w:rsidR="00AA24E5" w:rsidRPr="00AA7E4C">
        <w:rPr>
          <w:rFonts w:ascii="Times New Roman" w:hAnsi="Times New Roman" w:cs="Times New Roman"/>
          <w:sz w:val="26"/>
        </w:rPr>
        <w:t xml:space="preserve">очая программа по музыке для </w:t>
      </w:r>
      <w:r w:rsidR="00E10478">
        <w:rPr>
          <w:rFonts w:ascii="Times New Roman" w:hAnsi="Times New Roman" w:cs="Times New Roman"/>
          <w:sz w:val="26"/>
        </w:rPr>
        <w:t>6</w:t>
      </w:r>
      <w:r w:rsidR="00B26207">
        <w:rPr>
          <w:rFonts w:ascii="Times New Roman" w:hAnsi="Times New Roman" w:cs="Times New Roman"/>
          <w:sz w:val="26"/>
        </w:rPr>
        <w:t xml:space="preserve"> </w:t>
      </w:r>
      <w:r w:rsidR="00AA24E5" w:rsidRPr="00AA7E4C">
        <w:rPr>
          <w:rFonts w:ascii="Times New Roman" w:hAnsi="Times New Roman" w:cs="Times New Roman"/>
          <w:sz w:val="26"/>
        </w:rPr>
        <w:t>- 8</w:t>
      </w:r>
      <w:r w:rsidRPr="00AA7E4C">
        <w:rPr>
          <w:rFonts w:ascii="Times New Roman" w:hAnsi="Times New Roman" w:cs="Times New Roman"/>
          <w:sz w:val="26"/>
        </w:rPr>
        <w:t xml:space="preserve"> классов составлена на основе а</w:t>
      </w:r>
      <w:r w:rsidR="00AA24E5" w:rsidRPr="00AA7E4C">
        <w:rPr>
          <w:rFonts w:ascii="Times New Roman" w:hAnsi="Times New Roman" w:cs="Times New Roman"/>
          <w:sz w:val="26"/>
        </w:rPr>
        <w:t>вторской программы «Музыка» 5 -</w:t>
      </w:r>
      <w:r w:rsidR="00B26207">
        <w:rPr>
          <w:rFonts w:ascii="Times New Roman" w:hAnsi="Times New Roman" w:cs="Times New Roman"/>
          <w:sz w:val="26"/>
        </w:rPr>
        <w:t xml:space="preserve"> </w:t>
      </w:r>
      <w:r w:rsidR="00AA24E5" w:rsidRPr="00AA7E4C">
        <w:rPr>
          <w:rFonts w:ascii="Times New Roman" w:hAnsi="Times New Roman" w:cs="Times New Roman"/>
          <w:sz w:val="26"/>
        </w:rPr>
        <w:t>8</w:t>
      </w:r>
      <w:r w:rsidRPr="00AA7E4C">
        <w:rPr>
          <w:rFonts w:ascii="Times New Roman" w:hAnsi="Times New Roman" w:cs="Times New Roman"/>
          <w:sz w:val="26"/>
        </w:rPr>
        <w:t xml:space="preserve"> классы, автор</w:t>
      </w:r>
      <w:r w:rsidR="000A662C">
        <w:rPr>
          <w:rFonts w:ascii="Times New Roman" w:hAnsi="Times New Roman" w:cs="Times New Roman"/>
          <w:sz w:val="26"/>
        </w:rPr>
        <w:t>ы</w:t>
      </w:r>
      <w:r w:rsidRPr="00AA7E4C">
        <w:rPr>
          <w:rFonts w:ascii="Times New Roman" w:hAnsi="Times New Roman" w:cs="Times New Roman"/>
          <w:sz w:val="26"/>
        </w:rPr>
        <w:t xml:space="preserve"> </w:t>
      </w:r>
      <w:r w:rsidR="00AA24E5" w:rsidRPr="00AA7E4C">
        <w:rPr>
          <w:rFonts w:ascii="Times New Roman" w:hAnsi="Times New Roman" w:cs="Times New Roman"/>
          <w:sz w:val="26"/>
        </w:rPr>
        <w:t xml:space="preserve">Г.П. Сергеева, </w:t>
      </w:r>
      <w:r w:rsidRPr="00AA7E4C">
        <w:rPr>
          <w:rFonts w:ascii="Times New Roman" w:hAnsi="Times New Roman" w:cs="Times New Roman"/>
          <w:sz w:val="26"/>
        </w:rPr>
        <w:t>Е</w:t>
      </w:r>
      <w:r w:rsidR="00AA24E5" w:rsidRPr="00AA7E4C">
        <w:rPr>
          <w:rFonts w:ascii="Times New Roman" w:hAnsi="Times New Roman" w:cs="Times New Roman"/>
          <w:sz w:val="26"/>
        </w:rPr>
        <w:t xml:space="preserve">.Д. Критская, И.Э. </w:t>
      </w:r>
      <w:proofErr w:type="spellStart"/>
      <w:r w:rsidR="00AA24E5" w:rsidRPr="00AA7E4C">
        <w:rPr>
          <w:rFonts w:ascii="Times New Roman" w:hAnsi="Times New Roman" w:cs="Times New Roman"/>
          <w:sz w:val="26"/>
        </w:rPr>
        <w:t>Кашекова</w:t>
      </w:r>
      <w:proofErr w:type="spellEnd"/>
      <w:r w:rsidR="00AA24E5" w:rsidRPr="00AA7E4C">
        <w:rPr>
          <w:rFonts w:ascii="Times New Roman" w:hAnsi="Times New Roman" w:cs="Times New Roman"/>
          <w:sz w:val="26"/>
        </w:rPr>
        <w:t>, М.: Просвещение, 2018</w:t>
      </w:r>
      <w:r w:rsidRPr="00AA7E4C">
        <w:rPr>
          <w:rFonts w:ascii="Times New Roman" w:hAnsi="Times New Roman" w:cs="Times New Roman"/>
          <w:sz w:val="26"/>
        </w:rPr>
        <w:t xml:space="preserve">г., </w:t>
      </w:r>
      <w:r w:rsidRPr="00AA7E4C">
        <w:rPr>
          <w:rFonts w:ascii="Times New Roman" w:hAnsi="Times New Roman" w:cs="Times New Roman"/>
          <w:sz w:val="26"/>
          <w:szCs w:val="24"/>
        </w:rPr>
        <w:t>в соответ</w:t>
      </w:r>
      <w:r w:rsidR="00AA24E5" w:rsidRPr="00AA7E4C">
        <w:rPr>
          <w:rFonts w:ascii="Times New Roman" w:hAnsi="Times New Roman" w:cs="Times New Roman"/>
          <w:sz w:val="26"/>
          <w:szCs w:val="24"/>
        </w:rPr>
        <w:t xml:space="preserve">ствии </w:t>
      </w:r>
      <w:r w:rsidRPr="00AA7E4C">
        <w:rPr>
          <w:rFonts w:ascii="Times New Roman" w:hAnsi="Times New Roman" w:cs="Times New Roman"/>
          <w:sz w:val="26"/>
          <w:szCs w:val="24"/>
        </w:rPr>
        <w:t xml:space="preserve">с </w:t>
      </w:r>
      <w:r w:rsidR="00AA24E5" w:rsidRPr="00AA7E4C">
        <w:rPr>
          <w:rFonts w:ascii="Times New Roman" w:hAnsi="Times New Roman" w:cs="Times New Roman"/>
          <w:sz w:val="26"/>
        </w:rPr>
        <w:t>положением МБОУ «</w:t>
      </w:r>
      <w:proofErr w:type="spellStart"/>
      <w:r w:rsidRPr="000A662C">
        <w:rPr>
          <w:rFonts w:ascii="Times New Roman" w:hAnsi="Times New Roman" w:cs="Times New Roman"/>
          <w:sz w:val="26"/>
        </w:rPr>
        <w:t>Роговатовская</w:t>
      </w:r>
      <w:proofErr w:type="spellEnd"/>
      <w:r w:rsidRPr="000A662C">
        <w:rPr>
          <w:rFonts w:ascii="Times New Roman" w:hAnsi="Times New Roman" w:cs="Times New Roman"/>
          <w:sz w:val="26"/>
        </w:rPr>
        <w:t xml:space="preserve"> </w:t>
      </w:r>
      <w:r w:rsidR="00AA24E5" w:rsidRPr="000A662C">
        <w:rPr>
          <w:rFonts w:ascii="Times New Roman" w:hAnsi="Times New Roman" w:cs="Times New Roman"/>
          <w:sz w:val="26"/>
        </w:rPr>
        <w:t xml:space="preserve">СОШ </w:t>
      </w:r>
      <w:r w:rsidRPr="000A662C">
        <w:rPr>
          <w:rFonts w:ascii="Times New Roman" w:hAnsi="Times New Roman" w:cs="Times New Roman"/>
          <w:sz w:val="26"/>
        </w:rPr>
        <w:t>с УИОП».</w:t>
      </w:r>
    </w:p>
    <w:p w:rsidR="00856244" w:rsidRPr="000A662C" w:rsidRDefault="00ED0841" w:rsidP="000A662C">
      <w:pPr>
        <w:spacing w:after="0" w:line="240" w:lineRule="auto"/>
        <w:ind w:firstLine="709"/>
        <w:jc w:val="both"/>
        <w:rPr>
          <w:rFonts w:ascii="Times New Roman" w:hAnsi="Times New Roman" w:cs="Times New Roman"/>
          <w:sz w:val="26"/>
        </w:rPr>
      </w:pPr>
      <w:r w:rsidRPr="000A662C">
        <w:rPr>
          <w:rFonts w:ascii="Times New Roman" w:hAnsi="Times New Roman" w:cs="Times New Roman"/>
          <w:bCs/>
          <w:color w:val="000000"/>
          <w:sz w:val="26"/>
        </w:rPr>
        <w:t xml:space="preserve">Цель </w:t>
      </w:r>
      <w:r w:rsidRPr="000A662C">
        <w:rPr>
          <w:rFonts w:ascii="Times New Roman" w:hAnsi="Times New Roman" w:cs="Times New Roman"/>
          <w:color w:val="000000"/>
          <w:sz w:val="26"/>
        </w:rPr>
        <w:t xml:space="preserve">общего музыкального образования и воспитания — </w:t>
      </w:r>
      <w:r w:rsidRPr="000A662C">
        <w:rPr>
          <w:rFonts w:ascii="Times New Roman" w:hAnsi="Times New Roman" w:cs="Times New Roman"/>
          <w:iCs/>
          <w:color w:val="000000"/>
          <w:sz w:val="26"/>
        </w:rPr>
        <w:t xml:space="preserve">развитие музыкальной </w:t>
      </w:r>
      <w:r w:rsidR="00B26207" w:rsidRPr="000A662C">
        <w:rPr>
          <w:rFonts w:ascii="Times New Roman" w:hAnsi="Times New Roman" w:cs="Times New Roman"/>
          <w:iCs/>
          <w:color w:val="000000"/>
          <w:sz w:val="26"/>
        </w:rPr>
        <w:t>культуры школьников как неотъем</w:t>
      </w:r>
      <w:r w:rsidRPr="000A662C">
        <w:rPr>
          <w:rFonts w:ascii="Times New Roman" w:hAnsi="Times New Roman" w:cs="Times New Roman"/>
          <w:iCs/>
          <w:color w:val="000000"/>
          <w:sz w:val="26"/>
        </w:rPr>
        <w:t>лемой части их духовной культуры</w:t>
      </w:r>
      <w:r w:rsidRPr="000A662C">
        <w:rPr>
          <w:rFonts w:ascii="Times New Roman" w:hAnsi="Times New Roman" w:cs="Times New Roman"/>
          <w:color w:val="000000"/>
          <w:sz w:val="26"/>
        </w:rPr>
        <w:t>.</w:t>
      </w:r>
    </w:p>
    <w:p w:rsidR="00ED0841" w:rsidRPr="000A662C" w:rsidRDefault="00ED0841" w:rsidP="008575AB">
      <w:pPr>
        <w:spacing w:after="0" w:line="240" w:lineRule="auto"/>
        <w:ind w:firstLine="709"/>
        <w:jc w:val="both"/>
        <w:rPr>
          <w:rFonts w:ascii="Times New Roman" w:hAnsi="Times New Roman" w:cs="Times New Roman"/>
          <w:sz w:val="26"/>
        </w:rPr>
      </w:pPr>
      <w:r w:rsidRPr="000A662C">
        <w:rPr>
          <w:rFonts w:ascii="Times New Roman" w:hAnsi="Times New Roman" w:cs="Times New Roman"/>
          <w:bCs/>
          <w:color w:val="000000"/>
          <w:sz w:val="26"/>
        </w:rPr>
        <w:t>Задачи:</w:t>
      </w:r>
    </w:p>
    <w:p w:rsidR="00ED0841" w:rsidRPr="00AA7E4C" w:rsidRDefault="00ED0841" w:rsidP="008575AB">
      <w:pPr>
        <w:shd w:val="clear" w:color="auto" w:fill="FFFFFF"/>
        <w:autoSpaceDE w:val="0"/>
        <w:autoSpaceDN w:val="0"/>
        <w:adjustRightInd w:val="0"/>
        <w:spacing w:after="0" w:line="240" w:lineRule="auto"/>
        <w:ind w:firstLine="709"/>
        <w:jc w:val="both"/>
        <w:rPr>
          <w:rFonts w:ascii="Times New Roman" w:hAnsi="Times New Roman" w:cs="Times New Roman"/>
          <w:sz w:val="26"/>
        </w:rPr>
      </w:pPr>
      <w:r w:rsidRPr="000A662C">
        <w:rPr>
          <w:rFonts w:ascii="Times New Roman" w:hAnsi="Times New Roman" w:cs="Times New Roman"/>
          <w:color w:val="000000"/>
          <w:sz w:val="26"/>
        </w:rPr>
        <w:t>- приобщение к музык</w:t>
      </w:r>
      <w:r w:rsidR="00B26207" w:rsidRPr="000A662C">
        <w:rPr>
          <w:rFonts w:ascii="Times New Roman" w:hAnsi="Times New Roman" w:cs="Times New Roman"/>
          <w:color w:val="000000"/>
          <w:sz w:val="26"/>
        </w:rPr>
        <w:t>е как эмоциональному, нравствен</w:t>
      </w:r>
      <w:r w:rsidRPr="000A662C">
        <w:rPr>
          <w:rFonts w:ascii="Times New Roman" w:hAnsi="Times New Roman" w:cs="Times New Roman"/>
          <w:color w:val="000000"/>
          <w:sz w:val="26"/>
        </w:rPr>
        <w:t>но-эстетическому феномену</w:t>
      </w:r>
      <w:r w:rsidR="00B26207" w:rsidRPr="000A662C">
        <w:rPr>
          <w:rFonts w:ascii="Times New Roman" w:hAnsi="Times New Roman" w:cs="Times New Roman"/>
          <w:color w:val="000000"/>
          <w:sz w:val="26"/>
        </w:rPr>
        <w:t>, осознание</w:t>
      </w:r>
      <w:r w:rsidR="00B26207">
        <w:rPr>
          <w:rFonts w:ascii="Times New Roman" w:hAnsi="Times New Roman" w:cs="Times New Roman"/>
          <w:color w:val="000000"/>
          <w:sz w:val="26"/>
        </w:rPr>
        <w:t xml:space="preserve"> через музыку жизнен</w:t>
      </w:r>
      <w:r w:rsidRPr="00AA7E4C">
        <w:rPr>
          <w:rFonts w:ascii="Times New Roman" w:hAnsi="Times New Roman" w:cs="Times New Roman"/>
          <w:color w:val="000000"/>
          <w:sz w:val="26"/>
        </w:rPr>
        <w:t>ных явлений, овладение культурой отношения к миру, запечатленного в произведениях искусства, раскрывающих</w:t>
      </w:r>
      <w:r w:rsidR="00B26207">
        <w:rPr>
          <w:rFonts w:ascii="Times New Roman" w:hAnsi="Times New Roman" w:cs="Times New Roman"/>
          <w:color w:val="000000"/>
          <w:sz w:val="26"/>
        </w:rPr>
        <w:t xml:space="preserve"> духов</w:t>
      </w:r>
      <w:r w:rsidRPr="00AA7E4C">
        <w:rPr>
          <w:rFonts w:ascii="Times New Roman" w:hAnsi="Times New Roman" w:cs="Times New Roman"/>
          <w:color w:val="000000"/>
          <w:sz w:val="26"/>
        </w:rPr>
        <w:t>ный опыт поколений;</w:t>
      </w:r>
    </w:p>
    <w:p w:rsidR="00ED0841" w:rsidRPr="00AA7E4C" w:rsidRDefault="00ED0841" w:rsidP="008575AB">
      <w:pPr>
        <w:shd w:val="clear" w:color="auto" w:fill="FFFFFF"/>
        <w:autoSpaceDE w:val="0"/>
        <w:autoSpaceDN w:val="0"/>
        <w:adjustRightInd w:val="0"/>
        <w:spacing w:after="0" w:line="240" w:lineRule="auto"/>
        <w:ind w:firstLine="709"/>
        <w:jc w:val="both"/>
        <w:rPr>
          <w:rFonts w:ascii="Times New Roman" w:hAnsi="Times New Roman" w:cs="Times New Roman"/>
          <w:sz w:val="26"/>
        </w:rPr>
      </w:pPr>
      <w:r w:rsidRPr="00AA7E4C">
        <w:rPr>
          <w:rFonts w:ascii="Times New Roman" w:hAnsi="Times New Roman" w:cs="Times New Roman"/>
          <w:sz w:val="26"/>
        </w:rPr>
        <w:t xml:space="preserve">- </w:t>
      </w:r>
      <w:r w:rsidRPr="00AA7E4C">
        <w:rPr>
          <w:rFonts w:ascii="Times New Roman" w:hAnsi="Times New Roman" w:cs="Times New Roman"/>
          <w:color w:val="000000"/>
          <w:sz w:val="26"/>
        </w:rPr>
        <w:t>воспитание потребн</w:t>
      </w:r>
      <w:r w:rsidR="00B26207">
        <w:rPr>
          <w:rFonts w:ascii="Times New Roman" w:hAnsi="Times New Roman" w:cs="Times New Roman"/>
          <w:color w:val="000000"/>
          <w:sz w:val="26"/>
        </w:rPr>
        <w:t>ости в общении с музыкальным ис</w:t>
      </w:r>
      <w:r w:rsidRPr="00AA7E4C">
        <w:rPr>
          <w:rFonts w:ascii="Times New Roman" w:hAnsi="Times New Roman" w:cs="Times New Roman"/>
          <w:color w:val="000000"/>
          <w:sz w:val="26"/>
        </w:rPr>
        <w:t>кусством своего народа и разных народов мира, классическим и современным музыкаль</w:t>
      </w:r>
      <w:r w:rsidR="00B26207">
        <w:rPr>
          <w:rFonts w:ascii="Times New Roman" w:hAnsi="Times New Roman" w:cs="Times New Roman"/>
          <w:color w:val="000000"/>
          <w:sz w:val="26"/>
        </w:rPr>
        <w:t>ным наследием; эмоционально-цен</w:t>
      </w:r>
      <w:r w:rsidRPr="00AA7E4C">
        <w:rPr>
          <w:rFonts w:ascii="Times New Roman" w:hAnsi="Times New Roman" w:cs="Times New Roman"/>
          <w:color w:val="000000"/>
          <w:sz w:val="26"/>
        </w:rPr>
        <w:t xml:space="preserve">ностного, заинтересованного </w:t>
      </w:r>
      <w:r w:rsidR="00B26207">
        <w:rPr>
          <w:rFonts w:ascii="Times New Roman" w:hAnsi="Times New Roman" w:cs="Times New Roman"/>
          <w:color w:val="000000"/>
          <w:sz w:val="26"/>
        </w:rPr>
        <w:t>отношения к искусству, стремлен</w:t>
      </w:r>
      <w:r w:rsidRPr="00AA7E4C">
        <w:rPr>
          <w:rFonts w:ascii="Times New Roman" w:hAnsi="Times New Roman" w:cs="Times New Roman"/>
          <w:color w:val="000000"/>
          <w:sz w:val="26"/>
        </w:rPr>
        <w:t>ия к музыкальному самообразованию;</w:t>
      </w:r>
    </w:p>
    <w:p w:rsidR="00ED0841" w:rsidRPr="00AA7E4C" w:rsidRDefault="00ED0841" w:rsidP="008575AB">
      <w:pPr>
        <w:shd w:val="clear" w:color="auto" w:fill="FFFFFF"/>
        <w:autoSpaceDE w:val="0"/>
        <w:autoSpaceDN w:val="0"/>
        <w:adjustRightInd w:val="0"/>
        <w:spacing w:after="0" w:line="240" w:lineRule="auto"/>
        <w:ind w:firstLine="709"/>
        <w:jc w:val="both"/>
        <w:rPr>
          <w:rFonts w:ascii="Times New Roman" w:hAnsi="Times New Roman" w:cs="Times New Roman"/>
          <w:sz w:val="26"/>
        </w:rPr>
      </w:pPr>
      <w:r w:rsidRPr="00AA7E4C">
        <w:rPr>
          <w:rFonts w:ascii="Times New Roman" w:hAnsi="Times New Roman" w:cs="Times New Roman"/>
          <w:sz w:val="26"/>
        </w:rPr>
        <w:t xml:space="preserve">- </w:t>
      </w:r>
      <w:r w:rsidRPr="00AA7E4C">
        <w:rPr>
          <w:rFonts w:ascii="Times New Roman" w:hAnsi="Times New Roman" w:cs="Times New Roman"/>
          <w:color w:val="000000"/>
          <w:sz w:val="26"/>
        </w:rPr>
        <w:t>развитие общей музыкальности и эмоциональности, восприимчивости</w:t>
      </w:r>
      <w:r w:rsidR="00B26207">
        <w:rPr>
          <w:rFonts w:ascii="Times New Roman" w:hAnsi="Times New Roman" w:cs="Times New Roman"/>
          <w:color w:val="000000"/>
          <w:sz w:val="26"/>
        </w:rPr>
        <w:t>, интеллектуальной сферы и твор</w:t>
      </w:r>
      <w:r w:rsidRPr="00AA7E4C">
        <w:rPr>
          <w:rFonts w:ascii="Times New Roman" w:hAnsi="Times New Roman" w:cs="Times New Roman"/>
          <w:color w:val="000000"/>
          <w:sz w:val="26"/>
        </w:rPr>
        <w:t>ческого потенциала, художе</w:t>
      </w:r>
      <w:r w:rsidR="00B26207">
        <w:rPr>
          <w:rFonts w:ascii="Times New Roman" w:hAnsi="Times New Roman" w:cs="Times New Roman"/>
          <w:color w:val="000000"/>
          <w:sz w:val="26"/>
        </w:rPr>
        <w:t>ственного вкуса, общих музыкаль</w:t>
      </w:r>
      <w:r w:rsidRPr="00AA7E4C">
        <w:rPr>
          <w:rFonts w:ascii="Times New Roman" w:hAnsi="Times New Roman" w:cs="Times New Roman"/>
          <w:color w:val="000000"/>
          <w:sz w:val="26"/>
        </w:rPr>
        <w:t>ных способностей;</w:t>
      </w:r>
    </w:p>
    <w:p w:rsidR="00ED0841" w:rsidRPr="00AA7E4C" w:rsidRDefault="00ED0841" w:rsidP="008575AB">
      <w:pPr>
        <w:shd w:val="clear" w:color="auto" w:fill="FFFFFF"/>
        <w:autoSpaceDE w:val="0"/>
        <w:autoSpaceDN w:val="0"/>
        <w:adjustRightInd w:val="0"/>
        <w:spacing w:after="0" w:line="240" w:lineRule="auto"/>
        <w:ind w:firstLine="709"/>
        <w:jc w:val="both"/>
        <w:rPr>
          <w:rFonts w:ascii="Times New Roman" w:hAnsi="Times New Roman" w:cs="Times New Roman"/>
          <w:sz w:val="26"/>
        </w:rPr>
      </w:pPr>
      <w:r w:rsidRPr="00AA7E4C">
        <w:rPr>
          <w:rFonts w:ascii="Times New Roman" w:hAnsi="Times New Roman" w:cs="Times New Roman"/>
          <w:sz w:val="26"/>
        </w:rPr>
        <w:t>- о</w:t>
      </w:r>
      <w:r w:rsidRPr="00AA7E4C">
        <w:rPr>
          <w:rFonts w:ascii="Times New Roman" w:hAnsi="Times New Roman" w:cs="Times New Roman"/>
          <w:color w:val="000000"/>
          <w:sz w:val="26"/>
        </w:rPr>
        <w:t>своение жанрового и стилевого многообразия музыка</w:t>
      </w:r>
      <w:r w:rsidR="00B26207">
        <w:rPr>
          <w:rFonts w:ascii="Times New Roman" w:hAnsi="Times New Roman" w:cs="Times New Roman"/>
          <w:color w:val="000000"/>
          <w:sz w:val="26"/>
        </w:rPr>
        <w:t>ль</w:t>
      </w:r>
      <w:r w:rsidRPr="00AA7E4C">
        <w:rPr>
          <w:rFonts w:ascii="Times New Roman" w:hAnsi="Times New Roman" w:cs="Times New Roman"/>
          <w:color w:val="000000"/>
          <w:sz w:val="26"/>
        </w:rPr>
        <w:t>ного искусства, специфики его выразительных средств и музыкального языка, инто</w:t>
      </w:r>
      <w:r w:rsidR="00B26207">
        <w:rPr>
          <w:rFonts w:ascii="Times New Roman" w:hAnsi="Times New Roman" w:cs="Times New Roman"/>
          <w:color w:val="000000"/>
          <w:sz w:val="26"/>
        </w:rPr>
        <w:t>национно-образной природы и вза</w:t>
      </w:r>
      <w:r w:rsidRPr="00AA7E4C">
        <w:rPr>
          <w:rFonts w:ascii="Times New Roman" w:hAnsi="Times New Roman" w:cs="Times New Roman"/>
          <w:color w:val="000000"/>
          <w:sz w:val="26"/>
        </w:rPr>
        <w:t>имосвязи с различными видами искусства и жизнью;</w:t>
      </w:r>
    </w:p>
    <w:p w:rsidR="00ED0841" w:rsidRDefault="00ED0841" w:rsidP="008575A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6"/>
          <w:szCs w:val="26"/>
        </w:rPr>
      </w:pPr>
      <w:r w:rsidRPr="00AA7E4C">
        <w:rPr>
          <w:rFonts w:ascii="Times New Roman" w:hAnsi="Times New Roman" w:cs="Times New Roman"/>
          <w:sz w:val="26"/>
        </w:rPr>
        <w:t xml:space="preserve">- </w:t>
      </w:r>
      <w:r w:rsidRPr="00AA7E4C">
        <w:rPr>
          <w:rFonts w:ascii="Times New Roman" w:hAnsi="Times New Roman" w:cs="Times New Roman"/>
          <w:color w:val="000000"/>
          <w:sz w:val="26"/>
        </w:rPr>
        <w:t>овладение художественно-практическими умениями и навыками в разнообразных видах музыкально-тв</w:t>
      </w:r>
      <w:r w:rsidR="00B26207">
        <w:rPr>
          <w:rFonts w:ascii="Times New Roman" w:hAnsi="Times New Roman" w:cs="Times New Roman"/>
          <w:color w:val="000000"/>
          <w:sz w:val="26"/>
        </w:rPr>
        <w:t>орческой дея</w:t>
      </w:r>
      <w:r w:rsidRPr="00AA7E4C">
        <w:rPr>
          <w:rFonts w:ascii="Times New Roman" w:hAnsi="Times New Roman" w:cs="Times New Roman"/>
          <w:color w:val="000000"/>
          <w:sz w:val="26"/>
        </w:rPr>
        <w:t>тельности (слушание музыки и пение, инструментальном музицирование и музыкально-пластическом движение</w:t>
      </w:r>
      <w:r w:rsidR="00B26207">
        <w:rPr>
          <w:rFonts w:ascii="Times New Roman" w:hAnsi="Times New Roman" w:cs="Times New Roman"/>
          <w:color w:val="000000"/>
          <w:sz w:val="26"/>
        </w:rPr>
        <w:t>, импр</w:t>
      </w:r>
      <w:r w:rsidRPr="00AA7E4C">
        <w:rPr>
          <w:rFonts w:ascii="Times New Roman" w:hAnsi="Times New Roman" w:cs="Times New Roman"/>
          <w:color w:val="000000"/>
          <w:sz w:val="26"/>
        </w:rPr>
        <w:t xml:space="preserve">овизации, </w:t>
      </w:r>
      <w:r w:rsidRPr="00EB375B">
        <w:rPr>
          <w:rFonts w:ascii="Times New Roman" w:hAnsi="Times New Roman" w:cs="Times New Roman"/>
          <w:color w:val="000000"/>
          <w:sz w:val="26"/>
          <w:szCs w:val="26"/>
        </w:rPr>
        <w:t>драматизации</w:t>
      </w:r>
      <w:r w:rsidR="00B26207" w:rsidRPr="00EB375B">
        <w:rPr>
          <w:rFonts w:ascii="Times New Roman" w:hAnsi="Times New Roman" w:cs="Times New Roman"/>
          <w:color w:val="000000"/>
          <w:sz w:val="26"/>
          <w:szCs w:val="26"/>
        </w:rPr>
        <w:t xml:space="preserve"> музыкальных произведений, музы</w:t>
      </w:r>
      <w:r w:rsidRPr="00EB375B">
        <w:rPr>
          <w:rFonts w:ascii="Times New Roman" w:hAnsi="Times New Roman" w:cs="Times New Roman"/>
          <w:color w:val="000000"/>
          <w:sz w:val="26"/>
          <w:szCs w:val="26"/>
        </w:rPr>
        <w:t>кально-творческой практике с применением информационно-коммуникационных технологий).</w:t>
      </w:r>
    </w:p>
    <w:p w:rsidR="008D7156" w:rsidRPr="000A662C" w:rsidRDefault="008D7156" w:rsidP="008D7156">
      <w:pPr>
        <w:shd w:val="clear" w:color="auto" w:fill="FFFFFF"/>
        <w:autoSpaceDE w:val="0"/>
        <w:autoSpaceDN w:val="0"/>
        <w:adjustRightInd w:val="0"/>
        <w:spacing w:after="0" w:line="240" w:lineRule="auto"/>
        <w:ind w:firstLine="709"/>
        <w:jc w:val="both"/>
        <w:rPr>
          <w:rFonts w:ascii="Times New Roman" w:hAnsi="Times New Roman" w:cs="Times New Roman"/>
          <w:sz w:val="26"/>
          <w:szCs w:val="24"/>
        </w:rPr>
      </w:pPr>
      <w:r w:rsidRPr="000A662C">
        <w:rPr>
          <w:rFonts w:ascii="Times New Roman" w:hAnsi="Times New Roman" w:cs="Times New Roman"/>
          <w:bCs/>
          <w:sz w:val="26"/>
          <w:szCs w:val="24"/>
        </w:rPr>
        <w:t xml:space="preserve">Описание места учебного курса в учебном плане </w:t>
      </w:r>
    </w:p>
    <w:p w:rsidR="008D7156" w:rsidRPr="00EB375B" w:rsidRDefault="000A662C" w:rsidP="008D7156">
      <w:pPr>
        <w:autoSpaceDE w:val="0"/>
        <w:spacing w:after="0" w:line="240" w:lineRule="auto"/>
        <w:ind w:firstLine="709"/>
        <w:jc w:val="both"/>
        <w:rPr>
          <w:rFonts w:ascii="Times New Roman" w:hAnsi="Times New Roman" w:cs="Times New Roman"/>
          <w:sz w:val="26"/>
          <w:szCs w:val="26"/>
        </w:rPr>
      </w:pPr>
      <w:r w:rsidRPr="000A662C">
        <w:rPr>
          <w:rFonts w:ascii="Times New Roman" w:hAnsi="Times New Roman" w:cs="Times New Roman"/>
          <w:sz w:val="26"/>
          <w:szCs w:val="24"/>
        </w:rPr>
        <w:t>Рабочая программа осн</w:t>
      </w:r>
      <w:r>
        <w:rPr>
          <w:rFonts w:ascii="Times New Roman" w:hAnsi="Times New Roman" w:cs="Times New Roman"/>
          <w:sz w:val="26"/>
          <w:szCs w:val="24"/>
        </w:rPr>
        <w:t xml:space="preserve">овного общего образования </w:t>
      </w:r>
      <w:r w:rsidR="00E87A08" w:rsidRPr="00AA7E4C">
        <w:rPr>
          <w:rFonts w:ascii="Times New Roman" w:hAnsi="Times New Roman" w:cs="Times New Roman"/>
          <w:color w:val="000000"/>
          <w:sz w:val="26"/>
          <w:szCs w:val="24"/>
        </w:rPr>
        <w:t>предмет</w:t>
      </w:r>
      <w:r w:rsidR="00E87A08">
        <w:rPr>
          <w:rFonts w:ascii="Times New Roman" w:hAnsi="Times New Roman" w:cs="Times New Roman"/>
          <w:color w:val="000000"/>
          <w:sz w:val="26"/>
          <w:szCs w:val="24"/>
        </w:rPr>
        <w:t>у «Музыка»</w:t>
      </w:r>
      <w:r w:rsidR="00E87A08" w:rsidRPr="00AA7E4C">
        <w:rPr>
          <w:rFonts w:ascii="Times New Roman" w:hAnsi="Times New Roman" w:cs="Times New Roman"/>
          <w:color w:val="000000"/>
          <w:sz w:val="26"/>
          <w:szCs w:val="24"/>
        </w:rPr>
        <w:t xml:space="preserve"> в </w:t>
      </w:r>
      <w:r w:rsidR="00E87A08" w:rsidRPr="00AA7E4C">
        <w:rPr>
          <w:rFonts w:ascii="Times New Roman" w:hAnsi="Times New Roman" w:cs="Times New Roman"/>
          <w:color w:val="000000"/>
          <w:sz w:val="26"/>
          <w:szCs w:val="24"/>
          <w:lang w:val="en-US"/>
        </w:rPr>
        <w:t>V</w:t>
      </w:r>
      <w:r w:rsidR="00EA7361" w:rsidRPr="000D349D">
        <w:rPr>
          <w:rFonts w:ascii="Times New Roman" w:hAnsi="Times New Roman" w:cs="Times New Roman"/>
          <w:color w:val="000000"/>
          <w:sz w:val="26"/>
          <w:szCs w:val="24"/>
          <w:lang w:val="en-US"/>
        </w:rPr>
        <w:t>I</w:t>
      </w:r>
      <w:r w:rsidR="00E87A08" w:rsidRPr="00AA7E4C">
        <w:rPr>
          <w:rFonts w:ascii="Times New Roman" w:hAnsi="Times New Roman" w:cs="Times New Roman"/>
          <w:color w:val="000000"/>
          <w:sz w:val="26"/>
          <w:szCs w:val="24"/>
        </w:rPr>
        <w:t>–V</w:t>
      </w:r>
      <w:r w:rsidR="00E87A08" w:rsidRPr="00AA7E4C">
        <w:rPr>
          <w:rFonts w:ascii="Times New Roman" w:hAnsi="Times New Roman" w:cs="Times New Roman"/>
          <w:color w:val="000000"/>
          <w:sz w:val="26"/>
          <w:szCs w:val="24"/>
          <w:lang w:val="en-US"/>
        </w:rPr>
        <w:t>II</w:t>
      </w:r>
      <w:r w:rsidR="00E87A08" w:rsidRPr="000D349D">
        <w:rPr>
          <w:rFonts w:ascii="Times New Roman" w:hAnsi="Times New Roman" w:cs="Times New Roman"/>
          <w:color w:val="000000"/>
          <w:sz w:val="26"/>
          <w:szCs w:val="24"/>
          <w:lang w:val="en-US"/>
        </w:rPr>
        <w:t>I</w:t>
      </w:r>
      <w:r w:rsidR="00E87A08">
        <w:rPr>
          <w:rFonts w:ascii="Times New Roman" w:hAnsi="Times New Roman" w:cs="Times New Roman"/>
          <w:color w:val="000000"/>
          <w:sz w:val="26"/>
          <w:szCs w:val="24"/>
        </w:rPr>
        <w:t xml:space="preserve"> классах </w:t>
      </w:r>
      <w:r w:rsidRPr="000A662C">
        <w:rPr>
          <w:rFonts w:ascii="Times New Roman" w:hAnsi="Times New Roman" w:cs="Times New Roman"/>
          <w:sz w:val="26"/>
          <w:szCs w:val="24"/>
        </w:rPr>
        <w:t>составлена в соответст</w:t>
      </w:r>
      <w:r>
        <w:rPr>
          <w:rFonts w:ascii="Times New Roman" w:hAnsi="Times New Roman" w:cs="Times New Roman"/>
          <w:sz w:val="26"/>
          <w:szCs w:val="24"/>
        </w:rPr>
        <w:t>вии с количеством часов, указанных в базисном учебном плане</w:t>
      </w:r>
      <w:r w:rsidR="008D7156" w:rsidRPr="000A662C">
        <w:rPr>
          <w:rFonts w:ascii="Times New Roman" w:hAnsi="Times New Roman" w:cs="Times New Roman"/>
          <w:color w:val="000000"/>
          <w:sz w:val="26"/>
          <w:szCs w:val="24"/>
        </w:rPr>
        <w:t xml:space="preserve"> МБОУ</w:t>
      </w:r>
      <w:r w:rsidR="008D7156" w:rsidRPr="00AA7E4C">
        <w:rPr>
          <w:rFonts w:ascii="Times New Roman" w:hAnsi="Times New Roman" w:cs="Times New Roman"/>
          <w:color w:val="000000"/>
          <w:sz w:val="26"/>
          <w:szCs w:val="24"/>
        </w:rPr>
        <w:t xml:space="preserve"> </w:t>
      </w:r>
      <w:r w:rsidR="008D7156">
        <w:rPr>
          <w:rFonts w:ascii="Times New Roman" w:hAnsi="Times New Roman" w:cs="Times New Roman"/>
          <w:sz w:val="26"/>
        </w:rPr>
        <w:t>«</w:t>
      </w:r>
      <w:proofErr w:type="spellStart"/>
      <w:r w:rsidR="008D7156" w:rsidRPr="00AA7E4C">
        <w:rPr>
          <w:rFonts w:ascii="Times New Roman" w:hAnsi="Times New Roman" w:cs="Times New Roman"/>
          <w:sz w:val="26"/>
        </w:rPr>
        <w:t>Роговатовская</w:t>
      </w:r>
      <w:proofErr w:type="spellEnd"/>
      <w:r w:rsidR="008D7156" w:rsidRPr="00AA7E4C">
        <w:rPr>
          <w:rFonts w:ascii="Times New Roman" w:hAnsi="Times New Roman" w:cs="Times New Roman"/>
          <w:sz w:val="26"/>
        </w:rPr>
        <w:t xml:space="preserve"> </w:t>
      </w:r>
      <w:r w:rsidR="008D7156">
        <w:rPr>
          <w:rFonts w:ascii="Times New Roman" w:hAnsi="Times New Roman" w:cs="Times New Roman"/>
          <w:sz w:val="26"/>
        </w:rPr>
        <w:t>СОШ</w:t>
      </w:r>
      <w:r w:rsidR="008D7156" w:rsidRPr="00AA7E4C">
        <w:rPr>
          <w:rFonts w:ascii="Times New Roman" w:hAnsi="Times New Roman" w:cs="Times New Roman"/>
          <w:sz w:val="26"/>
        </w:rPr>
        <w:t xml:space="preserve"> с УИОП» </w:t>
      </w:r>
      <w:r w:rsidR="00E87A08">
        <w:rPr>
          <w:rFonts w:ascii="Times New Roman" w:hAnsi="Times New Roman" w:cs="Times New Roman"/>
          <w:sz w:val="26"/>
        </w:rPr>
        <w:t>в количестве</w:t>
      </w:r>
      <w:r w:rsidR="008D7156">
        <w:rPr>
          <w:rFonts w:ascii="Times New Roman" w:hAnsi="Times New Roman" w:cs="Times New Roman"/>
          <w:color w:val="000000"/>
          <w:sz w:val="26"/>
          <w:szCs w:val="24"/>
        </w:rPr>
        <w:t xml:space="preserve"> 1</w:t>
      </w:r>
      <w:r w:rsidR="00EA7361">
        <w:rPr>
          <w:rFonts w:ascii="Times New Roman" w:hAnsi="Times New Roman" w:cs="Times New Roman"/>
          <w:color w:val="000000"/>
          <w:sz w:val="26"/>
          <w:szCs w:val="24"/>
        </w:rPr>
        <w:t>02</w:t>
      </w:r>
      <w:r w:rsidR="002461C6">
        <w:rPr>
          <w:rFonts w:ascii="Times New Roman" w:hAnsi="Times New Roman" w:cs="Times New Roman"/>
          <w:color w:val="000000"/>
          <w:sz w:val="26"/>
          <w:szCs w:val="24"/>
        </w:rPr>
        <w:t xml:space="preserve"> </w:t>
      </w:r>
      <w:r w:rsidR="008D7156" w:rsidRPr="00EB375B">
        <w:rPr>
          <w:rFonts w:ascii="Times New Roman" w:hAnsi="Times New Roman" w:cs="Times New Roman"/>
          <w:color w:val="000000"/>
          <w:sz w:val="26"/>
          <w:szCs w:val="26"/>
        </w:rPr>
        <w:t>часов</w:t>
      </w:r>
      <w:r w:rsidR="008D7156" w:rsidRPr="00EB375B">
        <w:rPr>
          <w:rFonts w:ascii="Times New Roman" w:hAnsi="Times New Roman"/>
          <w:sz w:val="26"/>
          <w:szCs w:val="26"/>
        </w:rPr>
        <w:t xml:space="preserve"> (</w:t>
      </w:r>
      <w:r w:rsidR="008D7156" w:rsidRPr="00EB375B">
        <w:rPr>
          <w:rFonts w:ascii="Times New Roman" w:hAnsi="Times New Roman" w:cs="Times New Roman"/>
          <w:sz w:val="26"/>
          <w:szCs w:val="26"/>
        </w:rPr>
        <w:t>по 3</w:t>
      </w:r>
      <w:r w:rsidR="00EA7361">
        <w:rPr>
          <w:rFonts w:ascii="Times New Roman" w:hAnsi="Times New Roman" w:cs="Times New Roman"/>
          <w:sz w:val="26"/>
          <w:szCs w:val="26"/>
        </w:rPr>
        <w:t>4</w:t>
      </w:r>
      <w:r w:rsidR="008D7156" w:rsidRPr="00EB375B">
        <w:rPr>
          <w:rFonts w:ascii="Times New Roman" w:hAnsi="Times New Roman" w:cs="Times New Roman"/>
          <w:sz w:val="26"/>
          <w:szCs w:val="26"/>
        </w:rPr>
        <w:t xml:space="preserve"> час</w:t>
      </w:r>
      <w:r w:rsidR="00EA7361">
        <w:rPr>
          <w:rFonts w:ascii="Times New Roman" w:hAnsi="Times New Roman" w:cs="Times New Roman"/>
          <w:sz w:val="26"/>
          <w:szCs w:val="26"/>
        </w:rPr>
        <w:t>а</w:t>
      </w:r>
      <w:r w:rsidR="008D7156" w:rsidRPr="00EB375B">
        <w:rPr>
          <w:rFonts w:ascii="Times New Roman" w:hAnsi="Times New Roman" w:cs="Times New Roman"/>
          <w:sz w:val="26"/>
          <w:szCs w:val="26"/>
        </w:rPr>
        <w:t xml:space="preserve"> в каждом классе,</w:t>
      </w:r>
      <w:r w:rsidR="008D7156" w:rsidRPr="00EB375B">
        <w:rPr>
          <w:rFonts w:ascii="Times New Roman" w:hAnsi="Times New Roman"/>
          <w:sz w:val="26"/>
          <w:szCs w:val="26"/>
        </w:rPr>
        <w:t xml:space="preserve"> 1 час в неделю</w:t>
      </w:r>
      <w:r w:rsidR="008D7156" w:rsidRPr="00EB375B">
        <w:rPr>
          <w:rFonts w:ascii="Times New Roman" w:hAnsi="Times New Roman" w:cs="Times New Roman"/>
          <w:sz w:val="26"/>
          <w:szCs w:val="26"/>
        </w:rPr>
        <w:t>).</w:t>
      </w:r>
    </w:p>
    <w:p w:rsidR="008D7156" w:rsidRPr="000A662C" w:rsidRDefault="008D7156" w:rsidP="008D7156">
      <w:pPr>
        <w:autoSpaceDE w:val="0"/>
        <w:spacing w:line="240" w:lineRule="auto"/>
        <w:ind w:left="113"/>
        <w:jc w:val="center"/>
        <w:rPr>
          <w:rFonts w:ascii="Times New Roman" w:hAnsi="Times New Roman" w:cs="Times New Roman"/>
          <w:sz w:val="26"/>
        </w:rPr>
      </w:pPr>
      <w:r w:rsidRPr="000A662C">
        <w:rPr>
          <w:rFonts w:ascii="Times New Roman" w:eastAsia="Times New Roman" w:hAnsi="Times New Roman" w:cs="Times New Roman"/>
          <w:bCs/>
          <w:sz w:val="26"/>
        </w:rPr>
        <w:t>Сводная таблица по видам контроля</w:t>
      </w:r>
    </w:p>
    <w:tbl>
      <w:tblPr>
        <w:tblW w:w="9761" w:type="dxa"/>
        <w:tblCellSpacing w:w="0" w:type="dxa"/>
        <w:tblInd w:w="-131" w:type="dxa"/>
        <w:tblCellMar>
          <w:top w:w="15" w:type="dxa"/>
          <w:left w:w="15" w:type="dxa"/>
          <w:bottom w:w="15" w:type="dxa"/>
          <w:right w:w="15" w:type="dxa"/>
        </w:tblCellMar>
        <w:tblLook w:val="04A0"/>
      </w:tblPr>
      <w:tblGrid>
        <w:gridCol w:w="2367"/>
        <w:gridCol w:w="1208"/>
        <w:gridCol w:w="2077"/>
        <w:gridCol w:w="1207"/>
        <w:gridCol w:w="2095"/>
        <w:gridCol w:w="807"/>
      </w:tblGrid>
      <w:tr w:rsidR="008D7156" w:rsidRPr="00AA7E4C" w:rsidTr="000A662C">
        <w:trPr>
          <w:tblCellSpacing w:w="0" w:type="dxa"/>
        </w:trPr>
        <w:tc>
          <w:tcPr>
            <w:tcW w:w="2367" w:type="dxa"/>
            <w:tcMar>
              <w:top w:w="0" w:type="dxa"/>
              <w:left w:w="11" w:type="dxa"/>
              <w:bottom w:w="0" w:type="dxa"/>
              <w:right w:w="0" w:type="dxa"/>
            </w:tcMar>
            <w:hideMark/>
          </w:tcPr>
          <w:p w:rsidR="008D7156" w:rsidRPr="00AA7E4C" w:rsidRDefault="008D7156" w:rsidP="000A662C">
            <w:pPr>
              <w:spacing w:before="100" w:beforeAutospacing="1" w:after="119" w:line="240" w:lineRule="auto"/>
              <w:jc w:val="both"/>
              <w:rPr>
                <w:rFonts w:ascii="Times New Roman" w:eastAsia="Times New Roman" w:hAnsi="Times New Roman" w:cs="Times New Roman"/>
                <w:sz w:val="26"/>
                <w:szCs w:val="24"/>
              </w:rPr>
            </w:pPr>
            <w:r w:rsidRPr="00AA7E4C">
              <w:rPr>
                <w:rFonts w:ascii="Times New Roman" w:eastAsia="Times New Roman" w:hAnsi="Times New Roman" w:cs="Times New Roman"/>
                <w:sz w:val="26"/>
                <w:szCs w:val="24"/>
              </w:rPr>
              <w:t>Вид контроля</w:t>
            </w:r>
          </w:p>
        </w:tc>
        <w:tc>
          <w:tcPr>
            <w:tcW w:w="1208" w:type="dxa"/>
            <w:tcMar>
              <w:top w:w="0" w:type="dxa"/>
              <w:left w:w="11" w:type="dxa"/>
              <w:bottom w:w="0" w:type="dxa"/>
              <w:right w:w="0" w:type="dxa"/>
            </w:tcMar>
            <w:hideMark/>
          </w:tcPr>
          <w:p w:rsidR="008D7156" w:rsidRPr="00AA7E4C" w:rsidRDefault="008D7156" w:rsidP="000A662C">
            <w:pPr>
              <w:spacing w:before="100" w:beforeAutospacing="1" w:after="119" w:line="240" w:lineRule="auto"/>
              <w:jc w:val="both"/>
              <w:rPr>
                <w:rFonts w:ascii="Times New Roman" w:eastAsia="Times New Roman" w:hAnsi="Times New Roman" w:cs="Times New Roman"/>
                <w:sz w:val="26"/>
                <w:szCs w:val="24"/>
              </w:rPr>
            </w:pPr>
            <w:r w:rsidRPr="00AA7E4C">
              <w:rPr>
                <w:rFonts w:ascii="Times New Roman" w:eastAsia="Times New Roman" w:hAnsi="Times New Roman" w:cs="Times New Roman"/>
                <w:sz w:val="26"/>
                <w:szCs w:val="24"/>
              </w:rPr>
              <w:t>1 четверть</w:t>
            </w:r>
          </w:p>
        </w:tc>
        <w:tc>
          <w:tcPr>
            <w:tcW w:w="2077" w:type="dxa"/>
            <w:tcMar>
              <w:top w:w="0" w:type="dxa"/>
              <w:left w:w="11" w:type="dxa"/>
              <w:bottom w:w="0" w:type="dxa"/>
              <w:right w:w="0" w:type="dxa"/>
            </w:tcMar>
            <w:hideMark/>
          </w:tcPr>
          <w:p w:rsidR="008D7156" w:rsidRPr="00AA7E4C" w:rsidRDefault="008D7156" w:rsidP="000A662C">
            <w:pPr>
              <w:spacing w:before="100" w:beforeAutospacing="1" w:after="119" w:line="240" w:lineRule="auto"/>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   </w:t>
            </w:r>
            <w:r w:rsidRPr="00AA7E4C">
              <w:rPr>
                <w:rFonts w:ascii="Times New Roman" w:eastAsia="Times New Roman" w:hAnsi="Times New Roman" w:cs="Times New Roman"/>
                <w:sz w:val="26"/>
                <w:szCs w:val="24"/>
              </w:rPr>
              <w:t>2 четверть</w:t>
            </w:r>
          </w:p>
        </w:tc>
        <w:tc>
          <w:tcPr>
            <w:tcW w:w="1207" w:type="dxa"/>
            <w:tcMar>
              <w:top w:w="0" w:type="dxa"/>
              <w:left w:w="11" w:type="dxa"/>
              <w:bottom w:w="0" w:type="dxa"/>
              <w:right w:w="0" w:type="dxa"/>
            </w:tcMar>
            <w:hideMark/>
          </w:tcPr>
          <w:p w:rsidR="008D7156" w:rsidRPr="00AA7E4C" w:rsidRDefault="008D7156" w:rsidP="000A662C">
            <w:pPr>
              <w:spacing w:before="100" w:beforeAutospacing="1" w:after="119" w:line="240" w:lineRule="auto"/>
              <w:jc w:val="both"/>
              <w:rPr>
                <w:rFonts w:ascii="Times New Roman" w:eastAsia="Times New Roman" w:hAnsi="Times New Roman" w:cs="Times New Roman"/>
                <w:sz w:val="26"/>
                <w:szCs w:val="24"/>
              </w:rPr>
            </w:pPr>
            <w:r w:rsidRPr="00AA7E4C">
              <w:rPr>
                <w:rFonts w:ascii="Times New Roman" w:eastAsia="Times New Roman" w:hAnsi="Times New Roman" w:cs="Times New Roman"/>
                <w:sz w:val="26"/>
                <w:szCs w:val="24"/>
              </w:rPr>
              <w:t>3 четверть</w:t>
            </w:r>
          </w:p>
        </w:tc>
        <w:tc>
          <w:tcPr>
            <w:tcW w:w="2095" w:type="dxa"/>
            <w:tcMar>
              <w:top w:w="0" w:type="dxa"/>
              <w:left w:w="11" w:type="dxa"/>
              <w:bottom w:w="0" w:type="dxa"/>
              <w:right w:w="0" w:type="dxa"/>
            </w:tcMar>
            <w:hideMark/>
          </w:tcPr>
          <w:p w:rsidR="008D7156" w:rsidRPr="00AA7E4C" w:rsidRDefault="008D7156" w:rsidP="000A662C">
            <w:pPr>
              <w:spacing w:before="100" w:beforeAutospacing="1" w:after="119" w:line="240" w:lineRule="auto"/>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   </w:t>
            </w:r>
            <w:r w:rsidRPr="00AA7E4C">
              <w:rPr>
                <w:rFonts w:ascii="Times New Roman" w:eastAsia="Times New Roman" w:hAnsi="Times New Roman" w:cs="Times New Roman"/>
                <w:sz w:val="26"/>
                <w:szCs w:val="24"/>
              </w:rPr>
              <w:t>4 четверть</w:t>
            </w:r>
          </w:p>
        </w:tc>
        <w:tc>
          <w:tcPr>
            <w:tcW w:w="807" w:type="dxa"/>
            <w:tcMar>
              <w:top w:w="0" w:type="dxa"/>
              <w:left w:w="11" w:type="dxa"/>
              <w:bottom w:w="0" w:type="dxa"/>
              <w:right w:w="11" w:type="dxa"/>
            </w:tcMar>
            <w:hideMark/>
          </w:tcPr>
          <w:p w:rsidR="008D7156" w:rsidRPr="00AA7E4C" w:rsidRDefault="008D7156" w:rsidP="000A662C">
            <w:pPr>
              <w:spacing w:before="100" w:beforeAutospacing="1" w:after="119" w:line="240" w:lineRule="auto"/>
              <w:jc w:val="both"/>
              <w:rPr>
                <w:rFonts w:ascii="Times New Roman" w:eastAsia="Times New Roman" w:hAnsi="Times New Roman" w:cs="Times New Roman"/>
                <w:sz w:val="26"/>
                <w:szCs w:val="24"/>
              </w:rPr>
            </w:pPr>
            <w:r w:rsidRPr="00AA7E4C">
              <w:rPr>
                <w:rFonts w:ascii="Times New Roman" w:eastAsia="Times New Roman" w:hAnsi="Times New Roman" w:cs="Times New Roman"/>
                <w:sz w:val="26"/>
                <w:szCs w:val="24"/>
              </w:rPr>
              <w:t>Итого</w:t>
            </w:r>
          </w:p>
        </w:tc>
      </w:tr>
      <w:tr w:rsidR="008D7156" w:rsidRPr="00AA7E4C" w:rsidTr="000A662C">
        <w:trPr>
          <w:trHeight w:val="975"/>
          <w:tblCellSpacing w:w="0" w:type="dxa"/>
        </w:trPr>
        <w:tc>
          <w:tcPr>
            <w:tcW w:w="2367" w:type="dxa"/>
            <w:tcMar>
              <w:top w:w="0" w:type="dxa"/>
              <w:left w:w="11" w:type="dxa"/>
              <w:bottom w:w="0" w:type="dxa"/>
              <w:right w:w="0" w:type="dxa"/>
            </w:tcMar>
            <w:hideMark/>
          </w:tcPr>
          <w:p w:rsidR="008D7156" w:rsidRPr="00AA7E4C" w:rsidRDefault="008D7156" w:rsidP="000A662C">
            <w:pPr>
              <w:spacing w:before="100" w:beforeAutospacing="1" w:after="119" w:line="240" w:lineRule="auto"/>
              <w:jc w:val="both"/>
              <w:rPr>
                <w:rFonts w:ascii="Times New Roman" w:eastAsia="Times New Roman" w:hAnsi="Times New Roman" w:cs="Times New Roman"/>
                <w:sz w:val="26"/>
                <w:szCs w:val="24"/>
              </w:rPr>
            </w:pPr>
            <w:r w:rsidRPr="00AA7E4C">
              <w:rPr>
                <w:rFonts w:ascii="Times New Roman" w:eastAsia="Times New Roman" w:hAnsi="Times New Roman" w:cs="Times New Roman"/>
                <w:sz w:val="26"/>
                <w:szCs w:val="24"/>
              </w:rPr>
              <w:t>Административный</w:t>
            </w:r>
          </w:p>
        </w:tc>
        <w:tc>
          <w:tcPr>
            <w:tcW w:w="1208" w:type="dxa"/>
            <w:tcMar>
              <w:top w:w="0" w:type="dxa"/>
              <w:left w:w="11" w:type="dxa"/>
              <w:bottom w:w="0" w:type="dxa"/>
              <w:right w:w="0" w:type="dxa"/>
            </w:tcMar>
            <w:hideMark/>
          </w:tcPr>
          <w:p w:rsidR="008D7156" w:rsidRPr="00AA7E4C" w:rsidRDefault="008D7156" w:rsidP="000A662C">
            <w:pPr>
              <w:spacing w:before="100" w:beforeAutospacing="1" w:after="119" w:line="240" w:lineRule="auto"/>
              <w:jc w:val="both"/>
              <w:rPr>
                <w:rFonts w:ascii="Times New Roman" w:eastAsia="Times New Roman" w:hAnsi="Times New Roman" w:cs="Times New Roman"/>
                <w:sz w:val="26"/>
                <w:szCs w:val="24"/>
              </w:rPr>
            </w:pPr>
            <w:r w:rsidRPr="00AA7E4C">
              <w:rPr>
                <w:rFonts w:ascii="Times New Roman" w:eastAsia="Times New Roman" w:hAnsi="Times New Roman" w:cs="Times New Roman"/>
                <w:sz w:val="26"/>
                <w:szCs w:val="24"/>
              </w:rPr>
              <w:t>Стартовая (входная) работа</w:t>
            </w:r>
          </w:p>
        </w:tc>
        <w:tc>
          <w:tcPr>
            <w:tcW w:w="2077" w:type="dxa"/>
            <w:tcMar>
              <w:top w:w="0" w:type="dxa"/>
              <w:left w:w="11" w:type="dxa"/>
              <w:bottom w:w="0" w:type="dxa"/>
              <w:right w:w="0" w:type="dxa"/>
            </w:tcMar>
            <w:hideMark/>
          </w:tcPr>
          <w:p w:rsidR="008D7156" w:rsidRPr="00AA7E4C" w:rsidRDefault="008D7156" w:rsidP="000A662C">
            <w:pPr>
              <w:spacing w:before="100" w:beforeAutospacing="1" w:after="119" w:line="240" w:lineRule="auto"/>
              <w:jc w:val="both"/>
              <w:rPr>
                <w:rFonts w:ascii="Times New Roman" w:eastAsia="Times New Roman" w:hAnsi="Times New Roman" w:cs="Times New Roman"/>
                <w:sz w:val="26"/>
                <w:szCs w:val="24"/>
              </w:rPr>
            </w:pPr>
            <w:r w:rsidRPr="00AA7E4C">
              <w:rPr>
                <w:rFonts w:ascii="Times New Roman" w:eastAsia="Times New Roman" w:hAnsi="Times New Roman" w:cs="Times New Roman"/>
                <w:sz w:val="26"/>
                <w:szCs w:val="24"/>
              </w:rPr>
              <w:t>Промежуточный контроль уровня достижения результатов</w:t>
            </w:r>
          </w:p>
        </w:tc>
        <w:tc>
          <w:tcPr>
            <w:tcW w:w="1207" w:type="dxa"/>
            <w:tcMar>
              <w:top w:w="0" w:type="dxa"/>
              <w:left w:w="11" w:type="dxa"/>
              <w:bottom w:w="0" w:type="dxa"/>
              <w:right w:w="0" w:type="dxa"/>
            </w:tcMar>
            <w:hideMark/>
          </w:tcPr>
          <w:p w:rsidR="008D7156" w:rsidRPr="00AA7E4C" w:rsidRDefault="008D7156" w:rsidP="000A662C">
            <w:pPr>
              <w:spacing w:before="100" w:beforeAutospacing="1" w:after="119" w:line="240" w:lineRule="auto"/>
              <w:jc w:val="both"/>
              <w:rPr>
                <w:rFonts w:ascii="Times New Roman" w:eastAsia="Times New Roman" w:hAnsi="Times New Roman" w:cs="Times New Roman"/>
                <w:sz w:val="26"/>
                <w:szCs w:val="24"/>
              </w:rPr>
            </w:pPr>
          </w:p>
        </w:tc>
        <w:tc>
          <w:tcPr>
            <w:tcW w:w="2095" w:type="dxa"/>
            <w:tcMar>
              <w:top w:w="0" w:type="dxa"/>
              <w:left w:w="11" w:type="dxa"/>
              <w:bottom w:w="0" w:type="dxa"/>
              <w:right w:w="0" w:type="dxa"/>
            </w:tcMar>
            <w:hideMark/>
          </w:tcPr>
          <w:p w:rsidR="008D7156" w:rsidRPr="00AA7E4C" w:rsidRDefault="008D7156" w:rsidP="000A662C">
            <w:pPr>
              <w:spacing w:before="100" w:beforeAutospacing="1" w:after="119" w:line="240" w:lineRule="auto"/>
              <w:jc w:val="both"/>
              <w:rPr>
                <w:rFonts w:ascii="Times New Roman" w:eastAsia="Times New Roman" w:hAnsi="Times New Roman" w:cs="Times New Roman"/>
                <w:sz w:val="26"/>
                <w:szCs w:val="24"/>
              </w:rPr>
            </w:pPr>
            <w:r w:rsidRPr="00AA7E4C">
              <w:rPr>
                <w:rFonts w:ascii="Times New Roman" w:eastAsia="Times New Roman" w:hAnsi="Times New Roman" w:cs="Times New Roman"/>
                <w:sz w:val="26"/>
                <w:szCs w:val="24"/>
              </w:rPr>
              <w:t>Итоговый контроль уровня достижения результатов</w:t>
            </w:r>
          </w:p>
        </w:tc>
        <w:tc>
          <w:tcPr>
            <w:tcW w:w="807" w:type="dxa"/>
            <w:tcMar>
              <w:top w:w="0" w:type="dxa"/>
              <w:left w:w="11" w:type="dxa"/>
              <w:bottom w:w="0" w:type="dxa"/>
              <w:right w:w="11" w:type="dxa"/>
            </w:tcMar>
            <w:hideMark/>
          </w:tcPr>
          <w:p w:rsidR="008D7156" w:rsidRPr="00AA7E4C" w:rsidRDefault="008D7156" w:rsidP="000A662C">
            <w:pPr>
              <w:spacing w:before="100" w:beforeAutospacing="1" w:after="119" w:line="240" w:lineRule="auto"/>
              <w:jc w:val="both"/>
              <w:rPr>
                <w:rFonts w:ascii="Times New Roman" w:eastAsia="Times New Roman" w:hAnsi="Times New Roman" w:cs="Times New Roman"/>
                <w:sz w:val="26"/>
                <w:szCs w:val="24"/>
              </w:rPr>
            </w:pPr>
          </w:p>
        </w:tc>
      </w:tr>
      <w:tr w:rsidR="008D7156" w:rsidRPr="00AA7E4C" w:rsidTr="000A662C">
        <w:trPr>
          <w:tblCellSpacing w:w="0" w:type="dxa"/>
        </w:trPr>
        <w:tc>
          <w:tcPr>
            <w:tcW w:w="9761" w:type="dxa"/>
            <w:gridSpan w:val="6"/>
            <w:tcMar>
              <w:top w:w="0" w:type="dxa"/>
              <w:left w:w="11" w:type="dxa"/>
              <w:bottom w:w="0" w:type="dxa"/>
              <w:right w:w="11" w:type="dxa"/>
            </w:tcMar>
            <w:hideMark/>
          </w:tcPr>
          <w:p w:rsidR="008D7156" w:rsidRPr="000A662C" w:rsidRDefault="008D7156" w:rsidP="000A662C">
            <w:pPr>
              <w:spacing w:after="0" w:line="240" w:lineRule="auto"/>
              <w:jc w:val="both"/>
              <w:rPr>
                <w:rFonts w:ascii="Times New Roman" w:eastAsia="Times New Roman" w:hAnsi="Times New Roman" w:cs="Times New Roman"/>
                <w:sz w:val="24"/>
                <w:szCs w:val="24"/>
              </w:rPr>
            </w:pPr>
            <w:r w:rsidRPr="000A662C">
              <w:rPr>
                <w:rFonts w:ascii="Times New Roman" w:eastAsia="Times New Roman" w:hAnsi="Times New Roman" w:cs="Times New Roman"/>
                <w:b/>
                <w:bCs/>
                <w:sz w:val="24"/>
                <w:szCs w:val="24"/>
              </w:rPr>
              <w:t>6 класс</w:t>
            </w:r>
          </w:p>
        </w:tc>
      </w:tr>
      <w:tr w:rsidR="008D7156" w:rsidRPr="00AA7E4C" w:rsidTr="000A662C">
        <w:trPr>
          <w:tblCellSpacing w:w="0" w:type="dxa"/>
        </w:trPr>
        <w:tc>
          <w:tcPr>
            <w:tcW w:w="2367" w:type="dxa"/>
            <w:tcMar>
              <w:top w:w="0" w:type="dxa"/>
              <w:left w:w="11" w:type="dxa"/>
              <w:bottom w:w="0" w:type="dxa"/>
              <w:right w:w="0" w:type="dxa"/>
            </w:tcMar>
            <w:hideMark/>
          </w:tcPr>
          <w:p w:rsidR="008D7156" w:rsidRPr="000A662C" w:rsidRDefault="008D7156" w:rsidP="000A662C">
            <w:pPr>
              <w:spacing w:after="0" w:line="240" w:lineRule="auto"/>
              <w:jc w:val="both"/>
              <w:rPr>
                <w:rFonts w:ascii="Times New Roman" w:eastAsia="Times New Roman" w:hAnsi="Times New Roman" w:cs="Times New Roman"/>
                <w:sz w:val="24"/>
                <w:szCs w:val="24"/>
              </w:rPr>
            </w:pPr>
            <w:r w:rsidRPr="000A662C">
              <w:rPr>
                <w:rFonts w:ascii="Times New Roman" w:eastAsia="Times New Roman" w:hAnsi="Times New Roman" w:cs="Times New Roman"/>
                <w:sz w:val="24"/>
                <w:szCs w:val="24"/>
              </w:rPr>
              <w:t>Тестирование</w:t>
            </w:r>
          </w:p>
        </w:tc>
        <w:tc>
          <w:tcPr>
            <w:tcW w:w="1208" w:type="dxa"/>
            <w:tcMar>
              <w:top w:w="0" w:type="dxa"/>
              <w:left w:w="11" w:type="dxa"/>
              <w:bottom w:w="0" w:type="dxa"/>
              <w:right w:w="0" w:type="dxa"/>
            </w:tcMar>
            <w:hideMark/>
          </w:tcPr>
          <w:p w:rsidR="008D7156" w:rsidRPr="000A662C" w:rsidRDefault="008D7156" w:rsidP="000A662C">
            <w:pPr>
              <w:spacing w:after="0" w:line="240" w:lineRule="auto"/>
              <w:jc w:val="both"/>
              <w:rPr>
                <w:rFonts w:ascii="Times New Roman" w:eastAsia="Times New Roman" w:hAnsi="Times New Roman" w:cs="Times New Roman"/>
                <w:sz w:val="24"/>
                <w:szCs w:val="24"/>
              </w:rPr>
            </w:pPr>
            <w:r w:rsidRPr="000A662C">
              <w:rPr>
                <w:rFonts w:ascii="Times New Roman" w:eastAsia="Times New Roman" w:hAnsi="Times New Roman" w:cs="Times New Roman"/>
                <w:sz w:val="24"/>
                <w:szCs w:val="24"/>
              </w:rPr>
              <w:t>1</w:t>
            </w:r>
          </w:p>
        </w:tc>
        <w:tc>
          <w:tcPr>
            <w:tcW w:w="2077" w:type="dxa"/>
            <w:tcMar>
              <w:top w:w="0" w:type="dxa"/>
              <w:left w:w="11" w:type="dxa"/>
              <w:bottom w:w="0" w:type="dxa"/>
              <w:right w:w="0" w:type="dxa"/>
            </w:tcMar>
            <w:hideMark/>
          </w:tcPr>
          <w:p w:rsidR="008D7156" w:rsidRPr="000A662C" w:rsidRDefault="008D7156" w:rsidP="000A662C">
            <w:pPr>
              <w:spacing w:after="0" w:line="240" w:lineRule="auto"/>
              <w:jc w:val="both"/>
              <w:rPr>
                <w:rFonts w:ascii="Times New Roman" w:eastAsia="Times New Roman" w:hAnsi="Times New Roman" w:cs="Times New Roman"/>
                <w:sz w:val="24"/>
                <w:szCs w:val="24"/>
              </w:rPr>
            </w:pPr>
            <w:r w:rsidRPr="000A662C">
              <w:rPr>
                <w:rFonts w:ascii="Times New Roman" w:eastAsia="Times New Roman" w:hAnsi="Times New Roman" w:cs="Times New Roman"/>
                <w:sz w:val="24"/>
                <w:szCs w:val="24"/>
              </w:rPr>
              <w:t>1</w:t>
            </w:r>
          </w:p>
        </w:tc>
        <w:tc>
          <w:tcPr>
            <w:tcW w:w="1207" w:type="dxa"/>
            <w:tcMar>
              <w:top w:w="0" w:type="dxa"/>
              <w:left w:w="11" w:type="dxa"/>
              <w:bottom w:w="0" w:type="dxa"/>
              <w:right w:w="0" w:type="dxa"/>
            </w:tcMar>
            <w:hideMark/>
          </w:tcPr>
          <w:p w:rsidR="008D7156" w:rsidRPr="000A662C" w:rsidRDefault="008D7156" w:rsidP="000A662C">
            <w:pPr>
              <w:spacing w:after="0" w:line="240" w:lineRule="auto"/>
              <w:jc w:val="both"/>
              <w:rPr>
                <w:rFonts w:ascii="Times New Roman" w:eastAsia="Times New Roman" w:hAnsi="Times New Roman" w:cs="Times New Roman"/>
                <w:sz w:val="24"/>
                <w:szCs w:val="24"/>
              </w:rPr>
            </w:pPr>
          </w:p>
        </w:tc>
        <w:tc>
          <w:tcPr>
            <w:tcW w:w="2095" w:type="dxa"/>
            <w:tcMar>
              <w:top w:w="0" w:type="dxa"/>
              <w:left w:w="11" w:type="dxa"/>
              <w:bottom w:w="0" w:type="dxa"/>
              <w:right w:w="0" w:type="dxa"/>
            </w:tcMar>
            <w:hideMark/>
          </w:tcPr>
          <w:p w:rsidR="008D7156" w:rsidRPr="000A662C" w:rsidRDefault="008D7156" w:rsidP="000A662C">
            <w:pPr>
              <w:spacing w:after="0" w:line="240" w:lineRule="auto"/>
              <w:jc w:val="both"/>
              <w:rPr>
                <w:rFonts w:ascii="Times New Roman" w:eastAsia="Times New Roman" w:hAnsi="Times New Roman" w:cs="Times New Roman"/>
                <w:sz w:val="24"/>
                <w:szCs w:val="24"/>
              </w:rPr>
            </w:pPr>
            <w:r w:rsidRPr="000A662C">
              <w:rPr>
                <w:rFonts w:ascii="Times New Roman" w:eastAsia="Times New Roman" w:hAnsi="Times New Roman" w:cs="Times New Roman"/>
                <w:sz w:val="24"/>
                <w:szCs w:val="24"/>
              </w:rPr>
              <w:t>1</w:t>
            </w:r>
          </w:p>
        </w:tc>
        <w:tc>
          <w:tcPr>
            <w:tcW w:w="807" w:type="dxa"/>
            <w:tcMar>
              <w:top w:w="0" w:type="dxa"/>
              <w:left w:w="11" w:type="dxa"/>
              <w:bottom w:w="0" w:type="dxa"/>
              <w:right w:w="11" w:type="dxa"/>
            </w:tcMar>
            <w:hideMark/>
          </w:tcPr>
          <w:p w:rsidR="008D7156" w:rsidRPr="000A662C" w:rsidRDefault="008D7156" w:rsidP="000A662C">
            <w:pPr>
              <w:spacing w:after="0" w:line="240" w:lineRule="auto"/>
              <w:jc w:val="both"/>
              <w:rPr>
                <w:rFonts w:ascii="Times New Roman" w:eastAsia="Times New Roman" w:hAnsi="Times New Roman" w:cs="Times New Roman"/>
                <w:sz w:val="24"/>
                <w:szCs w:val="24"/>
              </w:rPr>
            </w:pPr>
            <w:r w:rsidRPr="000A662C">
              <w:rPr>
                <w:rFonts w:ascii="Times New Roman" w:eastAsia="Times New Roman" w:hAnsi="Times New Roman" w:cs="Times New Roman"/>
                <w:sz w:val="24"/>
                <w:szCs w:val="24"/>
              </w:rPr>
              <w:t>3</w:t>
            </w:r>
          </w:p>
        </w:tc>
      </w:tr>
      <w:tr w:rsidR="008D7156" w:rsidRPr="00AA7E4C" w:rsidTr="000A662C">
        <w:trPr>
          <w:trHeight w:val="211"/>
          <w:tblCellSpacing w:w="0" w:type="dxa"/>
        </w:trPr>
        <w:tc>
          <w:tcPr>
            <w:tcW w:w="9761" w:type="dxa"/>
            <w:gridSpan w:val="6"/>
            <w:tcMar>
              <w:top w:w="0" w:type="dxa"/>
              <w:left w:w="11" w:type="dxa"/>
              <w:bottom w:w="0" w:type="dxa"/>
              <w:right w:w="11" w:type="dxa"/>
            </w:tcMar>
            <w:hideMark/>
          </w:tcPr>
          <w:p w:rsidR="008D7156" w:rsidRPr="000A662C" w:rsidRDefault="008D7156" w:rsidP="000A662C">
            <w:pPr>
              <w:spacing w:after="0" w:line="240" w:lineRule="auto"/>
              <w:jc w:val="both"/>
              <w:rPr>
                <w:rFonts w:ascii="Times New Roman" w:eastAsia="Times New Roman" w:hAnsi="Times New Roman" w:cs="Times New Roman"/>
                <w:sz w:val="24"/>
                <w:szCs w:val="24"/>
              </w:rPr>
            </w:pPr>
            <w:r w:rsidRPr="000A662C">
              <w:rPr>
                <w:rFonts w:ascii="Times New Roman" w:eastAsia="Times New Roman" w:hAnsi="Times New Roman" w:cs="Times New Roman"/>
                <w:b/>
                <w:bCs/>
                <w:sz w:val="24"/>
                <w:szCs w:val="24"/>
              </w:rPr>
              <w:t>7 класс</w:t>
            </w:r>
          </w:p>
        </w:tc>
      </w:tr>
      <w:tr w:rsidR="008D7156" w:rsidRPr="00AA7E4C" w:rsidTr="000A662C">
        <w:trPr>
          <w:tblCellSpacing w:w="0" w:type="dxa"/>
        </w:trPr>
        <w:tc>
          <w:tcPr>
            <w:tcW w:w="2367" w:type="dxa"/>
            <w:tcMar>
              <w:top w:w="0" w:type="dxa"/>
              <w:left w:w="11" w:type="dxa"/>
              <w:bottom w:w="0" w:type="dxa"/>
              <w:right w:w="0" w:type="dxa"/>
            </w:tcMar>
            <w:hideMark/>
          </w:tcPr>
          <w:p w:rsidR="008D7156" w:rsidRPr="000A662C" w:rsidRDefault="008D7156" w:rsidP="000A662C">
            <w:pPr>
              <w:spacing w:after="0" w:line="240" w:lineRule="auto"/>
              <w:jc w:val="both"/>
              <w:rPr>
                <w:rFonts w:ascii="Times New Roman" w:eastAsia="Times New Roman" w:hAnsi="Times New Roman" w:cs="Times New Roman"/>
                <w:sz w:val="24"/>
                <w:szCs w:val="24"/>
              </w:rPr>
            </w:pPr>
            <w:r w:rsidRPr="000A662C">
              <w:rPr>
                <w:rFonts w:ascii="Times New Roman" w:eastAsia="Times New Roman" w:hAnsi="Times New Roman" w:cs="Times New Roman"/>
                <w:sz w:val="24"/>
                <w:szCs w:val="24"/>
              </w:rPr>
              <w:t>Тестирование</w:t>
            </w:r>
          </w:p>
        </w:tc>
        <w:tc>
          <w:tcPr>
            <w:tcW w:w="1208" w:type="dxa"/>
            <w:tcMar>
              <w:top w:w="0" w:type="dxa"/>
              <w:left w:w="11" w:type="dxa"/>
              <w:bottom w:w="0" w:type="dxa"/>
              <w:right w:w="0" w:type="dxa"/>
            </w:tcMar>
            <w:hideMark/>
          </w:tcPr>
          <w:p w:rsidR="008D7156" w:rsidRPr="000A662C" w:rsidRDefault="008D7156" w:rsidP="000A662C">
            <w:pPr>
              <w:spacing w:after="0" w:line="240" w:lineRule="auto"/>
              <w:jc w:val="both"/>
              <w:rPr>
                <w:rFonts w:ascii="Times New Roman" w:eastAsia="Times New Roman" w:hAnsi="Times New Roman" w:cs="Times New Roman"/>
                <w:sz w:val="24"/>
                <w:szCs w:val="24"/>
              </w:rPr>
            </w:pPr>
            <w:r w:rsidRPr="000A662C">
              <w:rPr>
                <w:rFonts w:ascii="Times New Roman" w:eastAsia="Times New Roman" w:hAnsi="Times New Roman" w:cs="Times New Roman"/>
                <w:sz w:val="24"/>
                <w:szCs w:val="24"/>
              </w:rPr>
              <w:t>1</w:t>
            </w:r>
          </w:p>
        </w:tc>
        <w:tc>
          <w:tcPr>
            <w:tcW w:w="2077" w:type="dxa"/>
            <w:tcMar>
              <w:top w:w="0" w:type="dxa"/>
              <w:left w:w="11" w:type="dxa"/>
              <w:bottom w:w="0" w:type="dxa"/>
              <w:right w:w="0" w:type="dxa"/>
            </w:tcMar>
            <w:hideMark/>
          </w:tcPr>
          <w:p w:rsidR="008D7156" w:rsidRPr="000A662C" w:rsidRDefault="008D7156" w:rsidP="000A662C">
            <w:pPr>
              <w:spacing w:after="0" w:line="240" w:lineRule="auto"/>
              <w:jc w:val="both"/>
              <w:rPr>
                <w:rFonts w:ascii="Times New Roman" w:eastAsia="Times New Roman" w:hAnsi="Times New Roman" w:cs="Times New Roman"/>
                <w:sz w:val="24"/>
                <w:szCs w:val="24"/>
              </w:rPr>
            </w:pPr>
            <w:r w:rsidRPr="000A662C">
              <w:rPr>
                <w:rFonts w:ascii="Times New Roman" w:eastAsia="Times New Roman" w:hAnsi="Times New Roman" w:cs="Times New Roman"/>
                <w:sz w:val="24"/>
                <w:szCs w:val="24"/>
              </w:rPr>
              <w:t>1</w:t>
            </w:r>
          </w:p>
        </w:tc>
        <w:tc>
          <w:tcPr>
            <w:tcW w:w="1207" w:type="dxa"/>
            <w:tcMar>
              <w:top w:w="0" w:type="dxa"/>
              <w:left w:w="11" w:type="dxa"/>
              <w:bottom w:w="0" w:type="dxa"/>
              <w:right w:w="0" w:type="dxa"/>
            </w:tcMar>
            <w:hideMark/>
          </w:tcPr>
          <w:p w:rsidR="008D7156" w:rsidRPr="000A662C" w:rsidRDefault="008D7156" w:rsidP="000A662C">
            <w:pPr>
              <w:spacing w:after="0" w:line="240" w:lineRule="auto"/>
              <w:jc w:val="both"/>
              <w:rPr>
                <w:rFonts w:ascii="Times New Roman" w:eastAsia="Times New Roman" w:hAnsi="Times New Roman" w:cs="Times New Roman"/>
                <w:sz w:val="24"/>
                <w:szCs w:val="24"/>
              </w:rPr>
            </w:pPr>
          </w:p>
        </w:tc>
        <w:tc>
          <w:tcPr>
            <w:tcW w:w="2095" w:type="dxa"/>
            <w:tcMar>
              <w:top w:w="0" w:type="dxa"/>
              <w:left w:w="11" w:type="dxa"/>
              <w:bottom w:w="0" w:type="dxa"/>
              <w:right w:w="0" w:type="dxa"/>
            </w:tcMar>
            <w:hideMark/>
          </w:tcPr>
          <w:p w:rsidR="008D7156" w:rsidRPr="000A662C" w:rsidRDefault="008D7156" w:rsidP="000A662C">
            <w:pPr>
              <w:spacing w:after="0" w:line="240" w:lineRule="auto"/>
              <w:jc w:val="both"/>
              <w:rPr>
                <w:rFonts w:ascii="Times New Roman" w:eastAsia="Times New Roman" w:hAnsi="Times New Roman" w:cs="Times New Roman"/>
                <w:sz w:val="24"/>
                <w:szCs w:val="24"/>
              </w:rPr>
            </w:pPr>
            <w:r w:rsidRPr="000A662C">
              <w:rPr>
                <w:rFonts w:ascii="Times New Roman" w:eastAsia="Times New Roman" w:hAnsi="Times New Roman" w:cs="Times New Roman"/>
                <w:sz w:val="24"/>
                <w:szCs w:val="24"/>
              </w:rPr>
              <w:t>1</w:t>
            </w:r>
          </w:p>
        </w:tc>
        <w:tc>
          <w:tcPr>
            <w:tcW w:w="807" w:type="dxa"/>
            <w:tcMar>
              <w:top w:w="0" w:type="dxa"/>
              <w:left w:w="11" w:type="dxa"/>
              <w:bottom w:w="0" w:type="dxa"/>
              <w:right w:w="11" w:type="dxa"/>
            </w:tcMar>
            <w:hideMark/>
          </w:tcPr>
          <w:p w:rsidR="008D7156" w:rsidRPr="000A662C" w:rsidRDefault="008D7156" w:rsidP="000A662C">
            <w:pPr>
              <w:spacing w:after="0" w:line="240" w:lineRule="auto"/>
              <w:jc w:val="both"/>
              <w:rPr>
                <w:rFonts w:ascii="Times New Roman" w:eastAsia="Times New Roman" w:hAnsi="Times New Roman" w:cs="Times New Roman"/>
                <w:sz w:val="24"/>
                <w:szCs w:val="24"/>
              </w:rPr>
            </w:pPr>
            <w:r w:rsidRPr="000A662C">
              <w:rPr>
                <w:rFonts w:ascii="Times New Roman" w:eastAsia="Times New Roman" w:hAnsi="Times New Roman" w:cs="Times New Roman"/>
                <w:sz w:val="24"/>
                <w:szCs w:val="24"/>
              </w:rPr>
              <w:t>3</w:t>
            </w:r>
          </w:p>
        </w:tc>
      </w:tr>
      <w:tr w:rsidR="008D7156" w:rsidRPr="00AA7E4C" w:rsidTr="000A662C">
        <w:trPr>
          <w:tblCellSpacing w:w="0" w:type="dxa"/>
        </w:trPr>
        <w:tc>
          <w:tcPr>
            <w:tcW w:w="9761" w:type="dxa"/>
            <w:gridSpan w:val="6"/>
            <w:tcMar>
              <w:top w:w="0" w:type="dxa"/>
              <w:left w:w="11" w:type="dxa"/>
              <w:bottom w:w="0" w:type="dxa"/>
              <w:right w:w="0" w:type="dxa"/>
            </w:tcMar>
          </w:tcPr>
          <w:p w:rsidR="008D7156" w:rsidRPr="000A662C" w:rsidRDefault="008D7156" w:rsidP="000A662C">
            <w:pPr>
              <w:spacing w:after="0" w:line="240" w:lineRule="auto"/>
              <w:jc w:val="both"/>
              <w:rPr>
                <w:rFonts w:ascii="Times New Roman" w:eastAsia="Times New Roman" w:hAnsi="Times New Roman" w:cs="Times New Roman"/>
                <w:sz w:val="24"/>
                <w:szCs w:val="24"/>
              </w:rPr>
            </w:pPr>
            <w:r w:rsidRPr="000A662C">
              <w:rPr>
                <w:rFonts w:ascii="Times New Roman" w:eastAsia="Times New Roman" w:hAnsi="Times New Roman" w:cs="Times New Roman"/>
                <w:b/>
                <w:bCs/>
                <w:sz w:val="24"/>
                <w:szCs w:val="24"/>
              </w:rPr>
              <w:t>8 класс</w:t>
            </w:r>
          </w:p>
        </w:tc>
      </w:tr>
      <w:tr w:rsidR="008D7156" w:rsidRPr="00AA7E4C" w:rsidTr="000A662C">
        <w:trPr>
          <w:tblCellSpacing w:w="0" w:type="dxa"/>
        </w:trPr>
        <w:tc>
          <w:tcPr>
            <w:tcW w:w="2367" w:type="dxa"/>
            <w:tcMar>
              <w:top w:w="0" w:type="dxa"/>
              <w:left w:w="11" w:type="dxa"/>
              <w:bottom w:w="0" w:type="dxa"/>
              <w:right w:w="0" w:type="dxa"/>
            </w:tcMar>
          </w:tcPr>
          <w:p w:rsidR="008D7156" w:rsidRPr="000A662C" w:rsidRDefault="008D7156" w:rsidP="000A662C">
            <w:pPr>
              <w:spacing w:after="0" w:line="240" w:lineRule="auto"/>
              <w:jc w:val="both"/>
              <w:rPr>
                <w:rFonts w:ascii="Times New Roman" w:eastAsia="Times New Roman" w:hAnsi="Times New Roman" w:cs="Times New Roman"/>
                <w:sz w:val="24"/>
                <w:szCs w:val="24"/>
              </w:rPr>
            </w:pPr>
            <w:r w:rsidRPr="000A662C">
              <w:rPr>
                <w:rFonts w:ascii="Times New Roman" w:eastAsia="Times New Roman" w:hAnsi="Times New Roman" w:cs="Times New Roman"/>
                <w:sz w:val="24"/>
                <w:szCs w:val="24"/>
              </w:rPr>
              <w:t>Тестирование</w:t>
            </w:r>
          </w:p>
        </w:tc>
        <w:tc>
          <w:tcPr>
            <w:tcW w:w="1208" w:type="dxa"/>
            <w:tcMar>
              <w:top w:w="0" w:type="dxa"/>
              <w:left w:w="11" w:type="dxa"/>
              <w:bottom w:w="0" w:type="dxa"/>
              <w:right w:w="0" w:type="dxa"/>
            </w:tcMar>
          </w:tcPr>
          <w:p w:rsidR="008D7156" w:rsidRPr="000A662C" w:rsidRDefault="008D7156" w:rsidP="000A662C">
            <w:pPr>
              <w:spacing w:after="0" w:line="240" w:lineRule="auto"/>
              <w:jc w:val="both"/>
              <w:rPr>
                <w:rFonts w:ascii="Times New Roman" w:eastAsia="Times New Roman" w:hAnsi="Times New Roman" w:cs="Times New Roman"/>
                <w:sz w:val="24"/>
                <w:szCs w:val="24"/>
              </w:rPr>
            </w:pPr>
            <w:r w:rsidRPr="000A662C">
              <w:rPr>
                <w:rFonts w:ascii="Times New Roman" w:eastAsia="Times New Roman" w:hAnsi="Times New Roman" w:cs="Times New Roman"/>
                <w:sz w:val="24"/>
                <w:szCs w:val="24"/>
              </w:rPr>
              <w:t>1</w:t>
            </w:r>
          </w:p>
        </w:tc>
        <w:tc>
          <w:tcPr>
            <w:tcW w:w="2077" w:type="dxa"/>
            <w:tcMar>
              <w:top w:w="0" w:type="dxa"/>
              <w:left w:w="11" w:type="dxa"/>
              <w:bottom w:w="0" w:type="dxa"/>
              <w:right w:w="0" w:type="dxa"/>
            </w:tcMar>
          </w:tcPr>
          <w:p w:rsidR="008D7156" w:rsidRPr="000A662C" w:rsidRDefault="008D7156" w:rsidP="000A662C">
            <w:pPr>
              <w:spacing w:after="0" w:line="240" w:lineRule="auto"/>
              <w:jc w:val="both"/>
              <w:rPr>
                <w:rFonts w:ascii="Times New Roman" w:eastAsia="Times New Roman" w:hAnsi="Times New Roman" w:cs="Times New Roman"/>
                <w:sz w:val="24"/>
                <w:szCs w:val="24"/>
              </w:rPr>
            </w:pPr>
            <w:r w:rsidRPr="000A662C">
              <w:rPr>
                <w:rFonts w:ascii="Times New Roman" w:eastAsia="Times New Roman" w:hAnsi="Times New Roman" w:cs="Times New Roman"/>
                <w:sz w:val="24"/>
                <w:szCs w:val="24"/>
              </w:rPr>
              <w:t>1</w:t>
            </w:r>
          </w:p>
        </w:tc>
        <w:tc>
          <w:tcPr>
            <w:tcW w:w="1207" w:type="dxa"/>
            <w:tcMar>
              <w:top w:w="0" w:type="dxa"/>
              <w:left w:w="11" w:type="dxa"/>
              <w:bottom w:w="0" w:type="dxa"/>
              <w:right w:w="0" w:type="dxa"/>
            </w:tcMar>
          </w:tcPr>
          <w:p w:rsidR="008D7156" w:rsidRPr="000A662C" w:rsidRDefault="008D7156" w:rsidP="000A662C">
            <w:pPr>
              <w:spacing w:after="0" w:line="240" w:lineRule="auto"/>
              <w:jc w:val="both"/>
              <w:rPr>
                <w:rFonts w:ascii="Times New Roman" w:eastAsia="Times New Roman" w:hAnsi="Times New Roman" w:cs="Times New Roman"/>
                <w:sz w:val="24"/>
                <w:szCs w:val="24"/>
              </w:rPr>
            </w:pPr>
          </w:p>
        </w:tc>
        <w:tc>
          <w:tcPr>
            <w:tcW w:w="2095" w:type="dxa"/>
            <w:tcMar>
              <w:top w:w="0" w:type="dxa"/>
              <w:left w:w="11" w:type="dxa"/>
              <w:bottom w:w="0" w:type="dxa"/>
              <w:right w:w="0" w:type="dxa"/>
            </w:tcMar>
          </w:tcPr>
          <w:p w:rsidR="008D7156" w:rsidRPr="000A662C" w:rsidRDefault="008D7156" w:rsidP="000A662C">
            <w:pPr>
              <w:spacing w:after="0" w:line="240" w:lineRule="auto"/>
              <w:jc w:val="both"/>
              <w:rPr>
                <w:rFonts w:ascii="Times New Roman" w:eastAsia="Times New Roman" w:hAnsi="Times New Roman" w:cs="Times New Roman"/>
                <w:sz w:val="24"/>
                <w:szCs w:val="24"/>
              </w:rPr>
            </w:pPr>
            <w:r w:rsidRPr="000A662C">
              <w:rPr>
                <w:rFonts w:ascii="Times New Roman" w:eastAsia="Times New Roman" w:hAnsi="Times New Roman" w:cs="Times New Roman"/>
                <w:sz w:val="24"/>
                <w:szCs w:val="24"/>
              </w:rPr>
              <w:t>1</w:t>
            </w:r>
          </w:p>
        </w:tc>
        <w:tc>
          <w:tcPr>
            <w:tcW w:w="807" w:type="dxa"/>
            <w:tcMar>
              <w:top w:w="0" w:type="dxa"/>
              <w:left w:w="11" w:type="dxa"/>
              <w:bottom w:w="0" w:type="dxa"/>
              <w:right w:w="11" w:type="dxa"/>
            </w:tcMar>
          </w:tcPr>
          <w:p w:rsidR="008D7156" w:rsidRPr="000A662C" w:rsidRDefault="008D7156" w:rsidP="000A662C">
            <w:pPr>
              <w:spacing w:after="0" w:line="240" w:lineRule="auto"/>
              <w:jc w:val="both"/>
              <w:rPr>
                <w:rFonts w:ascii="Times New Roman" w:eastAsia="Times New Roman" w:hAnsi="Times New Roman" w:cs="Times New Roman"/>
                <w:sz w:val="24"/>
                <w:szCs w:val="24"/>
              </w:rPr>
            </w:pPr>
            <w:r w:rsidRPr="000A662C">
              <w:rPr>
                <w:rFonts w:ascii="Times New Roman" w:eastAsia="Times New Roman" w:hAnsi="Times New Roman" w:cs="Times New Roman"/>
                <w:sz w:val="24"/>
                <w:szCs w:val="24"/>
              </w:rPr>
              <w:t>3</w:t>
            </w:r>
          </w:p>
        </w:tc>
      </w:tr>
    </w:tbl>
    <w:p w:rsidR="00EB375B" w:rsidRPr="00EB375B" w:rsidRDefault="00EB375B" w:rsidP="00C21EA4">
      <w:pPr>
        <w:tabs>
          <w:tab w:val="left" w:pos="30"/>
          <w:tab w:val="left" w:pos="255"/>
        </w:tabs>
        <w:suppressAutoHyphens/>
        <w:autoSpaceDE w:val="0"/>
        <w:spacing w:after="0" w:line="100" w:lineRule="atLeast"/>
        <w:jc w:val="both"/>
        <w:rPr>
          <w:rFonts w:ascii="Times New Roman" w:eastAsia="Times New Roman" w:hAnsi="Times New Roman" w:cs="Calibri"/>
          <w:sz w:val="26"/>
          <w:szCs w:val="26"/>
          <w:lang w:eastAsia="ar-SA"/>
        </w:rPr>
      </w:pPr>
      <w:r w:rsidRPr="00EB375B">
        <w:rPr>
          <w:rFonts w:ascii="Times New Roman" w:eastAsia="Times New Roman" w:hAnsi="Times New Roman" w:cs="Calibri"/>
          <w:sz w:val="26"/>
          <w:szCs w:val="26"/>
          <w:lang w:eastAsia="ar-SA"/>
        </w:rPr>
        <w:t>При работе по данной программе используется учебно-методический комплект:</w:t>
      </w:r>
    </w:p>
    <w:p w:rsidR="00C21EA4" w:rsidRDefault="000A1FC7" w:rsidP="00C21EA4">
      <w:pPr>
        <w:tabs>
          <w:tab w:val="left" w:pos="255"/>
          <w:tab w:val="left" w:pos="720"/>
        </w:tabs>
        <w:suppressAutoHyphens/>
        <w:spacing w:after="0"/>
        <w:jc w:val="both"/>
        <w:rPr>
          <w:rFonts w:ascii="Times New Roman" w:eastAsia="Times New Roman" w:hAnsi="Times New Roman" w:cs="Calibri"/>
          <w:sz w:val="24"/>
          <w:szCs w:val="24"/>
          <w:lang w:eastAsia="ar-SA"/>
        </w:rPr>
      </w:pPr>
      <w:r>
        <w:rPr>
          <w:rFonts w:ascii="Times New Roman" w:eastAsia="Times New Roman" w:hAnsi="Times New Roman" w:cs="Calibri"/>
          <w:sz w:val="26"/>
          <w:szCs w:val="26"/>
          <w:lang w:eastAsia="ar-SA"/>
        </w:rPr>
        <w:lastRenderedPageBreak/>
        <w:t xml:space="preserve">Учебник «Музыка» 6 </w:t>
      </w:r>
      <w:r w:rsidRPr="00EB375B">
        <w:rPr>
          <w:rFonts w:ascii="Times New Roman" w:eastAsia="Times New Roman" w:hAnsi="Times New Roman" w:cs="Calibri"/>
          <w:sz w:val="26"/>
          <w:szCs w:val="26"/>
          <w:lang w:eastAsia="ar-SA"/>
        </w:rPr>
        <w:t>класс, Г.П. Сергеева,</w:t>
      </w:r>
      <w:r w:rsidRPr="000A1FC7">
        <w:rPr>
          <w:rFonts w:ascii="Times New Roman" w:eastAsia="Times New Roman" w:hAnsi="Times New Roman" w:cs="Calibri"/>
          <w:sz w:val="26"/>
          <w:szCs w:val="26"/>
          <w:lang w:eastAsia="ar-SA"/>
        </w:rPr>
        <w:t xml:space="preserve"> </w:t>
      </w:r>
      <w:r w:rsidRPr="00EB375B">
        <w:rPr>
          <w:rFonts w:ascii="Times New Roman" w:eastAsia="Times New Roman" w:hAnsi="Times New Roman" w:cs="Calibri"/>
          <w:sz w:val="26"/>
          <w:szCs w:val="26"/>
          <w:lang w:eastAsia="ar-SA"/>
        </w:rPr>
        <w:t>Е.Д. Критская</w:t>
      </w:r>
      <w:r>
        <w:rPr>
          <w:rFonts w:ascii="Times New Roman" w:eastAsia="Times New Roman" w:hAnsi="Times New Roman" w:cs="Calibri"/>
          <w:sz w:val="26"/>
          <w:szCs w:val="26"/>
          <w:lang w:eastAsia="ar-SA"/>
        </w:rPr>
        <w:t xml:space="preserve"> </w:t>
      </w:r>
      <w:r w:rsidRPr="00EB375B">
        <w:rPr>
          <w:rFonts w:ascii="Times New Roman" w:eastAsia="Times New Roman" w:hAnsi="Times New Roman" w:cs="Calibri"/>
          <w:sz w:val="26"/>
          <w:szCs w:val="26"/>
          <w:lang w:eastAsia="ar-SA"/>
        </w:rPr>
        <w:t>– М. «Просвещение» 20</w:t>
      </w:r>
      <w:r w:rsidR="00C21EA4">
        <w:rPr>
          <w:rFonts w:ascii="Times New Roman" w:eastAsia="Times New Roman" w:hAnsi="Times New Roman" w:cs="Calibri"/>
          <w:sz w:val="26"/>
          <w:szCs w:val="26"/>
          <w:lang w:eastAsia="ar-SA"/>
        </w:rPr>
        <w:t>20</w:t>
      </w:r>
      <w:r w:rsidR="00A20B53">
        <w:rPr>
          <w:rFonts w:ascii="Times New Roman" w:eastAsia="Times New Roman" w:hAnsi="Times New Roman" w:cs="Calibri"/>
          <w:sz w:val="26"/>
          <w:szCs w:val="26"/>
          <w:lang w:eastAsia="ar-SA"/>
        </w:rPr>
        <w:t>г</w:t>
      </w:r>
      <w:r w:rsidRPr="00EB375B">
        <w:rPr>
          <w:rFonts w:ascii="Times New Roman" w:eastAsia="Times New Roman" w:hAnsi="Times New Roman" w:cs="Calibri"/>
          <w:sz w:val="24"/>
          <w:szCs w:val="24"/>
          <w:lang w:eastAsia="ar-SA"/>
        </w:rPr>
        <w:t>.</w:t>
      </w:r>
    </w:p>
    <w:p w:rsidR="00EB375B" w:rsidRPr="00C21EA4" w:rsidRDefault="000A1FC7" w:rsidP="00C21EA4">
      <w:pPr>
        <w:tabs>
          <w:tab w:val="left" w:pos="255"/>
          <w:tab w:val="left" w:pos="720"/>
        </w:tabs>
        <w:suppressAutoHyphens/>
        <w:spacing w:after="0"/>
        <w:jc w:val="both"/>
        <w:rPr>
          <w:rFonts w:ascii="Times New Roman" w:eastAsia="Times New Roman" w:hAnsi="Times New Roman" w:cs="Calibri"/>
          <w:sz w:val="24"/>
          <w:szCs w:val="24"/>
          <w:lang w:eastAsia="ar-SA"/>
        </w:rPr>
      </w:pPr>
      <w:r>
        <w:rPr>
          <w:rFonts w:ascii="Times New Roman" w:eastAsia="Times New Roman" w:hAnsi="Times New Roman" w:cs="Calibri"/>
          <w:sz w:val="26"/>
          <w:szCs w:val="26"/>
          <w:lang w:eastAsia="ar-SA"/>
        </w:rPr>
        <w:t xml:space="preserve">Учебник «Музыка» 7 </w:t>
      </w:r>
      <w:r w:rsidRPr="00EB375B">
        <w:rPr>
          <w:rFonts w:ascii="Times New Roman" w:eastAsia="Times New Roman" w:hAnsi="Times New Roman" w:cs="Calibri"/>
          <w:sz w:val="26"/>
          <w:szCs w:val="26"/>
          <w:lang w:eastAsia="ar-SA"/>
        </w:rPr>
        <w:t>класс, Г.П. Сергеева,</w:t>
      </w:r>
      <w:r w:rsidRPr="000A1FC7">
        <w:rPr>
          <w:rFonts w:ascii="Times New Roman" w:eastAsia="Times New Roman" w:hAnsi="Times New Roman" w:cs="Calibri"/>
          <w:sz w:val="26"/>
          <w:szCs w:val="26"/>
          <w:lang w:eastAsia="ar-SA"/>
        </w:rPr>
        <w:t xml:space="preserve"> </w:t>
      </w:r>
      <w:r w:rsidRPr="00EB375B">
        <w:rPr>
          <w:rFonts w:ascii="Times New Roman" w:eastAsia="Times New Roman" w:hAnsi="Times New Roman" w:cs="Calibri"/>
          <w:sz w:val="26"/>
          <w:szCs w:val="26"/>
          <w:lang w:eastAsia="ar-SA"/>
        </w:rPr>
        <w:t>Е.Д. Критская</w:t>
      </w:r>
      <w:r>
        <w:rPr>
          <w:rFonts w:ascii="Times New Roman" w:eastAsia="Times New Roman" w:hAnsi="Times New Roman" w:cs="Calibri"/>
          <w:sz w:val="26"/>
          <w:szCs w:val="26"/>
          <w:lang w:eastAsia="ar-SA"/>
        </w:rPr>
        <w:t xml:space="preserve"> </w:t>
      </w:r>
      <w:r w:rsidRPr="00EB375B">
        <w:rPr>
          <w:rFonts w:ascii="Times New Roman" w:eastAsia="Times New Roman" w:hAnsi="Times New Roman" w:cs="Calibri"/>
          <w:sz w:val="26"/>
          <w:szCs w:val="26"/>
          <w:lang w:eastAsia="ar-SA"/>
        </w:rPr>
        <w:t>– М. «Просвещение» 20</w:t>
      </w:r>
      <w:r w:rsidR="00C21EA4">
        <w:rPr>
          <w:rFonts w:ascii="Times New Roman" w:eastAsia="Times New Roman" w:hAnsi="Times New Roman" w:cs="Calibri"/>
          <w:sz w:val="26"/>
          <w:szCs w:val="26"/>
          <w:lang w:eastAsia="ar-SA"/>
        </w:rPr>
        <w:t>20</w:t>
      </w:r>
      <w:r w:rsidR="00A20B53">
        <w:rPr>
          <w:rFonts w:ascii="Times New Roman" w:eastAsia="Times New Roman" w:hAnsi="Times New Roman" w:cs="Calibri"/>
          <w:sz w:val="26"/>
          <w:szCs w:val="26"/>
          <w:lang w:eastAsia="ar-SA"/>
        </w:rPr>
        <w:t>г</w:t>
      </w:r>
      <w:r>
        <w:rPr>
          <w:rFonts w:ascii="Times New Roman" w:eastAsia="Times New Roman" w:hAnsi="Times New Roman" w:cs="Calibri"/>
          <w:sz w:val="26"/>
          <w:szCs w:val="26"/>
          <w:lang w:eastAsia="ar-SA"/>
        </w:rPr>
        <w:t>.</w:t>
      </w:r>
    </w:p>
    <w:p w:rsidR="00C21EA4" w:rsidRDefault="000A1FC7" w:rsidP="00C21EA4">
      <w:pPr>
        <w:shd w:val="clear" w:color="auto" w:fill="FFFFFF"/>
        <w:autoSpaceDE w:val="0"/>
        <w:autoSpaceDN w:val="0"/>
        <w:adjustRightInd w:val="0"/>
        <w:spacing w:after="0" w:line="240" w:lineRule="auto"/>
        <w:jc w:val="both"/>
        <w:rPr>
          <w:rFonts w:ascii="Times New Roman" w:hAnsi="Times New Roman" w:cs="Times New Roman"/>
          <w:sz w:val="26"/>
        </w:rPr>
      </w:pPr>
      <w:r>
        <w:rPr>
          <w:rFonts w:ascii="Times New Roman" w:eastAsia="Times New Roman" w:hAnsi="Times New Roman" w:cs="Calibri"/>
          <w:sz w:val="26"/>
          <w:szCs w:val="26"/>
          <w:lang w:eastAsia="ar-SA"/>
        </w:rPr>
        <w:t>Учебник «</w:t>
      </w:r>
      <w:r w:rsidR="00E10478">
        <w:rPr>
          <w:rFonts w:ascii="Times New Roman" w:eastAsia="Times New Roman" w:hAnsi="Times New Roman" w:cs="Calibri"/>
          <w:sz w:val="26"/>
          <w:szCs w:val="26"/>
          <w:lang w:eastAsia="ar-SA"/>
        </w:rPr>
        <w:t>Музыка» 8</w:t>
      </w:r>
      <w:r>
        <w:rPr>
          <w:rFonts w:ascii="Times New Roman" w:eastAsia="Times New Roman" w:hAnsi="Times New Roman" w:cs="Calibri"/>
          <w:sz w:val="26"/>
          <w:szCs w:val="26"/>
          <w:lang w:eastAsia="ar-SA"/>
        </w:rPr>
        <w:t xml:space="preserve"> </w:t>
      </w:r>
      <w:r w:rsidRPr="00EB375B">
        <w:rPr>
          <w:rFonts w:ascii="Times New Roman" w:eastAsia="Times New Roman" w:hAnsi="Times New Roman" w:cs="Calibri"/>
          <w:sz w:val="26"/>
          <w:szCs w:val="26"/>
          <w:lang w:eastAsia="ar-SA"/>
        </w:rPr>
        <w:t>класс, Г.П. Сергеева,</w:t>
      </w:r>
      <w:r w:rsidRPr="000A1FC7">
        <w:rPr>
          <w:rFonts w:ascii="Times New Roman" w:eastAsia="Times New Roman" w:hAnsi="Times New Roman" w:cs="Calibri"/>
          <w:sz w:val="26"/>
          <w:szCs w:val="26"/>
          <w:lang w:eastAsia="ar-SA"/>
        </w:rPr>
        <w:t xml:space="preserve"> </w:t>
      </w:r>
      <w:r w:rsidRPr="00EB375B">
        <w:rPr>
          <w:rFonts w:ascii="Times New Roman" w:eastAsia="Times New Roman" w:hAnsi="Times New Roman" w:cs="Calibri"/>
          <w:sz w:val="26"/>
          <w:szCs w:val="26"/>
          <w:lang w:eastAsia="ar-SA"/>
        </w:rPr>
        <w:t>Е.Д. Критская</w:t>
      </w:r>
      <w:r>
        <w:rPr>
          <w:rFonts w:ascii="Times New Roman" w:eastAsia="Times New Roman" w:hAnsi="Times New Roman" w:cs="Calibri"/>
          <w:sz w:val="26"/>
          <w:szCs w:val="26"/>
          <w:lang w:eastAsia="ar-SA"/>
        </w:rPr>
        <w:t xml:space="preserve"> </w:t>
      </w:r>
      <w:r w:rsidRPr="00EB375B">
        <w:rPr>
          <w:rFonts w:ascii="Times New Roman" w:eastAsia="Times New Roman" w:hAnsi="Times New Roman" w:cs="Calibri"/>
          <w:sz w:val="26"/>
          <w:szCs w:val="26"/>
          <w:lang w:eastAsia="ar-SA"/>
        </w:rPr>
        <w:t>– М. «Просвещение» 20</w:t>
      </w:r>
      <w:r w:rsidR="002461C6">
        <w:rPr>
          <w:rFonts w:ascii="Times New Roman" w:eastAsia="Times New Roman" w:hAnsi="Times New Roman" w:cs="Calibri"/>
          <w:sz w:val="26"/>
          <w:szCs w:val="26"/>
          <w:lang w:eastAsia="ar-SA"/>
        </w:rPr>
        <w:t>19</w:t>
      </w:r>
      <w:r w:rsidR="00A20B53">
        <w:rPr>
          <w:rFonts w:ascii="Times New Roman" w:eastAsia="Times New Roman" w:hAnsi="Times New Roman" w:cs="Calibri"/>
          <w:sz w:val="26"/>
          <w:szCs w:val="26"/>
          <w:lang w:eastAsia="ar-SA"/>
        </w:rPr>
        <w:t>г.</w:t>
      </w:r>
    </w:p>
    <w:p w:rsidR="00530C86" w:rsidRPr="00C21EA4" w:rsidRDefault="00530C86" w:rsidP="00C21EA4">
      <w:pPr>
        <w:shd w:val="clear" w:color="auto" w:fill="FFFFFF"/>
        <w:autoSpaceDE w:val="0"/>
        <w:autoSpaceDN w:val="0"/>
        <w:adjustRightInd w:val="0"/>
        <w:spacing w:after="0" w:line="240" w:lineRule="auto"/>
        <w:ind w:firstLine="709"/>
        <w:jc w:val="both"/>
        <w:rPr>
          <w:rFonts w:ascii="Times New Roman" w:hAnsi="Times New Roman" w:cs="Times New Roman"/>
          <w:sz w:val="26"/>
        </w:rPr>
      </w:pPr>
      <w:r w:rsidRPr="00EB375B">
        <w:rPr>
          <w:rFonts w:ascii="Times New Roman CYR" w:eastAsia="Times New Roman CYR" w:hAnsi="Times New Roman CYR" w:cs="Times New Roman CYR"/>
          <w:color w:val="000000"/>
          <w:sz w:val="26"/>
          <w:szCs w:val="26"/>
          <w:lang w:eastAsia="ar-SA"/>
        </w:rPr>
        <w:t xml:space="preserve">В </w:t>
      </w:r>
      <w:r>
        <w:rPr>
          <w:rFonts w:ascii="Times New Roman CYR" w:eastAsia="Times New Roman CYR" w:hAnsi="Times New Roman CYR" w:cs="Times New Roman CYR"/>
          <w:color w:val="000000"/>
          <w:sz w:val="26"/>
          <w:szCs w:val="26"/>
          <w:lang w:eastAsia="ar-SA"/>
        </w:rPr>
        <w:t>рабочую</w:t>
      </w:r>
      <w:r w:rsidRPr="00EB375B">
        <w:rPr>
          <w:rFonts w:ascii="Times New Roman CYR" w:eastAsia="Times New Roman CYR" w:hAnsi="Times New Roman CYR" w:cs="Times New Roman CYR"/>
          <w:color w:val="000000"/>
          <w:sz w:val="26"/>
          <w:szCs w:val="26"/>
          <w:lang w:eastAsia="ar-SA"/>
        </w:rPr>
        <w:t xml:space="preserve"> программу </w:t>
      </w:r>
      <w:r>
        <w:rPr>
          <w:rFonts w:ascii="Times New Roman CYR" w:eastAsia="Times New Roman CYR" w:hAnsi="Times New Roman CYR" w:cs="Times New Roman CYR"/>
          <w:bCs/>
          <w:color w:val="000000"/>
          <w:sz w:val="26"/>
          <w:szCs w:val="26"/>
          <w:lang w:eastAsia="ar-SA"/>
        </w:rPr>
        <w:t>изменени</w:t>
      </w:r>
      <w:r w:rsidR="00EA7361">
        <w:rPr>
          <w:rFonts w:ascii="Times New Roman CYR" w:eastAsia="Times New Roman CYR" w:hAnsi="Times New Roman CYR" w:cs="Times New Roman CYR"/>
          <w:bCs/>
          <w:color w:val="000000"/>
          <w:sz w:val="26"/>
          <w:szCs w:val="26"/>
          <w:lang w:eastAsia="ar-SA"/>
        </w:rPr>
        <w:t>я не внесены</w:t>
      </w:r>
      <w:r>
        <w:rPr>
          <w:rFonts w:ascii="Times New Roman CYR" w:eastAsia="Times New Roman CYR" w:hAnsi="Times New Roman CYR" w:cs="Times New Roman CYR"/>
          <w:bCs/>
          <w:color w:val="000000"/>
          <w:sz w:val="26"/>
          <w:szCs w:val="26"/>
          <w:lang w:eastAsia="ar-SA"/>
        </w:rPr>
        <w:t>,</w:t>
      </w:r>
      <w:r w:rsidR="00EA7361">
        <w:rPr>
          <w:rFonts w:ascii="Times New Roman CYR" w:eastAsia="Times New Roman CYR" w:hAnsi="Times New Roman CYR" w:cs="Times New Roman CYR"/>
          <w:bCs/>
          <w:color w:val="000000"/>
          <w:sz w:val="26"/>
          <w:szCs w:val="26"/>
          <w:lang w:eastAsia="ar-SA"/>
        </w:rPr>
        <w:t xml:space="preserve"> (</w:t>
      </w:r>
      <w:r w:rsidR="00D37133">
        <w:rPr>
          <w:rFonts w:ascii="Times New Roman CYR" w:eastAsia="Times New Roman CYR" w:hAnsi="Times New Roman CYR" w:cs="Times New Roman CYR"/>
          <w:bCs/>
          <w:color w:val="000000"/>
          <w:sz w:val="26"/>
          <w:szCs w:val="26"/>
          <w:lang w:eastAsia="ar-SA"/>
        </w:rPr>
        <w:t>6 класс - 1 час</w:t>
      </w:r>
      <w:r>
        <w:rPr>
          <w:rFonts w:ascii="Times New Roman CYR" w:eastAsia="Times New Roman CYR" w:hAnsi="Times New Roman CYR" w:cs="Times New Roman CYR"/>
          <w:bCs/>
          <w:color w:val="000000"/>
          <w:sz w:val="26"/>
          <w:szCs w:val="26"/>
          <w:lang w:eastAsia="ar-SA"/>
        </w:rPr>
        <w:t>,</w:t>
      </w:r>
      <w:r w:rsidR="00D37133">
        <w:rPr>
          <w:rFonts w:ascii="Times New Roman CYR" w:eastAsia="Times New Roman CYR" w:hAnsi="Times New Roman CYR" w:cs="Times New Roman CYR"/>
          <w:bCs/>
          <w:color w:val="000000"/>
          <w:sz w:val="26"/>
          <w:szCs w:val="26"/>
          <w:lang w:eastAsia="ar-SA"/>
        </w:rPr>
        <w:t xml:space="preserve"> 7 класс – 1 час, 8 класс – 1 </w:t>
      </w:r>
      <w:r w:rsidR="00D37133" w:rsidRPr="00BC6BBE">
        <w:rPr>
          <w:rFonts w:ascii="Times New Roman" w:eastAsia="Times New Roman CYR" w:hAnsi="Times New Roman" w:cs="Times New Roman"/>
          <w:bCs/>
          <w:color w:val="000000"/>
          <w:sz w:val="26"/>
          <w:szCs w:val="26"/>
          <w:lang w:eastAsia="ar-SA"/>
        </w:rPr>
        <w:t>час)</w:t>
      </w:r>
      <w:r w:rsidR="00EA7361">
        <w:rPr>
          <w:rFonts w:ascii="Times New Roman" w:eastAsia="Times New Roman CYR" w:hAnsi="Times New Roman" w:cs="Times New Roman"/>
          <w:bCs/>
          <w:color w:val="000000"/>
          <w:sz w:val="26"/>
          <w:szCs w:val="26"/>
          <w:lang w:eastAsia="ar-SA"/>
        </w:rPr>
        <w:t>.</w:t>
      </w:r>
    </w:p>
    <w:p w:rsidR="00856244" w:rsidRPr="00AA7E4C" w:rsidRDefault="00856244" w:rsidP="00C21EA4">
      <w:pPr>
        <w:spacing w:after="0" w:line="240" w:lineRule="auto"/>
        <w:ind w:firstLine="709"/>
        <w:jc w:val="both"/>
        <w:rPr>
          <w:rFonts w:ascii="Times New Roman" w:hAnsi="Times New Roman"/>
          <w:sz w:val="26"/>
          <w:szCs w:val="24"/>
        </w:rPr>
      </w:pPr>
      <w:r w:rsidRPr="00F92DBE">
        <w:rPr>
          <w:rFonts w:ascii="Times New Roman" w:hAnsi="Times New Roman" w:cs="Times New Roman"/>
          <w:sz w:val="26"/>
        </w:rPr>
        <w:t xml:space="preserve">Формы организации учебного процесса: </w:t>
      </w:r>
      <w:r w:rsidRPr="00F92DBE">
        <w:rPr>
          <w:rFonts w:ascii="Times New Roman" w:hAnsi="Times New Roman"/>
          <w:sz w:val="26"/>
          <w:szCs w:val="24"/>
        </w:rPr>
        <w:t>индивидуальные</w:t>
      </w:r>
      <w:r w:rsidRPr="00AA7E4C">
        <w:rPr>
          <w:rFonts w:ascii="Times New Roman" w:hAnsi="Times New Roman"/>
          <w:sz w:val="26"/>
          <w:szCs w:val="24"/>
        </w:rPr>
        <w:t>, групповые, фронтальные, коллективные, классные и внеклассные.</w:t>
      </w:r>
    </w:p>
    <w:p w:rsidR="00A43DF2" w:rsidRPr="00AA7E4C" w:rsidRDefault="00E6209A" w:rsidP="00AA7E4C">
      <w:pPr>
        <w:pStyle w:val="Standard"/>
        <w:ind w:left="113" w:firstLine="270"/>
        <w:jc w:val="both"/>
        <w:rPr>
          <w:b/>
          <w:bCs/>
          <w:sz w:val="26"/>
          <w:lang w:val="ru-RU"/>
        </w:rPr>
      </w:pPr>
      <w:r w:rsidRPr="00AA7E4C">
        <w:rPr>
          <w:b/>
          <w:bCs/>
          <w:sz w:val="26"/>
          <w:lang w:val="ru-RU"/>
        </w:rPr>
        <w:t>Личностные, метапредметные и предметные резуль</w:t>
      </w:r>
      <w:r w:rsidR="00A43DF2" w:rsidRPr="00AA7E4C">
        <w:rPr>
          <w:b/>
          <w:bCs/>
          <w:sz w:val="26"/>
          <w:lang w:val="ru-RU"/>
        </w:rPr>
        <w:t>таты освоения учебного предмета</w:t>
      </w:r>
    </w:p>
    <w:p w:rsidR="00E6209A" w:rsidRPr="00AA7E4C" w:rsidRDefault="00E6209A" w:rsidP="00AA7E4C">
      <w:pPr>
        <w:pStyle w:val="812"/>
        <w:shd w:val="clear" w:color="auto" w:fill="auto"/>
        <w:spacing w:line="240" w:lineRule="auto"/>
        <w:ind w:left="113" w:firstLine="270"/>
        <w:rPr>
          <w:rStyle w:val="8"/>
          <w:sz w:val="26"/>
          <w:szCs w:val="24"/>
        </w:rPr>
      </w:pPr>
      <w:r w:rsidRPr="00AA7E4C">
        <w:rPr>
          <w:rStyle w:val="812pt"/>
          <w:b/>
          <w:sz w:val="26"/>
        </w:rPr>
        <w:t>Личностные</w:t>
      </w:r>
      <w:r w:rsidRPr="00AA7E4C">
        <w:rPr>
          <w:rStyle w:val="812pt"/>
          <w:sz w:val="26"/>
        </w:rPr>
        <w:t xml:space="preserve"> результаты</w:t>
      </w:r>
      <w:r w:rsidRPr="00AA7E4C">
        <w:rPr>
          <w:rStyle w:val="8"/>
          <w:sz w:val="26"/>
          <w:szCs w:val="24"/>
        </w:rPr>
        <w:t xml:space="preserve"> отражаются в индиви</w:t>
      </w:r>
      <w:r w:rsidR="00A43DF2" w:rsidRPr="00AA7E4C">
        <w:rPr>
          <w:rStyle w:val="8"/>
          <w:sz w:val="26"/>
          <w:szCs w:val="24"/>
        </w:rPr>
        <w:t xml:space="preserve">дуальных качественных свойствах </w:t>
      </w:r>
      <w:r w:rsidRPr="00AA7E4C">
        <w:rPr>
          <w:rStyle w:val="8"/>
          <w:sz w:val="26"/>
          <w:szCs w:val="24"/>
        </w:rPr>
        <w:t>у</w:t>
      </w:r>
      <w:r w:rsidR="00F92DBE">
        <w:rPr>
          <w:rStyle w:val="8"/>
          <w:sz w:val="26"/>
          <w:szCs w:val="24"/>
        </w:rPr>
        <w:t>чащихся, которые они должны при</w:t>
      </w:r>
      <w:r w:rsidRPr="00AA7E4C">
        <w:rPr>
          <w:rStyle w:val="8"/>
          <w:sz w:val="26"/>
          <w:szCs w:val="24"/>
        </w:rPr>
        <w:t>обрести в процессе освоения учебного предмета «Музыка»:</w:t>
      </w:r>
    </w:p>
    <w:p w:rsidR="00E6209A" w:rsidRPr="00AA7E4C" w:rsidRDefault="00E6209A" w:rsidP="00AA7E4C">
      <w:pPr>
        <w:pStyle w:val="812"/>
        <w:numPr>
          <w:ilvl w:val="0"/>
          <w:numId w:val="28"/>
        </w:numPr>
        <w:shd w:val="clear" w:color="auto" w:fill="auto"/>
        <w:tabs>
          <w:tab w:val="left" w:pos="562"/>
        </w:tabs>
        <w:spacing w:line="240" w:lineRule="auto"/>
        <w:rPr>
          <w:rStyle w:val="8"/>
          <w:sz w:val="26"/>
          <w:szCs w:val="24"/>
        </w:rPr>
      </w:pPr>
      <w:r w:rsidRPr="00AA7E4C">
        <w:rPr>
          <w:rStyle w:val="8"/>
          <w:sz w:val="26"/>
          <w:szCs w:val="24"/>
        </w:rPr>
        <w:t>чувство гордости за свою Родину, российский народ и историю России, осознание своей этнической и национальной принадлежности; знание культуры своего народа, своего края;</w:t>
      </w:r>
    </w:p>
    <w:p w:rsidR="00E6209A" w:rsidRPr="00AA7E4C" w:rsidRDefault="00E6209A" w:rsidP="00AA7E4C">
      <w:pPr>
        <w:pStyle w:val="812"/>
        <w:numPr>
          <w:ilvl w:val="0"/>
          <w:numId w:val="28"/>
        </w:numPr>
        <w:shd w:val="clear" w:color="auto" w:fill="auto"/>
        <w:tabs>
          <w:tab w:val="left" w:pos="562"/>
        </w:tabs>
        <w:spacing w:line="240" w:lineRule="auto"/>
        <w:rPr>
          <w:rStyle w:val="8"/>
          <w:sz w:val="26"/>
          <w:szCs w:val="24"/>
        </w:rPr>
      </w:pPr>
      <w:r w:rsidRPr="00AA7E4C">
        <w:rPr>
          <w:rStyle w:val="8"/>
          <w:sz w:val="26"/>
          <w:szCs w:val="24"/>
        </w:rPr>
        <w:t>ответственное отнош</w:t>
      </w:r>
      <w:r w:rsidR="00F92DBE">
        <w:rPr>
          <w:rStyle w:val="8"/>
          <w:sz w:val="26"/>
          <w:szCs w:val="24"/>
        </w:rPr>
        <w:t>ение к учению, готовность и спо</w:t>
      </w:r>
      <w:r w:rsidRPr="00AA7E4C">
        <w:rPr>
          <w:rStyle w:val="8"/>
          <w:sz w:val="26"/>
          <w:szCs w:val="24"/>
        </w:rPr>
        <w:t>собность к саморазвитию и</w:t>
      </w:r>
      <w:r w:rsidR="00F92DBE">
        <w:rPr>
          <w:rStyle w:val="8"/>
          <w:sz w:val="26"/>
          <w:szCs w:val="24"/>
        </w:rPr>
        <w:t xml:space="preserve"> самообразованию на основе моти</w:t>
      </w:r>
      <w:r w:rsidRPr="00AA7E4C">
        <w:rPr>
          <w:rStyle w:val="8"/>
          <w:sz w:val="26"/>
          <w:szCs w:val="24"/>
        </w:rPr>
        <w:t>вации к обучению и познанию;</w:t>
      </w:r>
    </w:p>
    <w:p w:rsidR="00E6209A" w:rsidRPr="00AA7E4C" w:rsidRDefault="00E6209A" w:rsidP="00AA7E4C">
      <w:pPr>
        <w:pStyle w:val="812"/>
        <w:numPr>
          <w:ilvl w:val="0"/>
          <w:numId w:val="28"/>
        </w:numPr>
        <w:shd w:val="clear" w:color="auto" w:fill="auto"/>
        <w:tabs>
          <w:tab w:val="left" w:pos="577"/>
        </w:tabs>
        <w:spacing w:line="240" w:lineRule="auto"/>
        <w:rPr>
          <w:rStyle w:val="8"/>
          <w:sz w:val="26"/>
          <w:szCs w:val="24"/>
        </w:rPr>
      </w:pPr>
      <w:r w:rsidRPr="00AA7E4C">
        <w:rPr>
          <w:rStyle w:val="8"/>
          <w:sz w:val="26"/>
          <w:szCs w:val="24"/>
        </w:rPr>
        <w:t>гот</w:t>
      </w:r>
      <w:r w:rsidR="00F92DBE">
        <w:rPr>
          <w:rStyle w:val="8"/>
          <w:sz w:val="26"/>
          <w:szCs w:val="24"/>
        </w:rPr>
        <w:t>овность и способность вести диа</w:t>
      </w:r>
      <w:r w:rsidRPr="00AA7E4C">
        <w:rPr>
          <w:rStyle w:val="8"/>
          <w:sz w:val="26"/>
          <w:szCs w:val="24"/>
        </w:rPr>
        <w:t>лог с другими людьми и достигать в нем взаимопонимания; этические чувства доброже</w:t>
      </w:r>
      <w:r w:rsidR="00F92DBE">
        <w:rPr>
          <w:rStyle w:val="8"/>
          <w:sz w:val="26"/>
          <w:szCs w:val="24"/>
        </w:rPr>
        <w:t>лательности и эмоционально-нрав</w:t>
      </w:r>
      <w:r w:rsidRPr="00AA7E4C">
        <w:rPr>
          <w:rStyle w:val="8"/>
          <w:sz w:val="26"/>
          <w:szCs w:val="24"/>
        </w:rPr>
        <w:t>ственной отзывчивости, пон</w:t>
      </w:r>
      <w:r w:rsidR="00F92DBE">
        <w:rPr>
          <w:rStyle w:val="8"/>
          <w:sz w:val="26"/>
          <w:szCs w:val="24"/>
        </w:rPr>
        <w:t>имание чу</w:t>
      </w:r>
      <w:proofErr w:type="gramStart"/>
      <w:r w:rsidR="00F92DBE">
        <w:rPr>
          <w:rStyle w:val="8"/>
          <w:sz w:val="26"/>
          <w:szCs w:val="24"/>
        </w:rPr>
        <w:t>вств др</w:t>
      </w:r>
      <w:proofErr w:type="gramEnd"/>
      <w:r w:rsidR="00F92DBE">
        <w:rPr>
          <w:rStyle w:val="8"/>
          <w:sz w:val="26"/>
          <w:szCs w:val="24"/>
        </w:rPr>
        <w:t>угих людей и со</w:t>
      </w:r>
      <w:r w:rsidRPr="00AA7E4C">
        <w:rPr>
          <w:rStyle w:val="8"/>
          <w:sz w:val="26"/>
          <w:szCs w:val="24"/>
        </w:rPr>
        <w:t>переживание им;</w:t>
      </w:r>
    </w:p>
    <w:p w:rsidR="00E6209A" w:rsidRPr="00AA7E4C" w:rsidRDefault="00E6209A" w:rsidP="00F92DBE">
      <w:pPr>
        <w:pStyle w:val="812"/>
        <w:numPr>
          <w:ilvl w:val="0"/>
          <w:numId w:val="28"/>
        </w:numPr>
        <w:shd w:val="clear" w:color="auto" w:fill="auto"/>
        <w:tabs>
          <w:tab w:val="left" w:pos="562"/>
        </w:tabs>
        <w:spacing w:line="240" w:lineRule="auto"/>
        <w:rPr>
          <w:rStyle w:val="8"/>
          <w:sz w:val="26"/>
          <w:szCs w:val="24"/>
        </w:rPr>
      </w:pPr>
      <w:r w:rsidRPr="00AA7E4C">
        <w:rPr>
          <w:rStyle w:val="8"/>
          <w:sz w:val="26"/>
          <w:szCs w:val="24"/>
        </w:rPr>
        <w:t>коммуникативная ко</w:t>
      </w:r>
      <w:r w:rsidR="00F92DBE">
        <w:rPr>
          <w:rStyle w:val="8"/>
          <w:sz w:val="26"/>
          <w:szCs w:val="24"/>
        </w:rPr>
        <w:t>мпетентность в общении и сотруд</w:t>
      </w:r>
      <w:r w:rsidRPr="00AA7E4C">
        <w:rPr>
          <w:rStyle w:val="8"/>
          <w:sz w:val="26"/>
          <w:szCs w:val="24"/>
        </w:rPr>
        <w:t>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E6209A" w:rsidRPr="00AA7E4C" w:rsidRDefault="00E6209A" w:rsidP="00F92DBE">
      <w:pPr>
        <w:pStyle w:val="812"/>
        <w:numPr>
          <w:ilvl w:val="0"/>
          <w:numId w:val="28"/>
        </w:numPr>
        <w:shd w:val="clear" w:color="auto" w:fill="auto"/>
        <w:tabs>
          <w:tab w:val="left" w:pos="558"/>
        </w:tabs>
        <w:spacing w:line="240" w:lineRule="auto"/>
        <w:rPr>
          <w:rStyle w:val="8"/>
          <w:sz w:val="26"/>
          <w:szCs w:val="24"/>
        </w:rPr>
      </w:pPr>
      <w:r w:rsidRPr="00AA7E4C">
        <w:rPr>
          <w:rStyle w:val="8"/>
          <w:sz w:val="26"/>
          <w:szCs w:val="24"/>
        </w:rPr>
        <w:t>участие в общественн</w:t>
      </w:r>
      <w:r w:rsidR="00F92DBE">
        <w:rPr>
          <w:rStyle w:val="8"/>
          <w:sz w:val="26"/>
          <w:szCs w:val="24"/>
        </w:rPr>
        <w:t>ой жизни школы в пределах возра</w:t>
      </w:r>
      <w:r w:rsidRPr="00AA7E4C">
        <w:rPr>
          <w:rStyle w:val="8"/>
          <w:sz w:val="26"/>
          <w:szCs w:val="24"/>
        </w:rPr>
        <w:t>стных компетенций с учетом региональных и этнокультурных особенностей;</w:t>
      </w:r>
    </w:p>
    <w:p w:rsidR="00E6209A" w:rsidRPr="00AA7E4C" w:rsidRDefault="00E6209A" w:rsidP="00AA7E4C">
      <w:pPr>
        <w:pStyle w:val="812"/>
        <w:numPr>
          <w:ilvl w:val="0"/>
          <w:numId w:val="28"/>
        </w:numPr>
        <w:shd w:val="clear" w:color="auto" w:fill="auto"/>
        <w:tabs>
          <w:tab w:val="left" w:pos="558"/>
        </w:tabs>
        <w:spacing w:line="240" w:lineRule="auto"/>
        <w:rPr>
          <w:rStyle w:val="8"/>
          <w:sz w:val="26"/>
          <w:szCs w:val="24"/>
        </w:rPr>
      </w:pPr>
      <w:r w:rsidRPr="00AA7E4C">
        <w:rPr>
          <w:rStyle w:val="8"/>
          <w:sz w:val="26"/>
          <w:szCs w:val="24"/>
        </w:rPr>
        <w:t>признание ценности жи</w:t>
      </w:r>
      <w:r w:rsidR="00F92DBE">
        <w:rPr>
          <w:rStyle w:val="8"/>
          <w:sz w:val="26"/>
          <w:szCs w:val="24"/>
        </w:rPr>
        <w:t>зни во всех ее проявлениях и не</w:t>
      </w:r>
      <w:r w:rsidRPr="00AA7E4C">
        <w:rPr>
          <w:rStyle w:val="8"/>
          <w:sz w:val="26"/>
          <w:szCs w:val="24"/>
        </w:rPr>
        <w:t>обходимости ответственног</w:t>
      </w:r>
      <w:r w:rsidR="00F92DBE">
        <w:rPr>
          <w:rStyle w:val="8"/>
          <w:sz w:val="26"/>
          <w:szCs w:val="24"/>
        </w:rPr>
        <w:t>о, бережного отношения к окружа</w:t>
      </w:r>
      <w:r w:rsidRPr="00AA7E4C">
        <w:rPr>
          <w:rStyle w:val="8"/>
          <w:sz w:val="26"/>
          <w:szCs w:val="24"/>
        </w:rPr>
        <w:t>ющей среде;</w:t>
      </w:r>
    </w:p>
    <w:p w:rsidR="00E6209A" w:rsidRPr="00AA7E4C" w:rsidRDefault="00E6209A" w:rsidP="00AA7E4C">
      <w:pPr>
        <w:pStyle w:val="812"/>
        <w:numPr>
          <w:ilvl w:val="0"/>
          <w:numId w:val="28"/>
        </w:numPr>
        <w:shd w:val="clear" w:color="auto" w:fill="auto"/>
        <w:tabs>
          <w:tab w:val="left" w:pos="572"/>
        </w:tabs>
        <w:spacing w:line="240" w:lineRule="auto"/>
        <w:rPr>
          <w:rStyle w:val="8"/>
          <w:sz w:val="26"/>
          <w:szCs w:val="24"/>
        </w:rPr>
      </w:pPr>
      <w:r w:rsidRPr="00AA7E4C">
        <w:rPr>
          <w:rStyle w:val="8"/>
          <w:sz w:val="26"/>
          <w:szCs w:val="24"/>
        </w:rPr>
        <w:t>принятие ценности семейной жизни, уважительное и заботливое отношение к членам своей семьи;</w:t>
      </w:r>
    </w:p>
    <w:p w:rsidR="00E6209A" w:rsidRPr="00AA7E4C" w:rsidRDefault="00E6209A" w:rsidP="00AA7E4C">
      <w:pPr>
        <w:pStyle w:val="812"/>
        <w:numPr>
          <w:ilvl w:val="0"/>
          <w:numId w:val="28"/>
        </w:numPr>
        <w:shd w:val="clear" w:color="auto" w:fill="auto"/>
        <w:tabs>
          <w:tab w:val="left" w:pos="572"/>
        </w:tabs>
        <w:spacing w:line="240" w:lineRule="auto"/>
        <w:rPr>
          <w:rStyle w:val="8"/>
          <w:sz w:val="26"/>
          <w:szCs w:val="24"/>
        </w:rPr>
      </w:pPr>
      <w:r w:rsidRPr="00AA7E4C">
        <w:rPr>
          <w:rStyle w:val="8"/>
          <w:sz w:val="26"/>
          <w:szCs w:val="24"/>
        </w:rPr>
        <w:t>эстетические потребно</w:t>
      </w:r>
      <w:r w:rsidR="00F92DBE">
        <w:rPr>
          <w:rStyle w:val="8"/>
          <w:sz w:val="26"/>
          <w:szCs w:val="24"/>
        </w:rPr>
        <w:t>сти, ценности и чувства, эстети</w:t>
      </w:r>
      <w:r w:rsidRPr="00AA7E4C">
        <w:rPr>
          <w:rStyle w:val="812pt"/>
          <w:sz w:val="26"/>
        </w:rPr>
        <w:t>ческое</w:t>
      </w:r>
      <w:r w:rsidRPr="00AA7E4C">
        <w:rPr>
          <w:rStyle w:val="8"/>
          <w:sz w:val="26"/>
          <w:szCs w:val="24"/>
        </w:rPr>
        <w:t xml:space="preserve"> сознание как резуль</w:t>
      </w:r>
      <w:r w:rsidR="00F92DBE">
        <w:rPr>
          <w:rStyle w:val="8"/>
          <w:sz w:val="26"/>
          <w:szCs w:val="24"/>
        </w:rPr>
        <w:t>тат освоения художественного на</w:t>
      </w:r>
      <w:r w:rsidRPr="00AA7E4C">
        <w:rPr>
          <w:rStyle w:val="812pt"/>
          <w:sz w:val="26"/>
        </w:rPr>
        <w:t>следия</w:t>
      </w:r>
      <w:r w:rsidRPr="00AA7E4C">
        <w:rPr>
          <w:rStyle w:val="8"/>
          <w:sz w:val="26"/>
          <w:szCs w:val="24"/>
        </w:rPr>
        <w:t xml:space="preserve"> народов России и м</w:t>
      </w:r>
      <w:r w:rsidR="00F92DBE">
        <w:rPr>
          <w:rStyle w:val="8"/>
          <w:sz w:val="26"/>
          <w:szCs w:val="24"/>
        </w:rPr>
        <w:t>ира, творческой деятельности му</w:t>
      </w:r>
      <w:r w:rsidRPr="00AA7E4C">
        <w:rPr>
          <w:rStyle w:val="812pt"/>
          <w:sz w:val="26"/>
        </w:rPr>
        <w:t>зыкально</w:t>
      </w:r>
      <w:r w:rsidRPr="00AA7E4C">
        <w:rPr>
          <w:rStyle w:val="8"/>
          <w:sz w:val="26"/>
          <w:szCs w:val="24"/>
        </w:rPr>
        <w:t>-эстетического характера.</w:t>
      </w:r>
    </w:p>
    <w:p w:rsidR="00E6209A" w:rsidRPr="00AA7E4C" w:rsidRDefault="00E6209A" w:rsidP="00AA7E4C">
      <w:pPr>
        <w:pStyle w:val="812"/>
        <w:shd w:val="clear" w:color="auto" w:fill="auto"/>
        <w:spacing w:line="240" w:lineRule="auto"/>
        <w:ind w:left="113" w:firstLine="270"/>
        <w:rPr>
          <w:rStyle w:val="812pt"/>
          <w:sz w:val="26"/>
        </w:rPr>
      </w:pPr>
      <w:r w:rsidRPr="00AA7E4C">
        <w:rPr>
          <w:rStyle w:val="812pt"/>
          <w:b/>
          <w:sz w:val="26"/>
        </w:rPr>
        <w:t>Метапредметные</w:t>
      </w:r>
      <w:r w:rsidRPr="00AA7E4C">
        <w:rPr>
          <w:rStyle w:val="812pt"/>
          <w:sz w:val="26"/>
        </w:rPr>
        <w:t xml:space="preserve"> результаты</w:t>
      </w:r>
      <w:r w:rsidRPr="00AA7E4C">
        <w:rPr>
          <w:rStyle w:val="8"/>
          <w:sz w:val="26"/>
          <w:szCs w:val="24"/>
        </w:rPr>
        <w:t xml:space="preserve"> характеризуют уровень сформированности универ</w:t>
      </w:r>
      <w:r w:rsidR="00F92DBE">
        <w:rPr>
          <w:rStyle w:val="8"/>
          <w:sz w:val="26"/>
          <w:szCs w:val="24"/>
        </w:rPr>
        <w:t>сальных учебных действий, прояв</w:t>
      </w:r>
      <w:r w:rsidRPr="00AA7E4C">
        <w:rPr>
          <w:rStyle w:val="812pt"/>
          <w:sz w:val="26"/>
        </w:rPr>
        <w:t>ляющихся в</w:t>
      </w:r>
      <w:r w:rsidRPr="00AA7E4C">
        <w:rPr>
          <w:rStyle w:val="8"/>
          <w:sz w:val="26"/>
          <w:szCs w:val="24"/>
        </w:rPr>
        <w:t xml:space="preserve"> познавательной </w:t>
      </w:r>
      <w:r w:rsidR="00F92DBE">
        <w:rPr>
          <w:rStyle w:val="8"/>
          <w:sz w:val="26"/>
          <w:szCs w:val="24"/>
        </w:rPr>
        <w:t>и практической деятельности уча</w:t>
      </w:r>
      <w:r w:rsidRPr="00AA7E4C">
        <w:rPr>
          <w:rStyle w:val="812pt"/>
          <w:sz w:val="26"/>
        </w:rPr>
        <w:t>щихся:</w:t>
      </w:r>
    </w:p>
    <w:p w:rsidR="00E6209A" w:rsidRPr="00AA7E4C" w:rsidRDefault="00E6209A" w:rsidP="00AA7E4C">
      <w:pPr>
        <w:pStyle w:val="812"/>
        <w:numPr>
          <w:ilvl w:val="0"/>
          <w:numId w:val="29"/>
        </w:numPr>
        <w:shd w:val="clear" w:color="auto" w:fill="auto"/>
        <w:tabs>
          <w:tab w:val="left" w:pos="567"/>
        </w:tabs>
        <w:spacing w:line="240" w:lineRule="auto"/>
        <w:rPr>
          <w:rStyle w:val="8"/>
          <w:sz w:val="26"/>
          <w:szCs w:val="24"/>
        </w:rPr>
      </w:pPr>
      <w:r w:rsidRPr="00AA7E4C">
        <w:rPr>
          <w:rStyle w:val="8"/>
          <w:sz w:val="26"/>
          <w:szCs w:val="24"/>
        </w:rPr>
        <w:t>умение анализиров</w:t>
      </w:r>
      <w:r w:rsidR="00F92DBE">
        <w:rPr>
          <w:rStyle w:val="8"/>
          <w:sz w:val="26"/>
          <w:szCs w:val="24"/>
        </w:rPr>
        <w:t>ать собственную учебную деятель</w:t>
      </w:r>
      <w:r w:rsidRPr="00AA7E4C">
        <w:rPr>
          <w:rStyle w:val="8"/>
          <w:sz w:val="26"/>
          <w:szCs w:val="24"/>
        </w:rPr>
        <w:t xml:space="preserve">ность, адекватно оценивать правильность или ошибочность выполнения учебной задачи и собственные возможности ее </w:t>
      </w:r>
      <w:r w:rsidRPr="00AA7E4C">
        <w:rPr>
          <w:rStyle w:val="812pt"/>
          <w:sz w:val="26"/>
        </w:rPr>
        <w:t>решения,</w:t>
      </w:r>
      <w:r w:rsidRPr="00AA7E4C">
        <w:rPr>
          <w:rStyle w:val="8"/>
          <w:sz w:val="26"/>
          <w:szCs w:val="24"/>
        </w:rPr>
        <w:t xml:space="preserve"> вносить необходимые коррективы для достижения запланированных результатов;</w:t>
      </w:r>
    </w:p>
    <w:p w:rsidR="00E6209A" w:rsidRPr="00AA7E4C" w:rsidRDefault="00E6209A" w:rsidP="00AA7E4C">
      <w:pPr>
        <w:pStyle w:val="812"/>
        <w:numPr>
          <w:ilvl w:val="0"/>
          <w:numId w:val="29"/>
        </w:numPr>
        <w:shd w:val="clear" w:color="auto" w:fill="auto"/>
        <w:tabs>
          <w:tab w:val="left" w:pos="562"/>
        </w:tabs>
        <w:spacing w:line="240" w:lineRule="auto"/>
        <w:rPr>
          <w:rStyle w:val="8"/>
          <w:sz w:val="26"/>
          <w:szCs w:val="24"/>
        </w:rPr>
      </w:pPr>
      <w:r w:rsidRPr="00AA7E4C">
        <w:rPr>
          <w:rStyle w:val="8"/>
          <w:sz w:val="26"/>
          <w:szCs w:val="24"/>
        </w:rPr>
        <w:t xml:space="preserve">владение основами самоконтроля, самооценки, принятия </w:t>
      </w:r>
      <w:r w:rsidRPr="00AA7E4C">
        <w:rPr>
          <w:rStyle w:val="812pt"/>
          <w:sz w:val="26"/>
        </w:rPr>
        <w:t>решений</w:t>
      </w:r>
      <w:r w:rsidRPr="00AA7E4C">
        <w:rPr>
          <w:rStyle w:val="8"/>
          <w:sz w:val="26"/>
          <w:szCs w:val="24"/>
        </w:rPr>
        <w:t xml:space="preserve"> и осуществления осознанного выбора в учебной и познавательной деятельности;</w:t>
      </w:r>
    </w:p>
    <w:p w:rsidR="00E6209A" w:rsidRPr="00AA7E4C" w:rsidRDefault="00E6209A" w:rsidP="00AA7E4C">
      <w:pPr>
        <w:pStyle w:val="812"/>
        <w:shd w:val="clear" w:color="auto" w:fill="auto"/>
        <w:spacing w:line="240" w:lineRule="auto"/>
        <w:ind w:left="113" w:firstLine="270"/>
        <w:rPr>
          <w:rStyle w:val="8"/>
          <w:sz w:val="26"/>
          <w:szCs w:val="24"/>
        </w:rPr>
      </w:pPr>
      <w:r w:rsidRPr="00AA7E4C">
        <w:rPr>
          <w:rStyle w:val="812pt"/>
          <w:b/>
          <w:sz w:val="26"/>
        </w:rPr>
        <w:t>Предметные</w:t>
      </w:r>
      <w:r w:rsidRPr="00AA7E4C">
        <w:rPr>
          <w:rStyle w:val="812pt"/>
          <w:sz w:val="26"/>
        </w:rPr>
        <w:t xml:space="preserve"> результаты</w:t>
      </w:r>
      <w:r w:rsidRPr="00AA7E4C">
        <w:rPr>
          <w:rStyle w:val="8"/>
          <w:sz w:val="26"/>
          <w:szCs w:val="24"/>
        </w:rPr>
        <w:t xml:space="preserve"> обеспечивают успешное обучение </w:t>
      </w:r>
      <w:r w:rsidRPr="00AA7E4C">
        <w:rPr>
          <w:rStyle w:val="812pt"/>
          <w:sz w:val="26"/>
        </w:rPr>
        <w:t>на</w:t>
      </w:r>
      <w:r w:rsidRPr="00AA7E4C">
        <w:rPr>
          <w:rStyle w:val="8"/>
          <w:sz w:val="26"/>
          <w:szCs w:val="24"/>
        </w:rPr>
        <w:t xml:space="preserve"> следующей ступени общего образования и отражают:</w:t>
      </w:r>
    </w:p>
    <w:p w:rsidR="00E6209A" w:rsidRPr="00AA7E4C" w:rsidRDefault="00E6209A" w:rsidP="00AA7E4C">
      <w:pPr>
        <w:pStyle w:val="812"/>
        <w:numPr>
          <w:ilvl w:val="0"/>
          <w:numId w:val="30"/>
        </w:numPr>
        <w:shd w:val="clear" w:color="auto" w:fill="auto"/>
        <w:tabs>
          <w:tab w:val="left" w:pos="582"/>
        </w:tabs>
        <w:spacing w:line="240" w:lineRule="auto"/>
        <w:rPr>
          <w:rStyle w:val="812pt"/>
          <w:sz w:val="26"/>
        </w:rPr>
      </w:pPr>
      <w:r w:rsidRPr="00AA7E4C">
        <w:rPr>
          <w:rStyle w:val="8"/>
          <w:sz w:val="26"/>
          <w:szCs w:val="24"/>
        </w:rPr>
        <w:lastRenderedPageBreak/>
        <w:t xml:space="preserve">сформированность потребности в общении с музыкой </w:t>
      </w:r>
      <w:r w:rsidRPr="00AA7E4C">
        <w:rPr>
          <w:rStyle w:val="812pt"/>
          <w:sz w:val="26"/>
        </w:rPr>
        <w:t>для</w:t>
      </w:r>
      <w:r w:rsidRPr="00AA7E4C">
        <w:rPr>
          <w:rStyle w:val="8"/>
          <w:sz w:val="26"/>
          <w:szCs w:val="24"/>
        </w:rPr>
        <w:t xml:space="preserve"> дальнейшего духовно-</w:t>
      </w:r>
      <w:r w:rsidR="00F92DBE">
        <w:rPr>
          <w:rStyle w:val="8"/>
          <w:sz w:val="26"/>
          <w:szCs w:val="24"/>
        </w:rPr>
        <w:t>нравственного развития, социали</w:t>
      </w:r>
      <w:r w:rsidRPr="00AA7E4C">
        <w:rPr>
          <w:rStyle w:val="812pt"/>
          <w:sz w:val="26"/>
        </w:rPr>
        <w:t>зации,</w:t>
      </w:r>
      <w:r w:rsidRPr="00AA7E4C">
        <w:rPr>
          <w:rStyle w:val="8"/>
          <w:sz w:val="26"/>
          <w:szCs w:val="24"/>
        </w:rPr>
        <w:t xml:space="preserve"> самообразования, о</w:t>
      </w:r>
      <w:r w:rsidR="00F92DBE">
        <w:rPr>
          <w:rStyle w:val="8"/>
          <w:sz w:val="26"/>
          <w:szCs w:val="24"/>
        </w:rPr>
        <w:t>рганизации содержательного куль</w:t>
      </w:r>
      <w:r w:rsidRPr="00AA7E4C">
        <w:rPr>
          <w:rStyle w:val="812pt"/>
          <w:sz w:val="26"/>
        </w:rPr>
        <w:t>турного</w:t>
      </w:r>
      <w:r w:rsidRPr="00AA7E4C">
        <w:rPr>
          <w:rStyle w:val="8"/>
          <w:sz w:val="26"/>
          <w:szCs w:val="24"/>
        </w:rPr>
        <w:t xml:space="preserve"> досуга на основе осознания роли музыки в жизни </w:t>
      </w:r>
      <w:r w:rsidRPr="00AA7E4C">
        <w:rPr>
          <w:rStyle w:val="812pt"/>
          <w:sz w:val="26"/>
        </w:rPr>
        <w:t>отдельного</w:t>
      </w:r>
      <w:r w:rsidRPr="00AA7E4C">
        <w:rPr>
          <w:rStyle w:val="8"/>
          <w:sz w:val="26"/>
          <w:szCs w:val="24"/>
        </w:rPr>
        <w:t xml:space="preserve"> человека и общества</w:t>
      </w:r>
      <w:r w:rsidRPr="00AA7E4C">
        <w:rPr>
          <w:rStyle w:val="812pt"/>
          <w:sz w:val="26"/>
        </w:rPr>
        <w:t>;</w:t>
      </w:r>
    </w:p>
    <w:p w:rsidR="00E6209A" w:rsidRPr="00AA7E4C" w:rsidRDefault="00E6209A" w:rsidP="00AA7E4C">
      <w:pPr>
        <w:pStyle w:val="812"/>
        <w:numPr>
          <w:ilvl w:val="0"/>
          <w:numId w:val="30"/>
        </w:numPr>
        <w:shd w:val="clear" w:color="auto" w:fill="auto"/>
        <w:tabs>
          <w:tab w:val="left" w:pos="562"/>
        </w:tabs>
        <w:spacing w:line="240" w:lineRule="auto"/>
        <w:rPr>
          <w:rStyle w:val="812pt"/>
          <w:sz w:val="26"/>
        </w:rPr>
      </w:pPr>
      <w:r w:rsidRPr="00AA7E4C">
        <w:rPr>
          <w:rStyle w:val="8"/>
          <w:sz w:val="26"/>
          <w:szCs w:val="24"/>
        </w:rPr>
        <w:t>развитие общих музыкальных способностей школьников (музыкальной памяти и слух</w:t>
      </w:r>
      <w:r w:rsidR="00F92DBE">
        <w:rPr>
          <w:rStyle w:val="8"/>
          <w:sz w:val="26"/>
          <w:szCs w:val="24"/>
        </w:rPr>
        <w:t>а), а также образного и ассоциа</w:t>
      </w:r>
      <w:r w:rsidRPr="00AA7E4C">
        <w:rPr>
          <w:rStyle w:val="8"/>
          <w:sz w:val="26"/>
          <w:szCs w:val="24"/>
        </w:rPr>
        <w:t>тивного мышления, фантазии и творческого воображения, эмоционально-ценностного отношения к явлениям жизни и искусства</w:t>
      </w:r>
      <w:r w:rsidRPr="00AA7E4C">
        <w:rPr>
          <w:rStyle w:val="812pt"/>
          <w:sz w:val="26"/>
        </w:rPr>
        <w:t>;</w:t>
      </w:r>
    </w:p>
    <w:p w:rsidR="00E6209A" w:rsidRPr="00AA7E4C" w:rsidRDefault="00E6209A" w:rsidP="00AA7E4C">
      <w:pPr>
        <w:pStyle w:val="812"/>
        <w:numPr>
          <w:ilvl w:val="0"/>
          <w:numId w:val="30"/>
        </w:numPr>
        <w:shd w:val="clear" w:color="auto" w:fill="auto"/>
        <w:tabs>
          <w:tab w:val="left" w:pos="577"/>
        </w:tabs>
        <w:spacing w:line="240" w:lineRule="auto"/>
        <w:rPr>
          <w:rStyle w:val="8"/>
          <w:sz w:val="26"/>
          <w:szCs w:val="24"/>
        </w:rPr>
      </w:pPr>
      <w:r w:rsidRPr="00AA7E4C">
        <w:rPr>
          <w:rStyle w:val="8"/>
          <w:sz w:val="26"/>
          <w:szCs w:val="24"/>
        </w:rPr>
        <w:t>сформированность мотивационной направленности на продуктивную музыкально</w:t>
      </w:r>
      <w:r w:rsidR="00F92DBE">
        <w:rPr>
          <w:rStyle w:val="8"/>
          <w:sz w:val="26"/>
          <w:szCs w:val="24"/>
        </w:rPr>
        <w:t>-творческую деятельность (слуша</w:t>
      </w:r>
      <w:r w:rsidRPr="00AA7E4C">
        <w:rPr>
          <w:rStyle w:val="8"/>
          <w:sz w:val="26"/>
          <w:szCs w:val="24"/>
        </w:rPr>
        <w:t>ние музыки, пение, инстру</w:t>
      </w:r>
      <w:r w:rsidR="00F92DBE">
        <w:rPr>
          <w:rStyle w:val="8"/>
          <w:sz w:val="26"/>
          <w:szCs w:val="24"/>
        </w:rPr>
        <w:t>ментальное музицирование, драма</w:t>
      </w:r>
      <w:r w:rsidRPr="00AA7E4C">
        <w:rPr>
          <w:rStyle w:val="8"/>
          <w:sz w:val="26"/>
          <w:szCs w:val="24"/>
        </w:rPr>
        <w:t>тизация музыкальных п</w:t>
      </w:r>
      <w:r w:rsidR="00F92DBE">
        <w:rPr>
          <w:rStyle w:val="8"/>
          <w:sz w:val="26"/>
          <w:szCs w:val="24"/>
        </w:rPr>
        <w:t>роизведений, импровизация, музы</w:t>
      </w:r>
      <w:r w:rsidRPr="00AA7E4C">
        <w:rPr>
          <w:rStyle w:val="8"/>
          <w:sz w:val="26"/>
          <w:szCs w:val="24"/>
        </w:rPr>
        <w:t>кально-пластическое движение и др.);</w:t>
      </w:r>
    </w:p>
    <w:p w:rsidR="00E6209A" w:rsidRPr="00AA7E4C" w:rsidRDefault="00E6209A" w:rsidP="00AA7E4C">
      <w:pPr>
        <w:pStyle w:val="812"/>
        <w:numPr>
          <w:ilvl w:val="0"/>
          <w:numId w:val="30"/>
        </w:numPr>
        <w:shd w:val="clear" w:color="auto" w:fill="auto"/>
        <w:tabs>
          <w:tab w:val="left" w:pos="572"/>
        </w:tabs>
        <w:spacing w:line="240" w:lineRule="auto"/>
        <w:rPr>
          <w:rStyle w:val="812pt"/>
          <w:sz w:val="26"/>
        </w:rPr>
      </w:pPr>
      <w:r w:rsidRPr="00AA7E4C">
        <w:rPr>
          <w:rStyle w:val="8"/>
          <w:sz w:val="26"/>
          <w:szCs w:val="24"/>
        </w:rPr>
        <w:t>воспитание эстетического отношени</w:t>
      </w:r>
      <w:r w:rsidR="00F92DBE">
        <w:rPr>
          <w:rStyle w:val="8"/>
          <w:sz w:val="26"/>
          <w:szCs w:val="24"/>
        </w:rPr>
        <w:t>я к миру, критичес</w:t>
      </w:r>
      <w:r w:rsidRPr="00AA7E4C">
        <w:rPr>
          <w:rStyle w:val="812pt"/>
          <w:sz w:val="26"/>
        </w:rPr>
        <w:t>кого</w:t>
      </w:r>
      <w:r w:rsidRPr="00AA7E4C">
        <w:rPr>
          <w:rStyle w:val="8"/>
          <w:sz w:val="26"/>
          <w:szCs w:val="24"/>
        </w:rPr>
        <w:t xml:space="preserve"> восприятия музыкальной информации, развитие творчес</w:t>
      </w:r>
      <w:r w:rsidRPr="00AA7E4C">
        <w:rPr>
          <w:rStyle w:val="812pt"/>
          <w:sz w:val="26"/>
        </w:rPr>
        <w:t>ких</w:t>
      </w:r>
      <w:r w:rsidRPr="00AA7E4C">
        <w:rPr>
          <w:rStyle w:val="8"/>
          <w:sz w:val="26"/>
          <w:szCs w:val="24"/>
        </w:rPr>
        <w:t xml:space="preserve"> способностей в мног</w:t>
      </w:r>
      <w:r w:rsidR="00F92DBE">
        <w:rPr>
          <w:rStyle w:val="8"/>
          <w:sz w:val="26"/>
          <w:szCs w:val="24"/>
        </w:rPr>
        <w:t>ообразных видах музыкальной дея</w:t>
      </w:r>
      <w:r w:rsidRPr="00AA7E4C">
        <w:rPr>
          <w:rStyle w:val="8"/>
          <w:sz w:val="26"/>
          <w:szCs w:val="24"/>
        </w:rPr>
        <w:t>тельности, связанной с т</w:t>
      </w:r>
      <w:r w:rsidR="00F92DBE">
        <w:rPr>
          <w:rStyle w:val="8"/>
          <w:sz w:val="26"/>
          <w:szCs w:val="24"/>
        </w:rPr>
        <w:t>еатром, кино, литературой, живо</w:t>
      </w:r>
      <w:r w:rsidRPr="00AA7E4C">
        <w:rPr>
          <w:rStyle w:val="812pt"/>
          <w:sz w:val="26"/>
        </w:rPr>
        <w:t>писью;</w:t>
      </w:r>
    </w:p>
    <w:p w:rsidR="00E6209A" w:rsidRPr="00AA7E4C" w:rsidRDefault="00E6209A" w:rsidP="00AA7E4C">
      <w:pPr>
        <w:pStyle w:val="812"/>
        <w:numPr>
          <w:ilvl w:val="0"/>
          <w:numId w:val="30"/>
        </w:numPr>
        <w:shd w:val="clear" w:color="auto" w:fill="auto"/>
        <w:tabs>
          <w:tab w:val="left" w:pos="562"/>
        </w:tabs>
        <w:spacing w:line="240" w:lineRule="auto"/>
        <w:rPr>
          <w:rStyle w:val="8"/>
          <w:sz w:val="26"/>
          <w:szCs w:val="24"/>
        </w:rPr>
      </w:pPr>
      <w:r w:rsidRPr="00AA7E4C">
        <w:rPr>
          <w:rStyle w:val="8"/>
          <w:sz w:val="26"/>
          <w:szCs w:val="24"/>
        </w:rPr>
        <w:t>расширение музыкаль</w:t>
      </w:r>
      <w:r w:rsidR="00F92DBE">
        <w:rPr>
          <w:rStyle w:val="8"/>
          <w:sz w:val="26"/>
          <w:szCs w:val="24"/>
        </w:rPr>
        <w:t>ного и общего культурного круго</w:t>
      </w:r>
      <w:r w:rsidRPr="00AA7E4C">
        <w:rPr>
          <w:rStyle w:val="812pt"/>
          <w:sz w:val="26"/>
        </w:rPr>
        <w:t>зора;</w:t>
      </w:r>
      <w:r w:rsidRPr="00AA7E4C">
        <w:rPr>
          <w:rStyle w:val="8"/>
          <w:sz w:val="26"/>
          <w:szCs w:val="24"/>
        </w:rPr>
        <w:t xml:space="preserve"> воспитание музыкального вкуса, устойчивого интереса к </w:t>
      </w:r>
      <w:r w:rsidRPr="00AA7E4C">
        <w:rPr>
          <w:rStyle w:val="812pt"/>
          <w:sz w:val="26"/>
        </w:rPr>
        <w:t>музыке</w:t>
      </w:r>
      <w:r w:rsidRPr="00AA7E4C">
        <w:rPr>
          <w:rStyle w:val="8"/>
          <w:sz w:val="26"/>
          <w:szCs w:val="24"/>
        </w:rPr>
        <w:t xml:space="preserve"> своего народа, классическому и современному музыкальному наследию;</w:t>
      </w:r>
    </w:p>
    <w:p w:rsidR="00E6209A" w:rsidRPr="00AA7E4C" w:rsidRDefault="00E6209A" w:rsidP="00AA7E4C">
      <w:pPr>
        <w:pStyle w:val="812"/>
        <w:numPr>
          <w:ilvl w:val="0"/>
          <w:numId w:val="30"/>
        </w:numPr>
        <w:shd w:val="clear" w:color="auto" w:fill="auto"/>
        <w:tabs>
          <w:tab w:val="left" w:pos="529"/>
        </w:tabs>
        <w:spacing w:line="240" w:lineRule="auto"/>
        <w:rPr>
          <w:rStyle w:val="8"/>
          <w:sz w:val="26"/>
          <w:szCs w:val="24"/>
        </w:rPr>
      </w:pPr>
      <w:r w:rsidRPr="00AA7E4C">
        <w:rPr>
          <w:rStyle w:val="812pt"/>
          <w:sz w:val="26"/>
        </w:rPr>
        <w:t>овладение</w:t>
      </w:r>
      <w:r w:rsidRPr="00AA7E4C">
        <w:rPr>
          <w:rStyle w:val="8"/>
          <w:sz w:val="26"/>
          <w:szCs w:val="24"/>
        </w:rPr>
        <w:t xml:space="preserve"> основами </w:t>
      </w:r>
      <w:r w:rsidR="00F92DBE">
        <w:rPr>
          <w:rStyle w:val="8"/>
          <w:sz w:val="26"/>
          <w:szCs w:val="24"/>
        </w:rPr>
        <w:t>музыкальной грамотности: способ</w:t>
      </w:r>
      <w:r w:rsidRPr="00AA7E4C">
        <w:rPr>
          <w:rStyle w:val="812pt"/>
          <w:sz w:val="26"/>
        </w:rPr>
        <w:t>ностью</w:t>
      </w:r>
      <w:r w:rsidRPr="00AA7E4C">
        <w:rPr>
          <w:rStyle w:val="8"/>
          <w:sz w:val="26"/>
          <w:szCs w:val="24"/>
        </w:rPr>
        <w:t xml:space="preserve"> эмоционально воспринимать музыку как живое образ</w:t>
      </w:r>
      <w:r w:rsidRPr="00AA7E4C">
        <w:rPr>
          <w:rStyle w:val="8"/>
          <w:sz w:val="26"/>
          <w:szCs w:val="24"/>
        </w:rPr>
        <w:softHyphen/>
      </w:r>
      <w:r w:rsidRPr="00AA7E4C">
        <w:rPr>
          <w:rStyle w:val="812pt"/>
          <w:sz w:val="26"/>
        </w:rPr>
        <w:t>ное</w:t>
      </w:r>
      <w:r w:rsidRPr="00AA7E4C">
        <w:rPr>
          <w:rStyle w:val="8"/>
          <w:sz w:val="26"/>
          <w:szCs w:val="24"/>
        </w:rPr>
        <w:t xml:space="preserve"> искусство во взаимосвя</w:t>
      </w:r>
      <w:r w:rsidR="00F92DBE">
        <w:rPr>
          <w:rStyle w:val="8"/>
          <w:sz w:val="26"/>
          <w:szCs w:val="24"/>
        </w:rPr>
        <w:t>зи с жизнью, со специальной тер</w:t>
      </w:r>
      <w:r w:rsidRPr="00AA7E4C">
        <w:rPr>
          <w:rStyle w:val="812pt"/>
          <w:sz w:val="26"/>
        </w:rPr>
        <w:t>минологией и</w:t>
      </w:r>
      <w:r w:rsidRPr="00AA7E4C">
        <w:rPr>
          <w:rStyle w:val="8"/>
          <w:sz w:val="26"/>
          <w:szCs w:val="24"/>
        </w:rPr>
        <w:t xml:space="preserve"> ключевыми понятиями музыкального искусства;</w:t>
      </w:r>
    </w:p>
    <w:p w:rsidR="00D442A1" w:rsidRPr="00CA692C" w:rsidRDefault="00E6209A" w:rsidP="00AA7E4C">
      <w:pPr>
        <w:pStyle w:val="812"/>
        <w:numPr>
          <w:ilvl w:val="0"/>
          <w:numId w:val="30"/>
        </w:numPr>
        <w:shd w:val="clear" w:color="auto" w:fill="auto"/>
        <w:tabs>
          <w:tab w:val="left" w:pos="572"/>
        </w:tabs>
        <w:spacing w:line="240" w:lineRule="auto"/>
        <w:rPr>
          <w:sz w:val="26"/>
          <w:szCs w:val="24"/>
        </w:rPr>
      </w:pPr>
      <w:r w:rsidRPr="00AA7E4C">
        <w:rPr>
          <w:rStyle w:val="812pt"/>
          <w:sz w:val="26"/>
        </w:rPr>
        <w:t>приобретение</w:t>
      </w:r>
      <w:r w:rsidRPr="00AA7E4C">
        <w:rPr>
          <w:rStyle w:val="8"/>
          <w:sz w:val="26"/>
          <w:szCs w:val="24"/>
        </w:rPr>
        <w:t xml:space="preserve"> устойчи</w:t>
      </w:r>
      <w:r w:rsidR="00F92DBE">
        <w:rPr>
          <w:rStyle w:val="8"/>
          <w:sz w:val="26"/>
          <w:szCs w:val="24"/>
        </w:rPr>
        <w:t>вых навыков самостоятельной, це</w:t>
      </w:r>
      <w:r w:rsidRPr="00AA7E4C">
        <w:rPr>
          <w:rStyle w:val="812pt"/>
          <w:sz w:val="26"/>
        </w:rPr>
        <w:t>ленаправленной</w:t>
      </w:r>
      <w:r w:rsidRPr="00AA7E4C">
        <w:rPr>
          <w:rStyle w:val="8"/>
          <w:sz w:val="26"/>
          <w:szCs w:val="24"/>
        </w:rPr>
        <w:t xml:space="preserve"> и содерж</w:t>
      </w:r>
      <w:r w:rsidR="00F92DBE">
        <w:rPr>
          <w:rStyle w:val="8"/>
          <w:sz w:val="26"/>
          <w:szCs w:val="24"/>
        </w:rPr>
        <w:t>ательной музыкально-учебной дея</w:t>
      </w:r>
      <w:r w:rsidRPr="00AA7E4C">
        <w:rPr>
          <w:rStyle w:val="8"/>
          <w:sz w:val="26"/>
          <w:szCs w:val="24"/>
        </w:rPr>
        <w:t>тельности, включая инф</w:t>
      </w:r>
      <w:r w:rsidR="00F92DBE">
        <w:rPr>
          <w:rStyle w:val="8"/>
          <w:sz w:val="26"/>
          <w:szCs w:val="24"/>
        </w:rPr>
        <w:t>ормационно-коммуникационные тех</w:t>
      </w:r>
      <w:r w:rsidRPr="00AA7E4C">
        <w:rPr>
          <w:rStyle w:val="8"/>
          <w:sz w:val="26"/>
          <w:szCs w:val="24"/>
        </w:rPr>
        <w:t>нологии.</w:t>
      </w:r>
    </w:p>
    <w:p w:rsidR="004C6C35" w:rsidRPr="004C6C35" w:rsidRDefault="004C6C35" w:rsidP="004C6C35">
      <w:pPr>
        <w:spacing w:after="0" w:line="240" w:lineRule="auto"/>
        <w:jc w:val="center"/>
        <w:rPr>
          <w:rFonts w:ascii="Times New Roman" w:hAnsi="Times New Roman"/>
          <w:b/>
          <w:kern w:val="1"/>
          <w:sz w:val="26"/>
          <w:szCs w:val="24"/>
        </w:rPr>
      </w:pPr>
      <w:r w:rsidRPr="004C6C35">
        <w:rPr>
          <w:rFonts w:ascii="Times New Roman" w:hAnsi="Times New Roman"/>
          <w:b/>
          <w:kern w:val="1"/>
          <w:sz w:val="26"/>
          <w:szCs w:val="24"/>
        </w:rPr>
        <w:t>Содержание учебного предмета</w:t>
      </w:r>
    </w:p>
    <w:p w:rsidR="004C6C35" w:rsidRPr="004C6C35" w:rsidRDefault="004C6C35" w:rsidP="004C6C35">
      <w:pPr>
        <w:spacing w:after="0" w:line="240" w:lineRule="auto"/>
        <w:ind w:firstLine="709"/>
        <w:jc w:val="both"/>
        <w:rPr>
          <w:rFonts w:ascii="Times New Roman" w:hAnsi="Times New Roman"/>
          <w:kern w:val="1"/>
          <w:sz w:val="26"/>
          <w:szCs w:val="24"/>
        </w:rPr>
      </w:pPr>
      <w:r w:rsidRPr="004C6C35">
        <w:rPr>
          <w:rFonts w:ascii="Times New Roman" w:hAnsi="Times New Roman"/>
          <w:kern w:val="1"/>
          <w:sz w:val="26"/>
          <w:szCs w:val="24"/>
        </w:rPr>
        <w:t>Основное содержание музыкального образования в Примерной программе основного общего образования представлено следующими содержательными линиями:</w:t>
      </w:r>
    </w:p>
    <w:p w:rsidR="004C6C35" w:rsidRPr="004C6C35" w:rsidRDefault="004C6C35" w:rsidP="004C6C35">
      <w:pPr>
        <w:spacing w:after="0" w:line="240" w:lineRule="auto"/>
        <w:ind w:firstLine="709"/>
        <w:jc w:val="both"/>
        <w:rPr>
          <w:rFonts w:ascii="Times New Roman" w:hAnsi="Times New Roman"/>
          <w:kern w:val="1"/>
          <w:sz w:val="26"/>
          <w:szCs w:val="24"/>
        </w:rPr>
      </w:pPr>
      <w:r w:rsidRPr="004C6C35">
        <w:rPr>
          <w:rFonts w:ascii="Times New Roman" w:hAnsi="Times New Roman"/>
          <w:kern w:val="1"/>
          <w:sz w:val="26"/>
          <w:szCs w:val="24"/>
        </w:rPr>
        <w:t>- Музыка как вид искусства.</w:t>
      </w:r>
    </w:p>
    <w:p w:rsidR="004C6C35" w:rsidRPr="004C6C35" w:rsidRDefault="004C6C35" w:rsidP="004C6C35">
      <w:pPr>
        <w:spacing w:after="0" w:line="240" w:lineRule="auto"/>
        <w:ind w:firstLine="709"/>
        <w:jc w:val="both"/>
        <w:rPr>
          <w:rFonts w:ascii="Times New Roman" w:hAnsi="Times New Roman"/>
          <w:kern w:val="1"/>
          <w:sz w:val="26"/>
          <w:szCs w:val="24"/>
        </w:rPr>
      </w:pPr>
      <w:r w:rsidRPr="004C6C35">
        <w:rPr>
          <w:rFonts w:ascii="Times New Roman" w:hAnsi="Times New Roman"/>
          <w:kern w:val="1"/>
          <w:sz w:val="26"/>
          <w:szCs w:val="24"/>
        </w:rPr>
        <w:t>- Народное музыкальное творчество.</w:t>
      </w:r>
    </w:p>
    <w:p w:rsidR="004C6C35" w:rsidRPr="004C6C35" w:rsidRDefault="004C6C35" w:rsidP="004C6C35">
      <w:pPr>
        <w:spacing w:after="0" w:line="240" w:lineRule="auto"/>
        <w:ind w:firstLine="709"/>
        <w:jc w:val="both"/>
        <w:rPr>
          <w:rFonts w:ascii="Times New Roman" w:hAnsi="Times New Roman"/>
          <w:kern w:val="1"/>
          <w:sz w:val="26"/>
          <w:szCs w:val="24"/>
        </w:rPr>
      </w:pPr>
      <w:r w:rsidRPr="004C6C35">
        <w:rPr>
          <w:rFonts w:ascii="Times New Roman" w:hAnsi="Times New Roman"/>
          <w:kern w:val="1"/>
          <w:sz w:val="26"/>
          <w:szCs w:val="24"/>
        </w:rPr>
        <w:t>- Русская музыка от эпохи Средневековья до рубежа XIX—XX вв.</w:t>
      </w:r>
    </w:p>
    <w:p w:rsidR="004C6C35" w:rsidRPr="004C6C35" w:rsidRDefault="004C6C35" w:rsidP="004C6C35">
      <w:pPr>
        <w:spacing w:after="0" w:line="240" w:lineRule="auto"/>
        <w:ind w:firstLine="709"/>
        <w:jc w:val="both"/>
        <w:rPr>
          <w:rFonts w:ascii="Times New Roman" w:hAnsi="Times New Roman"/>
          <w:kern w:val="1"/>
          <w:sz w:val="26"/>
          <w:szCs w:val="24"/>
        </w:rPr>
      </w:pPr>
      <w:r w:rsidRPr="004C6C35">
        <w:rPr>
          <w:rFonts w:ascii="Times New Roman" w:hAnsi="Times New Roman"/>
          <w:kern w:val="1"/>
          <w:sz w:val="26"/>
          <w:szCs w:val="24"/>
        </w:rPr>
        <w:t>- Зарубежная музыка от эпохи Средневековья до рубежа XIX—XX вв.</w:t>
      </w:r>
    </w:p>
    <w:p w:rsidR="004C6C35" w:rsidRPr="004C6C35" w:rsidRDefault="004C6C35" w:rsidP="004C6C35">
      <w:pPr>
        <w:spacing w:after="0" w:line="240" w:lineRule="auto"/>
        <w:ind w:firstLine="709"/>
        <w:jc w:val="both"/>
        <w:rPr>
          <w:rFonts w:ascii="Times New Roman" w:hAnsi="Times New Roman"/>
          <w:kern w:val="1"/>
          <w:sz w:val="26"/>
          <w:szCs w:val="24"/>
        </w:rPr>
      </w:pPr>
      <w:r w:rsidRPr="004C6C35">
        <w:rPr>
          <w:rFonts w:ascii="Times New Roman" w:hAnsi="Times New Roman"/>
          <w:kern w:val="1"/>
          <w:sz w:val="26"/>
          <w:szCs w:val="24"/>
        </w:rPr>
        <w:t>- Русская и зарубежная музыкальная культура XX—XXI вв.</w:t>
      </w:r>
    </w:p>
    <w:p w:rsidR="004C6C35" w:rsidRPr="004C6C35" w:rsidRDefault="004C6C35" w:rsidP="004C6C35">
      <w:pPr>
        <w:spacing w:after="0" w:line="240" w:lineRule="auto"/>
        <w:ind w:firstLine="709"/>
        <w:jc w:val="both"/>
        <w:rPr>
          <w:rFonts w:ascii="Times New Roman" w:hAnsi="Times New Roman"/>
          <w:kern w:val="1"/>
          <w:sz w:val="26"/>
          <w:szCs w:val="24"/>
        </w:rPr>
      </w:pPr>
      <w:r w:rsidRPr="004C6C35">
        <w:rPr>
          <w:rFonts w:ascii="Times New Roman" w:hAnsi="Times New Roman"/>
          <w:kern w:val="1"/>
          <w:sz w:val="26"/>
          <w:szCs w:val="24"/>
        </w:rPr>
        <w:t>- Современная музыкальная жизнь.</w:t>
      </w:r>
    </w:p>
    <w:p w:rsidR="004C6C35" w:rsidRPr="004C6C35" w:rsidRDefault="004C6C35" w:rsidP="004C6C35">
      <w:pPr>
        <w:spacing w:after="0" w:line="240" w:lineRule="auto"/>
        <w:ind w:firstLine="709"/>
        <w:jc w:val="both"/>
        <w:rPr>
          <w:rFonts w:ascii="Times New Roman" w:hAnsi="Times New Roman"/>
          <w:kern w:val="1"/>
          <w:sz w:val="26"/>
          <w:szCs w:val="24"/>
        </w:rPr>
      </w:pPr>
      <w:r w:rsidRPr="004C6C35">
        <w:rPr>
          <w:rFonts w:ascii="Times New Roman" w:hAnsi="Times New Roman"/>
          <w:kern w:val="1"/>
          <w:sz w:val="26"/>
          <w:szCs w:val="24"/>
        </w:rPr>
        <w:t>- Значение музыки в жизни человека.</w:t>
      </w:r>
    </w:p>
    <w:p w:rsidR="004C6C35" w:rsidRPr="004C6C35" w:rsidRDefault="004C6C35" w:rsidP="004C6C35">
      <w:pPr>
        <w:spacing w:after="0" w:line="240" w:lineRule="auto"/>
        <w:ind w:firstLine="709"/>
        <w:jc w:val="both"/>
        <w:rPr>
          <w:rFonts w:ascii="Times New Roman" w:hAnsi="Times New Roman"/>
          <w:kern w:val="1"/>
          <w:sz w:val="26"/>
          <w:szCs w:val="24"/>
        </w:rPr>
      </w:pPr>
      <w:r w:rsidRPr="004C6C35">
        <w:rPr>
          <w:rFonts w:ascii="Times New Roman" w:hAnsi="Times New Roman"/>
          <w:kern w:val="1"/>
          <w:sz w:val="26"/>
          <w:szCs w:val="24"/>
        </w:rPr>
        <w:t>Предлагаемые содержательные линии ориентированы на сохранение преемственности с предметом «Музыка» для начальной школы.</w:t>
      </w:r>
    </w:p>
    <w:p w:rsidR="004C6C35" w:rsidRPr="004C6C35" w:rsidRDefault="004C6C35" w:rsidP="004C6C35">
      <w:pPr>
        <w:spacing w:after="0" w:line="240" w:lineRule="auto"/>
        <w:ind w:firstLine="709"/>
        <w:jc w:val="both"/>
        <w:rPr>
          <w:rFonts w:ascii="Times New Roman" w:hAnsi="Times New Roman"/>
          <w:kern w:val="1"/>
          <w:sz w:val="26"/>
          <w:szCs w:val="24"/>
        </w:rPr>
      </w:pPr>
      <w:r w:rsidRPr="004C6C35">
        <w:rPr>
          <w:rFonts w:ascii="Times New Roman" w:hAnsi="Times New Roman"/>
          <w:kern w:val="1"/>
          <w:sz w:val="26"/>
          <w:szCs w:val="24"/>
        </w:rPr>
        <w:t xml:space="preserve">Музыка как вид искусства. Интонация — носитель образного смысла. Многообразие интонационно-образных построений. Интонация в музыке как звуковое воплощение художественных идей и средоточие смысла.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трёхчастная, вариации, рондо, сонатно-симфонический цикл, сюита), их возможности в воплощении и развитии музыкальных образов. Круг музыкальных образов (лирические, драматические, героические, </w:t>
      </w:r>
      <w:r w:rsidRPr="004C6C35">
        <w:rPr>
          <w:rFonts w:ascii="Times New Roman" w:hAnsi="Times New Roman"/>
          <w:kern w:val="1"/>
          <w:sz w:val="26"/>
          <w:szCs w:val="24"/>
        </w:rPr>
        <w:lastRenderedPageBreak/>
        <w:t>романтические, эпические и др.), их взаимосвязь и развитие. Программная музыка. Многообразие связей музыки с литературой. Взаимодействие музыки и литературы в музыкальном театре. Многообразие связей музыки с изобразительным искусством. Взаимодействие музыки и различных видов и жанров изобразительного искусства в музыкальном театре. Портрет в музыке и изобразительном искусстве. Картины природы</w:t>
      </w:r>
      <w:r w:rsidR="00CA692C">
        <w:rPr>
          <w:rFonts w:ascii="Times New Roman" w:hAnsi="Times New Roman"/>
          <w:kern w:val="1"/>
          <w:sz w:val="26"/>
          <w:szCs w:val="24"/>
        </w:rPr>
        <w:t xml:space="preserve"> </w:t>
      </w:r>
      <w:r w:rsidRPr="004C6C35">
        <w:rPr>
          <w:rFonts w:ascii="Times New Roman" w:hAnsi="Times New Roman"/>
          <w:kern w:val="1"/>
          <w:sz w:val="26"/>
          <w:szCs w:val="24"/>
        </w:rPr>
        <w:t>в музыке и изобразительном искусстве. Символика скульптуры, архитектуры, музыки.</w:t>
      </w:r>
    </w:p>
    <w:p w:rsidR="004C6C35" w:rsidRPr="004C6C35" w:rsidRDefault="004C6C35" w:rsidP="004C6C35">
      <w:pPr>
        <w:spacing w:after="0" w:line="240" w:lineRule="auto"/>
        <w:ind w:firstLine="709"/>
        <w:jc w:val="both"/>
        <w:rPr>
          <w:rFonts w:ascii="Times New Roman" w:hAnsi="Times New Roman"/>
          <w:kern w:val="1"/>
          <w:sz w:val="26"/>
          <w:szCs w:val="24"/>
        </w:rPr>
      </w:pPr>
      <w:r w:rsidRPr="004C6C35">
        <w:rPr>
          <w:rFonts w:ascii="Times New Roman" w:hAnsi="Times New Roman"/>
          <w:kern w:val="1"/>
          <w:sz w:val="26"/>
          <w:szCs w:val="24"/>
        </w:rPr>
        <w:t>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4C6C35" w:rsidRPr="004C6C35" w:rsidRDefault="004C6C35" w:rsidP="004C6C35">
      <w:pPr>
        <w:spacing w:after="0" w:line="240" w:lineRule="auto"/>
        <w:ind w:firstLine="709"/>
        <w:jc w:val="both"/>
        <w:rPr>
          <w:rFonts w:ascii="Times New Roman" w:hAnsi="Times New Roman"/>
          <w:kern w:val="1"/>
          <w:sz w:val="26"/>
          <w:szCs w:val="24"/>
        </w:rPr>
      </w:pPr>
      <w:r w:rsidRPr="004C6C35">
        <w:rPr>
          <w:rFonts w:ascii="Times New Roman" w:hAnsi="Times New Roman"/>
          <w:kern w:val="1"/>
          <w:sz w:val="26"/>
          <w:szCs w:val="24"/>
        </w:rPr>
        <w:t>Народное музыкальное творчество. 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и инструментальной музыки. Русские народные музыкальные инструменты.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w:t>
      </w:r>
    </w:p>
    <w:p w:rsidR="004C6C35" w:rsidRPr="004C6C35" w:rsidRDefault="004C6C35" w:rsidP="004C6C35">
      <w:pPr>
        <w:spacing w:after="0" w:line="240" w:lineRule="auto"/>
        <w:ind w:firstLine="709"/>
        <w:jc w:val="both"/>
        <w:rPr>
          <w:rFonts w:ascii="Times New Roman" w:hAnsi="Times New Roman"/>
          <w:kern w:val="1"/>
          <w:sz w:val="26"/>
          <w:szCs w:val="24"/>
        </w:rPr>
      </w:pPr>
      <w:r w:rsidRPr="004C6C35">
        <w:rPr>
          <w:rFonts w:ascii="Times New Roman" w:hAnsi="Times New Roman"/>
          <w:kern w:val="1"/>
          <w:sz w:val="26"/>
          <w:szCs w:val="24"/>
        </w:rPr>
        <w:t>Музыкальный фольклор разных стран: истоки и интонационное своеобразие, образцы традиционных обрядов. Этническая музыка. Знакомство с разнообразными явлениями музыкальной культуры, народным и профессиональным музыкальным творчеством своего региона.</w:t>
      </w:r>
    </w:p>
    <w:p w:rsidR="004C6C35" w:rsidRPr="004C6C35" w:rsidRDefault="004C6C35" w:rsidP="004C6C35">
      <w:pPr>
        <w:spacing w:after="0" w:line="240" w:lineRule="auto"/>
        <w:ind w:firstLine="709"/>
        <w:jc w:val="both"/>
        <w:rPr>
          <w:rFonts w:ascii="Times New Roman" w:hAnsi="Times New Roman"/>
          <w:kern w:val="1"/>
          <w:sz w:val="26"/>
          <w:szCs w:val="24"/>
        </w:rPr>
      </w:pPr>
      <w:r w:rsidRPr="004C6C35">
        <w:rPr>
          <w:rFonts w:ascii="Times New Roman" w:hAnsi="Times New Roman"/>
          <w:kern w:val="1"/>
          <w:sz w:val="26"/>
          <w:szCs w:val="24"/>
        </w:rPr>
        <w:t xml:space="preserve">Различные исполнительские типы художественного общения (хоровое, соревновательное, </w:t>
      </w:r>
      <w:proofErr w:type="spellStart"/>
      <w:r w:rsidRPr="004C6C35">
        <w:rPr>
          <w:rFonts w:ascii="Times New Roman" w:hAnsi="Times New Roman"/>
          <w:kern w:val="1"/>
          <w:sz w:val="26"/>
          <w:szCs w:val="24"/>
        </w:rPr>
        <w:t>сказительное</w:t>
      </w:r>
      <w:proofErr w:type="spellEnd"/>
      <w:r w:rsidRPr="004C6C35">
        <w:rPr>
          <w:rFonts w:ascii="Times New Roman" w:hAnsi="Times New Roman"/>
          <w:kern w:val="1"/>
          <w:sz w:val="26"/>
          <w:szCs w:val="24"/>
        </w:rPr>
        <w:t>).</w:t>
      </w:r>
    </w:p>
    <w:p w:rsidR="004C6C35" w:rsidRPr="004C6C35" w:rsidRDefault="004C6C35" w:rsidP="004C6C35">
      <w:pPr>
        <w:spacing w:after="0" w:line="240" w:lineRule="auto"/>
        <w:ind w:firstLine="709"/>
        <w:jc w:val="both"/>
        <w:rPr>
          <w:rFonts w:ascii="Times New Roman" w:hAnsi="Times New Roman"/>
          <w:kern w:val="1"/>
          <w:sz w:val="26"/>
          <w:szCs w:val="24"/>
        </w:rPr>
      </w:pPr>
      <w:r w:rsidRPr="004C6C35">
        <w:rPr>
          <w:rFonts w:ascii="Times New Roman" w:hAnsi="Times New Roman"/>
          <w:kern w:val="1"/>
          <w:sz w:val="26"/>
          <w:szCs w:val="24"/>
        </w:rPr>
        <w:t>Русская музыка от эпохи Средневековья до рубежа XIX—XX вв.</w:t>
      </w:r>
    </w:p>
    <w:p w:rsidR="004C6C35" w:rsidRPr="004C6C35" w:rsidRDefault="004C6C35" w:rsidP="004C6C35">
      <w:pPr>
        <w:spacing w:after="0" w:line="240" w:lineRule="auto"/>
        <w:ind w:firstLine="709"/>
        <w:jc w:val="both"/>
        <w:rPr>
          <w:rFonts w:ascii="Times New Roman" w:hAnsi="Times New Roman"/>
          <w:kern w:val="1"/>
          <w:sz w:val="26"/>
          <w:szCs w:val="24"/>
        </w:rPr>
      </w:pPr>
      <w:r w:rsidRPr="004C6C35">
        <w:rPr>
          <w:rFonts w:ascii="Times New Roman" w:hAnsi="Times New Roman"/>
          <w:kern w:val="1"/>
          <w:sz w:val="26"/>
          <w:szCs w:val="24"/>
        </w:rPr>
        <w:t>Роль фольклора в становлении профессионального музыкального искусства. Древнерусская духовная музыка. Знаменный распев как основа древнерусской храмовой музыки. Музыка религиозной традиции русских композиторов. Русская музыка XVII—XVIII вв., русская музыкальная культура XIX в. (основные стили, жанры и характерные черты, специфика русской национальной школы). Взаимодействие музыкальных образов, драматургическое и интонационное развитие на примере произведений русской музыки от эпохи Средневековья до рубежа XIX—XX вв. Взаимодействие и взаимосвязь музыки с другими видами искусства (литература, изобразительное искусство, театр, кино). Родство зрительных, музыкальных и литературных образов; общность и различие выразительных средств разных видов искусства.</w:t>
      </w:r>
    </w:p>
    <w:p w:rsidR="004C6C35" w:rsidRPr="004C6C35" w:rsidRDefault="004C6C35" w:rsidP="004C6C35">
      <w:pPr>
        <w:spacing w:after="0" w:line="240" w:lineRule="auto"/>
        <w:ind w:firstLine="709"/>
        <w:jc w:val="both"/>
        <w:rPr>
          <w:rFonts w:ascii="Times New Roman" w:hAnsi="Times New Roman"/>
          <w:kern w:val="1"/>
          <w:sz w:val="26"/>
          <w:szCs w:val="24"/>
        </w:rPr>
      </w:pPr>
      <w:r w:rsidRPr="004C6C35">
        <w:rPr>
          <w:rFonts w:ascii="Times New Roman" w:hAnsi="Times New Roman"/>
          <w:kern w:val="1"/>
          <w:sz w:val="26"/>
          <w:szCs w:val="24"/>
        </w:rPr>
        <w:t>Зарубежная музыка от эпохи Средневековья до рубежа XIX—XX вв. Роль фольклора в становлении профессионального зарубежного музыкального искусства. Духовная музыка западноевропейских композиторов. Григорианский хорал как основа западноевропейской религиозной музыки. Музыка религиозной традиции зарубежных композиторов.</w:t>
      </w:r>
    </w:p>
    <w:p w:rsidR="004C6C35" w:rsidRPr="004C6C35" w:rsidRDefault="004C6C35" w:rsidP="004C6C35">
      <w:pPr>
        <w:spacing w:after="0" w:line="240" w:lineRule="auto"/>
        <w:ind w:firstLine="709"/>
        <w:jc w:val="both"/>
        <w:rPr>
          <w:rFonts w:ascii="Times New Roman" w:hAnsi="Times New Roman"/>
          <w:kern w:val="1"/>
          <w:sz w:val="26"/>
          <w:szCs w:val="24"/>
        </w:rPr>
      </w:pPr>
      <w:r w:rsidRPr="004C6C35">
        <w:rPr>
          <w:rFonts w:ascii="Times New Roman" w:hAnsi="Times New Roman"/>
          <w:kern w:val="1"/>
          <w:sz w:val="26"/>
          <w:szCs w:val="24"/>
        </w:rPr>
        <w:t>Зарубежная музыка XVII—XVIII вв., зарубежная музыкальная культура XIX в. (основные стили, жанры и характерные черты, специфика национальных школ). Взаимодействие и взаимосвязь музыки с другими видами искусства (литература, изобразительное искусство, театр, кино).</w:t>
      </w:r>
    </w:p>
    <w:p w:rsidR="004C6C35" w:rsidRPr="004C6C35" w:rsidRDefault="004C6C35" w:rsidP="004C6C35">
      <w:pPr>
        <w:spacing w:after="0" w:line="240" w:lineRule="auto"/>
        <w:ind w:firstLine="709"/>
        <w:jc w:val="both"/>
        <w:rPr>
          <w:rFonts w:ascii="Times New Roman" w:hAnsi="Times New Roman"/>
          <w:kern w:val="1"/>
          <w:sz w:val="26"/>
          <w:szCs w:val="24"/>
        </w:rPr>
      </w:pPr>
      <w:r w:rsidRPr="004C6C35">
        <w:rPr>
          <w:rFonts w:ascii="Times New Roman" w:hAnsi="Times New Roman"/>
          <w:kern w:val="1"/>
          <w:sz w:val="26"/>
          <w:szCs w:val="24"/>
        </w:rPr>
        <w:t>Родство зрительных, музыкальных и литературных образов; общность и различие выразительных средств разных видов искусства.</w:t>
      </w:r>
    </w:p>
    <w:p w:rsidR="004C6C35" w:rsidRPr="004C6C35" w:rsidRDefault="004C6C35" w:rsidP="004C6C35">
      <w:pPr>
        <w:spacing w:after="0" w:line="240" w:lineRule="auto"/>
        <w:ind w:firstLine="709"/>
        <w:jc w:val="both"/>
        <w:rPr>
          <w:rFonts w:ascii="Times New Roman" w:hAnsi="Times New Roman"/>
          <w:kern w:val="1"/>
          <w:sz w:val="26"/>
          <w:szCs w:val="24"/>
        </w:rPr>
      </w:pPr>
      <w:r w:rsidRPr="004C6C35">
        <w:rPr>
          <w:rFonts w:ascii="Times New Roman" w:hAnsi="Times New Roman"/>
          <w:kern w:val="1"/>
          <w:sz w:val="26"/>
          <w:szCs w:val="24"/>
        </w:rPr>
        <w:lastRenderedPageBreak/>
        <w:t xml:space="preserve">Русская и зарубежная музыкальная культура XX—XXI вв. Творчество русских и зарубежных композиторов XX—XXI вв. Стиль как отражение мироощущения композитора. Стилевое многообразие музыки XX—XXI вв. (импрессионизм, </w:t>
      </w:r>
      <w:proofErr w:type="spellStart"/>
      <w:r w:rsidRPr="004C6C35">
        <w:rPr>
          <w:rFonts w:ascii="Times New Roman" w:hAnsi="Times New Roman"/>
          <w:kern w:val="1"/>
          <w:sz w:val="26"/>
          <w:szCs w:val="24"/>
        </w:rPr>
        <w:t>неофольклоризм</w:t>
      </w:r>
      <w:proofErr w:type="spellEnd"/>
      <w:r w:rsidRPr="004C6C35">
        <w:rPr>
          <w:rFonts w:ascii="Times New Roman" w:hAnsi="Times New Roman"/>
          <w:kern w:val="1"/>
          <w:sz w:val="26"/>
          <w:szCs w:val="24"/>
        </w:rPr>
        <w:t>, неоклассицизм и др.).</w:t>
      </w:r>
    </w:p>
    <w:p w:rsidR="004C6C35" w:rsidRPr="004C6C35" w:rsidRDefault="004C6C35" w:rsidP="004C6C35">
      <w:pPr>
        <w:spacing w:after="0" w:line="240" w:lineRule="auto"/>
        <w:ind w:firstLine="709"/>
        <w:jc w:val="both"/>
        <w:rPr>
          <w:rFonts w:ascii="Times New Roman" w:hAnsi="Times New Roman"/>
          <w:kern w:val="1"/>
          <w:sz w:val="26"/>
          <w:szCs w:val="24"/>
        </w:rPr>
      </w:pPr>
      <w:r w:rsidRPr="004C6C35">
        <w:rPr>
          <w:rFonts w:ascii="Times New Roman" w:hAnsi="Times New Roman"/>
          <w:kern w:val="1"/>
          <w:sz w:val="26"/>
          <w:szCs w:val="24"/>
        </w:rPr>
        <w:t>Музыкальное творчество русских и зарубежных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эстрадная музыка.</w:t>
      </w:r>
    </w:p>
    <w:p w:rsidR="004C6C35" w:rsidRPr="004C6C35" w:rsidRDefault="004C6C35" w:rsidP="004C6C35">
      <w:pPr>
        <w:spacing w:after="0" w:line="240" w:lineRule="auto"/>
        <w:ind w:firstLine="709"/>
        <w:jc w:val="both"/>
        <w:rPr>
          <w:rFonts w:ascii="Times New Roman" w:hAnsi="Times New Roman"/>
          <w:kern w:val="1"/>
          <w:sz w:val="26"/>
          <w:szCs w:val="24"/>
        </w:rPr>
      </w:pPr>
      <w:r w:rsidRPr="004C6C35">
        <w:rPr>
          <w:rFonts w:ascii="Times New Roman" w:hAnsi="Times New Roman"/>
          <w:kern w:val="1"/>
          <w:sz w:val="26"/>
          <w:szCs w:val="24"/>
        </w:rPr>
        <w:t xml:space="preserve">Современная музыкальная жизнь. Музыкальный фольклор народов России. Истоки и интонационное своеобразие музыкального фольклора разных стран. Современная музыка религиозной традиции. Выдающиеся отечественные и зарубежные композиторы, исполнители, ансамбли и музыкальные коллективы. Классика в современной обработке. Электронная музыка. Синтетические жанры музыки (симфония-сюита, концерт-симфония, симфония-действо и др.). Обобщение представлений школьников о различных исполнительских составах (пение: соло, дуэт, трио, квартет, ансамбль, хор; аккомпанемент, </w:t>
      </w:r>
      <w:proofErr w:type="spellStart"/>
      <w:r w:rsidRPr="004C6C35">
        <w:rPr>
          <w:rFonts w:ascii="Times New Roman" w:hAnsi="Times New Roman"/>
          <w:kern w:val="1"/>
          <w:sz w:val="26"/>
          <w:szCs w:val="24"/>
        </w:rPr>
        <w:t>a</w:t>
      </w:r>
      <w:proofErr w:type="spellEnd"/>
      <w:r w:rsidRPr="004C6C35">
        <w:rPr>
          <w:rFonts w:ascii="Times New Roman" w:hAnsi="Times New Roman"/>
          <w:kern w:val="1"/>
          <w:sz w:val="26"/>
          <w:szCs w:val="24"/>
        </w:rPr>
        <w:t xml:space="preserve"> </w:t>
      </w:r>
      <w:proofErr w:type="spellStart"/>
      <w:r w:rsidRPr="004C6C35">
        <w:rPr>
          <w:rFonts w:ascii="Times New Roman" w:hAnsi="Times New Roman"/>
          <w:kern w:val="1"/>
          <w:sz w:val="26"/>
          <w:szCs w:val="24"/>
        </w:rPr>
        <w:t>capella</w:t>
      </w:r>
      <w:proofErr w:type="spellEnd"/>
      <w:r w:rsidRPr="004C6C35">
        <w:rPr>
          <w:rFonts w:ascii="Times New Roman" w:hAnsi="Times New Roman"/>
          <w:kern w:val="1"/>
          <w:sz w:val="26"/>
          <w:szCs w:val="24"/>
        </w:rPr>
        <w:t>;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оркестр народных инструментов, эстрадно-джазовый оркестр).</w:t>
      </w:r>
    </w:p>
    <w:p w:rsidR="004C6C35" w:rsidRPr="004C6C35" w:rsidRDefault="004C6C35" w:rsidP="004C6C35">
      <w:pPr>
        <w:spacing w:after="0" w:line="240" w:lineRule="auto"/>
        <w:ind w:firstLine="709"/>
        <w:jc w:val="both"/>
        <w:rPr>
          <w:rFonts w:ascii="Times New Roman" w:hAnsi="Times New Roman"/>
          <w:kern w:val="1"/>
          <w:sz w:val="26"/>
          <w:szCs w:val="24"/>
        </w:rPr>
      </w:pPr>
      <w:r w:rsidRPr="004C6C35">
        <w:rPr>
          <w:rFonts w:ascii="Times New Roman" w:hAnsi="Times New Roman"/>
          <w:kern w:val="1"/>
          <w:sz w:val="26"/>
          <w:szCs w:val="24"/>
        </w:rPr>
        <w:t>Всемирные центры музыкальной культуры и музыкального образования.</w:t>
      </w:r>
    </w:p>
    <w:p w:rsidR="004C6C35" w:rsidRPr="004C6C35" w:rsidRDefault="004C6C35" w:rsidP="004C6C35">
      <w:pPr>
        <w:spacing w:after="0" w:line="240" w:lineRule="auto"/>
        <w:ind w:firstLine="709"/>
        <w:jc w:val="both"/>
        <w:rPr>
          <w:rFonts w:ascii="Times New Roman" w:hAnsi="Times New Roman"/>
          <w:kern w:val="1"/>
          <w:sz w:val="26"/>
          <w:szCs w:val="24"/>
        </w:rPr>
      </w:pPr>
      <w:r w:rsidRPr="004C6C35">
        <w:rPr>
          <w:rFonts w:ascii="Times New Roman" w:hAnsi="Times New Roman"/>
          <w:kern w:val="1"/>
          <w:sz w:val="26"/>
          <w:szCs w:val="24"/>
        </w:rPr>
        <w:t>Информационно-коммуникационные технологии в музыкальном искусстве. Панорама современной музыкальной жизни в России и за рубежом.</w:t>
      </w:r>
    </w:p>
    <w:p w:rsidR="00BC6BBE" w:rsidRDefault="004C6C35" w:rsidP="00CA692C">
      <w:pPr>
        <w:spacing w:after="0" w:line="240" w:lineRule="auto"/>
        <w:ind w:firstLine="709"/>
        <w:jc w:val="both"/>
        <w:rPr>
          <w:rFonts w:ascii="Times New Roman" w:hAnsi="Times New Roman"/>
          <w:kern w:val="1"/>
          <w:sz w:val="26"/>
          <w:szCs w:val="24"/>
        </w:rPr>
      </w:pPr>
      <w:r w:rsidRPr="004C6C35">
        <w:rPr>
          <w:rFonts w:ascii="Times New Roman" w:hAnsi="Times New Roman"/>
          <w:kern w:val="1"/>
          <w:sz w:val="26"/>
          <w:szCs w:val="24"/>
        </w:rPr>
        <w:t>Значение музыки в жизни человека. 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 Противоречие как источник непрерывного развития музыки и жизни. Вечные проблемы жизни, их воплощение в музыкальных образах. Разнообразие функций музыкального искусства в жизни человека, общества. Влияние средств массовой информации, центров музыкальной культуры (концертные залы, фольклорные объединения, музеи) на распространение традиций и инноваций музыкального искусства. Всеобщность, интернациональность музыкального языка. Музыка мира как диалог культур.</w:t>
      </w:r>
    </w:p>
    <w:p w:rsidR="00121675" w:rsidRDefault="00121675" w:rsidP="00CA692C">
      <w:pPr>
        <w:spacing w:after="0" w:line="240" w:lineRule="auto"/>
        <w:ind w:firstLine="709"/>
        <w:jc w:val="both"/>
        <w:rPr>
          <w:rFonts w:ascii="Times New Roman" w:hAnsi="Times New Roman"/>
          <w:kern w:val="1"/>
          <w:sz w:val="26"/>
          <w:szCs w:val="24"/>
        </w:rPr>
      </w:pPr>
    </w:p>
    <w:p w:rsidR="00121675" w:rsidRDefault="00121675" w:rsidP="00121675">
      <w:pPr>
        <w:spacing w:after="0" w:line="240" w:lineRule="auto"/>
        <w:jc w:val="both"/>
        <w:rPr>
          <w:rFonts w:ascii="Times New Roman" w:hAnsi="Times New Roman"/>
          <w:kern w:val="1"/>
          <w:sz w:val="26"/>
          <w:szCs w:val="24"/>
        </w:rPr>
        <w:sectPr w:rsidR="00121675" w:rsidSect="00BC6BBE">
          <w:footerReference w:type="default" r:id="rId9"/>
          <w:pgSz w:w="11906" w:h="16838"/>
          <w:pgMar w:top="1134" w:right="850" w:bottom="1134" w:left="1701" w:header="709" w:footer="709" w:gutter="0"/>
          <w:pgNumType w:start="1"/>
          <w:cols w:space="708"/>
          <w:docGrid w:linePitch="360"/>
        </w:sectPr>
      </w:pPr>
    </w:p>
    <w:p w:rsidR="004803C3" w:rsidRPr="00EA7361" w:rsidRDefault="007416B4" w:rsidP="00EA7361">
      <w:pPr>
        <w:spacing w:after="0" w:line="240" w:lineRule="auto"/>
        <w:jc w:val="center"/>
        <w:rPr>
          <w:rFonts w:ascii="Times New Roman" w:hAnsi="Times New Roman"/>
          <w:b/>
          <w:kern w:val="1"/>
          <w:sz w:val="26"/>
          <w:szCs w:val="24"/>
        </w:rPr>
      </w:pPr>
      <w:r>
        <w:rPr>
          <w:rFonts w:ascii="Times New Roman" w:hAnsi="Times New Roman"/>
          <w:b/>
          <w:kern w:val="1"/>
          <w:sz w:val="26"/>
          <w:szCs w:val="24"/>
        </w:rPr>
        <w:lastRenderedPageBreak/>
        <w:t>Т</w:t>
      </w:r>
      <w:r w:rsidR="004803C3" w:rsidRPr="00AA7E4C">
        <w:rPr>
          <w:rFonts w:ascii="Times New Roman" w:hAnsi="Times New Roman"/>
          <w:b/>
          <w:kern w:val="1"/>
          <w:sz w:val="26"/>
          <w:szCs w:val="24"/>
        </w:rPr>
        <w:t>ематическ</w:t>
      </w:r>
      <w:r>
        <w:rPr>
          <w:rFonts w:ascii="Times New Roman" w:hAnsi="Times New Roman"/>
          <w:b/>
          <w:kern w:val="1"/>
          <w:sz w:val="26"/>
          <w:szCs w:val="24"/>
        </w:rPr>
        <w:t>ое</w:t>
      </w:r>
      <w:r w:rsidR="004803C3">
        <w:rPr>
          <w:rFonts w:ascii="Times New Roman" w:hAnsi="Times New Roman"/>
          <w:b/>
          <w:kern w:val="1"/>
          <w:sz w:val="26"/>
          <w:szCs w:val="24"/>
        </w:rPr>
        <w:t xml:space="preserve"> план</w:t>
      </w:r>
      <w:r>
        <w:rPr>
          <w:rFonts w:ascii="Times New Roman" w:hAnsi="Times New Roman"/>
          <w:b/>
          <w:kern w:val="1"/>
          <w:sz w:val="26"/>
          <w:szCs w:val="24"/>
        </w:rPr>
        <w:t>ирование</w:t>
      </w:r>
    </w:p>
    <w:p w:rsidR="004803C3" w:rsidRPr="00AA7E4C" w:rsidRDefault="004803C3" w:rsidP="00985E51">
      <w:pPr>
        <w:spacing w:after="0" w:line="240" w:lineRule="auto"/>
        <w:jc w:val="both"/>
        <w:rPr>
          <w:rFonts w:ascii="Times New Roman" w:hAnsi="Times New Roman" w:cs="Times New Roman"/>
          <w:sz w:val="26"/>
          <w:szCs w:val="24"/>
          <w:u w:val="single"/>
        </w:rPr>
      </w:pPr>
    </w:p>
    <w:p w:rsidR="004803C3" w:rsidRPr="00AA7E4C" w:rsidRDefault="004803C3" w:rsidP="00985E51">
      <w:pPr>
        <w:pStyle w:val="2f1"/>
        <w:shd w:val="clear" w:color="auto" w:fill="auto"/>
        <w:spacing w:before="0" w:line="240" w:lineRule="auto"/>
        <w:jc w:val="both"/>
        <w:rPr>
          <w:rFonts w:ascii="Times New Roman" w:hAnsi="Times New Roman"/>
          <w:b/>
          <w:color w:val="000000"/>
          <w:sz w:val="26"/>
          <w:szCs w:val="24"/>
        </w:rPr>
      </w:pPr>
      <w:r w:rsidRPr="00AA7E4C">
        <w:rPr>
          <w:rFonts w:ascii="Times New Roman" w:hAnsi="Times New Roman"/>
          <w:b/>
          <w:color w:val="000000"/>
          <w:sz w:val="26"/>
          <w:szCs w:val="24"/>
        </w:rPr>
        <w:t>6 класс</w:t>
      </w:r>
    </w:p>
    <w:p w:rsidR="004803C3" w:rsidRPr="00AA7E4C" w:rsidRDefault="004803C3" w:rsidP="004803C3">
      <w:pPr>
        <w:spacing w:after="0" w:line="240" w:lineRule="auto"/>
        <w:jc w:val="both"/>
        <w:rPr>
          <w:rFonts w:ascii="Times New Roman" w:hAnsi="Times New Roman" w:cs="Times New Roman"/>
          <w:sz w:val="26"/>
          <w:szCs w:val="24"/>
          <w:u w:val="single"/>
        </w:rPr>
      </w:pPr>
      <w:r w:rsidRPr="00AA7E4C">
        <w:rPr>
          <w:rFonts w:ascii="Times New Roman" w:hAnsi="Times New Roman" w:cs="Times New Roman"/>
          <w:sz w:val="26"/>
          <w:szCs w:val="24"/>
        </w:rPr>
        <w:t xml:space="preserve">Количество часов в году: </w:t>
      </w:r>
      <w:r w:rsidR="00530C86">
        <w:rPr>
          <w:rFonts w:ascii="Times New Roman" w:hAnsi="Times New Roman" w:cs="Times New Roman"/>
          <w:sz w:val="26"/>
          <w:szCs w:val="24"/>
          <w:u w:val="single"/>
        </w:rPr>
        <w:t>3</w:t>
      </w:r>
      <w:r w:rsidR="002461C6">
        <w:rPr>
          <w:rFonts w:ascii="Times New Roman" w:hAnsi="Times New Roman" w:cs="Times New Roman"/>
          <w:sz w:val="26"/>
          <w:szCs w:val="24"/>
          <w:u w:val="single"/>
        </w:rPr>
        <w:t>5</w:t>
      </w:r>
      <w:r w:rsidR="00A47C0D">
        <w:rPr>
          <w:rFonts w:ascii="Times New Roman" w:hAnsi="Times New Roman" w:cs="Times New Roman"/>
          <w:sz w:val="26"/>
          <w:szCs w:val="24"/>
          <w:u w:val="single"/>
        </w:rPr>
        <w:t xml:space="preserve"> час</w:t>
      </w:r>
      <w:r w:rsidR="002461C6">
        <w:rPr>
          <w:rFonts w:ascii="Times New Roman" w:hAnsi="Times New Roman" w:cs="Times New Roman"/>
          <w:sz w:val="26"/>
          <w:szCs w:val="24"/>
          <w:u w:val="single"/>
        </w:rPr>
        <w:t>ов</w:t>
      </w:r>
    </w:p>
    <w:p w:rsidR="004803C3" w:rsidRPr="00AA7E4C" w:rsidRDefault="004803C3" w:rsidP="004803C3">
      <w:pPr>
        <w:spacing w:after="0" w:line="240" w:lineRule="auto"/>
        <w:jc w:val="both"/>
        <w:rPr>
          <w:rFonts w:ascii="Times New Roman" w:hAnsi="Times New Roman" w:cs="Times New Roman"/>
          <w:sz w:val="26"/>
          <w:szCs w:val="24"/>
          <w:u w:val="single"/>
        </w:rPr>
      </w:pPr>
      <w:r w:rsidRPr="00AA7E4C">
        <w:rPr>
          <w:rFonts w:ascii="Times New Roman" w:hAnsi="Times New Roman" w:cs="Times New Roman"/>
          <w:sz w:val="26"/>
          <w:szCs w:val="24"/>
        </w:rPr>
        <w:t xml:space="preserve">Количество часов в неделю: </w:t>
      </w:r>
      <w:r w:rsidRPr="00AA7E4C">
        <w:rPr>
          <w:rFonts w:ascii="Times New Roman" w:hAnsi="Times New Roman" w:cs="Times New Roman"/>
          <w:sz w:val="26"/>
          <w:szCs w:val="24"/>
          <w:u w:val="single"/>
        </w:rPr>
        <w:t>1час</w:t>
      </w:r>
    </w:p>
    <w:p w:rsidR="004803C3" w:rsidRDefault="004803C3" w:rsidP="004803C3">
      <w:pPr>
        <w:pStyle w:val="2f1"/>
        <w:shd w:val="clear" w:color="auto" w:fill="auto"/>
        <w:spacing w:before="0" w:line="240" w:lineRule="auto"/>
        <w:jc w:val="both"/>
        <w:rPr>
          <w:b/>
          <w:color w:val="000000"/>
          <w:sz w:val="26"/>
        </w:rPr>
      </w:pPr>
    </w:p>
    <w:tbl>
      <w:tblPr>
        <w:tblStyle w:val="aff0"/>
        <w:tblW w:w="14737" w:type="dxa"/>
        <w:tblLook w:val="04A0"/>
      </w:tblPr>
      <w:tblGrid>
        <w:gridCol w:w="546"/>
        <w:gridCol w:w="3815"/>
        <w:gridCol w:w="6974"/>
        <w:gridCol w:w="2249"/>
        <w:gridCol w:w="1153"/>
      </w:tblGrid>
      <w:tr w:rsidR="00985E51" w:rsidRPr="00985E51" w:rsidTr="00E10478">
        <w:tc>
          <w:tcPr>
            <w:tcW w:w="546" w:type="dxa"/>
          </w:tcPr>
          <w:p w:rsidR="00C37802" w:rsidRPr="004C6C35" w:rsidRDefault="00C37802" w:rsidP="00C37802">
            <w:pPr>
              <w:jc w:val="both"/>
              <w:rPr>
                <w:rFonts w:ascii="Times New Roman" w:eastAsia="Calibri" w:hAnsi="Times New Roman" w:cs="Times New Roman"/>
                <w:sz w:val="24"/>
                <w:szCs w:val="24"/>
              </w:rPr>
            </w:pPr>
            <w:r w:rsidRPr="004C6C35">
              <w:rPr>
                <w:rFonts w:ascii="Times New Roman" w:eastAsia="Calibri" w:hAnsi="Times New Roman" w:cs="Times New Roman"/>
                <w:sz w:val="24"/>
                <w:szCs w:val="24"/>
              </w:rPr>
              <w:t>№ п/п</w:t>
            </w:r>
          </w:p>
        </w:tc>
        <w:tc>
          <w:tcPr>
            <w:tcW w:w="3815" w:type="dxa"/>
          </w:tcPr>
          <w:p w:rsidR="00C37802" w:rsidRPr="00985E51" w:rsidRDefault="00C37802" w:rsidP="00985E51">
            <w:pPr>
              <w:spacing w:after="120"/>
              <w:jc w:val="both"/>
              <w:rPr>
                <w:rFonts w:ascii="Times New Roman" w:hAnsi="Times New Roman" w:cs="Times New Roman"/>
                <w:sz w:val="24"/>
                <w:szCs w:val="24"/>
              </w:rPr>
            </w:pPr>
            <w:r w:rsidRPr="00985E51">
              <w:rPr>
                <w:rFonts w:ascii="Times New Roman" w:hAnsi="Times New Roman" w:cs="Times New Roman"/>
                <w:sz w:val="24"/>
                <w:szCs w:val="24"/>
              </w:rPr>
              <w:t xml:space="preserve">Наименование разделов, темы </w:t>
            </w:r>
          </w:p>
        </w:tc>
        <w:tc>
          <w:tcPr>
            <w:tcW w:w="6974" w:type="dxa"/>
          </w:tcPr>
          <w:p w:rsidR="00C37802" w:rsidRPr="00985E51" w:rsidRDefault="00C37802" w:rsidP="00985E51">
            <w:pPr>
              <w:jc w:val="both"/>
              <w:rPr>
                <w:rFonts w:ascii="Times New Roman" w:hAnsi="Times New Roman" w:cs="Times New Roman"/>
                <w:sz w:val="24"/>
                <w:szCs w:val="24"/>
              </w:rPr>
            </w:pPr>
            <w:r w:rsidRPr="00985E51">
              <w:rPr>
                <w:rFonts w:ascii="Times New Roman" w:hAnsi="Times New Roman" w:cs="Times New Roman"/>
                <w:sz w:val="24"/>
                <w:szCs w:val="24"/>
              </w:rPr>
              <w:t>Характеристика основных видов учебной деятельности</w:t>
            </w:r>
          </w:p>
        </w:tc>
        <w:tc>
          <w:tcPr>
            <w:tcW w:w="2249" w:type="dxa"/>
          </w:tcPr>
          <w:p w:rsidR="00C37802" w:rsidRPr="00985E51" w:rsidRDefault="00C37802" w:rsidP="00985E51">
            <w:pPr>
              <w:jc w:val="both"/>
              <w:rPr>
                <w:rFonts w:ascii="Times New Roman" w:hAnsi="Times New Roman" w:cs="Times New Roman"/>
                <w:sz w:val="24"/>
                <w:szCs w:val="24"/>
              </w:rPr>
            </w:pPr>
            <w:r w:rsidRPr="00985E51">
              <w:rPr>
                <w:rFonts w:ascii="Times New Roman" w:hAnsi="Times New Roman" w:cs="Times New Roman"/>
                <w:sz w:val="24"/>
                <w:szCs w:val="24"/>
              </w:rPr>
              <w:t>Воспитательный потенциал урока (виды/формы деятельности)</w:t>
            </w:r>
          </w:p>
        </w:tc>
        <w:tc>
          <w:tcPr>
            <w:tcW w:w="1153" w:type="dxa"/>
          </w:tcPr>
          <w:p w:rsidR="00C37802" w:rsidRPr="00985E51" w:rsidRDefault="00C37802" w:rsidP="00985E51">
            <w:pPr>
              <w:jc w:val="both"/>
              <w:rPr>
                <w:rFonts w:ascii="Times New Roman" w:hAnsi="Times New Roman" w:cs="Times New Roman"/>
                <w:sz w:val="24"/>
                <w:szCs w:val="24"/>
              </w:rPr>
            </w:pPr>
            <w:r w:rsidRPr="00985E51">
              <w:rPr>
                <w:rFonts w:ascii="Times New Roman" w:hAnsi="Times New Roman" w:cs="Times New Roman"/>
                <w:sz w:val="24"/>
                <w:szCs w:val="24"/>
              </w:rPr>
              <w:t>Часы учебного</w:t>
            </w:r>
          </w:p>
          <w:p w:rsidR="00C37802" w:rsidRPr="00985E51" w:rsidRDefault="00C37802" w:rsidP="00985E51">
            <w:pPr>
              <w:jc w:val="both"/>
              <w:rPr>
                <w:rFonts w:ascii="Times New Roman" w:hAnsi="Times New Roman" w:cs="Times New Roman"/>
                <w:sz w:val="24"/>
                <w:szCs w:val="24"/>
                <w:u w:val="single"/>
              </w:rPr>
            </w:pPr>
            <w:r w:rsidRPr="00985E51">
              <w:rPr>
                <w:rFonts w:ascii="Times New Roman" w:hAnsi="Times New Roman" w:cs="Times New Roman"/>
                <w:sz w:val="24"/>
                <w:szCs w:val="24"/>
              </w:rPr>
              <w:t xml:space="preserve"> времени</w:t>
            </w:r>
          </w:p>
        </w:tc>
      </w:tr>
      <w:tr w:rsidR="00985E51" w:rsidRPr="00985E51" w:rsidTr="00E10478">
        <w:tc>
          <w:tcPr>
            <w:tcW w:w="546" w:type="dxa"/>
          </w:tcPr>
          <w:p w:rsidR="00121675" w:rsidRPr="004C6C35" w:rsidRDefault="00121675" w:rsidP="00C37802">
            <w:pPr>
              <w:jc w:val="both"/>
              <w:rPr>
                <w:rFonts w:ascii="Times New Roman" w:hAnsi="Times New Roman" w:cs="Times New Roman"/>
                <w:b/>
                <w:sz w:val="24"/>
                <w:szCs w:val="24"/>
              </w:rPr>
            </w:pPr>
            <w:r w:rsidRPr="004C6C35">
              <w:rPr>
                <w:rFonts w:ascii="Times New Roman" w:hAnsi="Times New Roman" w:cs="Times New Roman"/>
                <w:b/>
                <w:sz w:val="24"/>
                <w:szCs w:val="24"/>
              </w:rPr>
              <w:t>I</w:t>
            </w:r>
          </w:p>
        </w:tc>
        <w:tc>
          <w:tcPr>
            <w:tcW w:w="3815" w:type="dxa"/>
          </w:tcPr>
          <w:p w:rsidR="00121675" w:rsidRPr="00985E51" w:rsidRDefault="00121675" w:rsidP="00985E51">
            <w:pPr>
              <w:jc w:val="both"/>
              <w:rPr>
                <w:rFonts w:ascii="Times New Roman" w:hAnsi="Times New Roman" w:cs="Times New Roman"/>
                <w:b/>
                <w:sz w:val="24"/>
                <w:szCs w:val="24"/>
                <w:u w:val="single"/>
              </w:rPr>
            </w:pPr>
            <w:r w:rsidRPr="00985E51">
              <w:rPr>
                <w:rFonts w:ascii="Times New Roman" w:eastAsia="Times New Roman" w:hAnsi="Times New Roman" w:cs="Times New Roman"/>
                <w:b/>
                <w:sz w:val="24"/>
                <w:szCs w:val="24"/>
              </w:rPr>
              <w:t>Мир образов вокальной и инструментальной музыки</w:t>
            </w:r>
          </w:p>
        </w:tc>
        <w:tc>
          <w:tcPr>
            <w:tcW w:w="6974" w:type="dxa"/>
            <w:vMerge w:val="restart"/>
            <w:tcBorders>
              <w:top w:val="nil"/>
            </w:tcBorders>
            <w:shd w:val="clear" w:color="auto" w:fill="auto"/>
          </w:tcPr>
          <w:p w:rsidR="00121675" w:rsidRPr="00985E51" w:rsidRDefault="00121675" w:rsidP="00985E51">
            <w:pPr>
              <w:jc w:val="both"/>
              <w:rPr>
                <w:rFonts w:ascii="Times New Roman" w:hAnsi="Times New Roman"/>
                <w:sz w:val="24"/>
                <w:szCs w:val="24"/>
              </w:rPr>
            </w:pPr>
            <w:r w:rsidRPr="00985E51">
              <w:rPr>
                <w:rFonts w:ascii="Times New Roman" w:hAnsi="Times New Roman"/>
                <w:sz w:val="24"/>
                <w:szCs w:val="24"/>
              </w:rPr>
              <w:t xml:space="preserve">Самостоятельно отбирать музыкальные произведения, содержащие контрастное сопоставление музыкальных образов и участвовать в их исполнении. </w:t>
            </w:r>
          </w:p>
          <w:p w:rsidR="00121675" w:rsidRPr="00985E51" w:rsidRDefault="00121675" w:rsidP="00985E51">
            <w:pPr>
              <w:jc w:val="both"/>
              <w:rPr>
                <w:rFonts w:ascii="Times New Roman" w:hAnsi="Times New Roman"/>
                <w:sz w:val="24"/>
                <w:szCs w:val="24"/>
              </w:rPr>
            </w:pPr>
            <w:r w:rsidRPr="00985E51">
              <w:rPr>
                <w:rFonts w:ascii="Times New Roman" w:hAnsi="Times New Roman"/>
                <w:sz w:val="24"/>
                <w:szCs w:val="24"/>
              </w:rPr>
              <w:t>Воспринимать и сравнивать музыкальный язык в произведениях разного смыслово</w:t>
            </w:r>
            <w:r w:rsidR="00E10478">
              <w:rPr>
                <w:rFonts w:ascii="Times New Roman" w:hAnsi="Times New Roman"/>
                <w:sz w:val="24"/>
                <w:szCs w:val="24"/>
              </w:rPr>
              <w:t>го и эмоционального содержания.</w:t>
            </w:r>
          </w:p>
          <w:p w:rsidR="00121675" w:rsidRPr="00985E51" w:rsidRDefault="00121675" w:rsidP="00985E51">
            <w:pPr>
              <w:jc w:val="both"/>
              <w:rPr>
                <w:rFonts w:ascii="Times New Roman" w:hAnsi="Times New Roman"/>
                <w:sz w:val="24"/>
                <w:szCs w:val="24"/>
              </w:rPr>
            </w:pPr>
            <w:r w:rsidRPr="00985E51">
              <w:rPr>
                <w:rFonts w:ascii="Times New Roman" w:hAnsi="Times New Roman"/>
                <w:sz w:val="24"/>
                <w:szCs w:val="24"/>
              </w:rPr>
              <w:t>Анализировать приемы взаимодействия и развития одного или нескольких образов в произведениях разных форм и жанров. Сотрудничать в процессе коллективной музыкально-творческой деятельности (драматизация, музыкально-пластическое движение, импровизация и др.)</w:t>
            </w:r>
          </w:p>
          <w:p w:rsidR="00121675" w:rsidRPr="00985E51" w:rsidRDefault="00121675" w:rsidP="00985E51">
            <w:pPr>
              <w:jc w:val="both"/>
              <w:rPr>
                <w:rFonts w:ascii="Times New Roman" w:hAnsi="Times New Roman"/>
                <w:sz w:val="24"/>
                <w:szCs w:val="24"/>
              </w:rPr>
            </w:pPr>
            <w:r w:rsidRPr="00985E51">
              <w:rPr>
                <w:rFonts w:ascii="Times New Roman" w:hAnsi="Times New Roman"/>
                <w:sz w:val="24"/>
                <w:szCs w:val="24"/>
              </w:rPr>
              <w:t>Определять форму музыкального произведения, отличительные ч</w:t>
            </w:r>
            <w:r w:rsidR="00E10478">
              <w:rPr>
                <w:rFonts w:ascii="Times New Roman" w:hAnsi="Times New Roman"/>
                <w:sz w:val="24"/>
                <w:szCs w:val="24"/>
              </w:rPr>
              <w:t>ерты в творчестве композиторов.</w:t>
            </w:r>
          </w:p>
          <w:p w:rsidR="00121675" w:rsidRPr="00985E51" w:rsidRDefault="00121675" w:rsidP="00985E51">
            <w:pPr>
              <w:jc w:val="both"/>
              <w:rPr>
                <w:rFonts w:ascii="Times New Roman" w:hAnsi="Times New Roman"/>
                <w:sz w:val="24"/>
                <w:szCs w:val="24"/>
              </w:rPr>
            </w:pPr>
            <w:r w:rsidRPr="00985E51">
              <w:rPr>
                <w:rFonts w:ascii="Times New Roman" w:hAnsi="Times New Roman"/>
                <w:sz w:val="24"/>
                <w:szCs w:val="24"/>
              </w:rPr>
              <w:t>Наблюдать за развитием одного или нескольких образов в музыке.</w:t>
            </w:r>
          </w:p>
          <w:p w:rsidR="00121675" w:rsidRPr="00985E51" w:rsidRDefault="00121675" w:rsidP="00985E51">
            <w:pPr>
              <w:jc w:val="both"/>
              <w:rPr>
                <w:rFonts w:ascii="Times New Roman" w:hAnsi="Times New Roman"/>
                <w:sz w:val="24"/>
                <w:szCs w:val="24"/>
              </w:rPr>
            </w:pPr>
            <w:r w:rsidRPr="00985E51">
              <w:rPr>
                <w:rFonts w:ascii="Times New Roman" w:hAnsi="Times New Roman"/>
                <w:sz w:val="24"/>
                <w:szCs w:val="24"/>
              </w:rPr>
              <w:t>Понимать характерные особенности музыкального языка и передавать их в эмоциональном исполнении.</w:t>
            </w:r>
          </w:p>
          <w:p w:rsidR="00121675" w:rsidRPr="00985E51" w:rsidRDefault="00121675" w:rsidP="00985E51">
            <w:pPr>
              <w:jc w:val="both"/>
              <w:rPr>
                <w:rFonts w:ascii="Times New Roman" w:hAnsi="Times New Roman"/>
                <w:sz w:val="24"/>
                <w:szCs w:val="24"/>
              </w:rPr>
            </w:pPr>
            <w:r w:rsidRPr="00985E51">
              <w:rPr>
                <w:rFonts w:ascii="Times New Roman" w:hAnsi="Times New Roman"/>
                <w:sz w:val="24"/>
                <w:szCs w:val="24"/>
              </w:rPr>
              <w:t>Эмоционально воспринимать народную музыку и участвовать в исполнении народн</w:t>
            </w:r>
            <w:r w:rsidR="00E10478">
              <w:rPr>
                <w:rFonts w:ascii="Times New Roman" w:hAnsi="Times New Roman"/>
                <w:sz w:val="24"/>
                <w:szCs w:val="24"/>
              </w:rPr>
              <w:t>ых игр, обрядов, действ и т. д.</w:t>
            </w:r>
          </w:p>
          <w:p w:rsidR="00121675" w:rsidRPr="00985E51" w:rsidRDefault="00121675" w:rsidP="00985E51">
            <w:pPr>
              <w:jc w:val="both"/>
              <w:rPr>
                <w:rFonts w:ascii="Times New Roman" w:hAnsi="Times New Roman"/>
                <w:sz w:val="24"/>
                <w:szCs w:val="24"/>
              </w:rPr>
            </w:pPr>
            <w:r w:rsidRPr="00985E51">
              <w:rPr>
                <w:rFonts w:ascii="Times New Roman" w:hAnsi="Times New Roman"/>
                <w:sz w:val="24"/>
                <w:szCs w:val="24"/>
              </w:rPr>
              <w:t>Понимать значение народного музыкального творчества в сохранении и развитии общей культуры народа.</w:t>
            </w:r>
          </w:p>
          <w:p w:rsidR="00121675" w:rsidRPr="00985E51" w:rsidRDefault="00121675" w:rsidP="00985E51">
            <w:pPr>
              <w:jc w:val="both"/>
              <w:rPr>
                <w:rFonts w:ascii="Times New Roman" w:hAnsi="Times New Roman"/>
                <w:sz w:val="24"/>
                <w:szCs w:val="24"/>
              </w:rPr>
            </w:pPr>
            <w:r w:rsidRPr="00985E51">
              <w:rPr>
                <w:rFonts w:ascii="Times New Roman" w:hAnsi="Times New Roman"/>
                <w:sz w:val="24"/>
                <w:szCs w:val="24"/>
              </w:rPr>
              <w:t>Выявлять круг музыкальных образов в различн</w:t>
            </w:r>
            <w:r w:rsidR="00E10478">
              <w:rPr>
                <w:rFonts w:ascii="Times New Roman" w:hAnsi="Times New Roman"/>
                <w:sz w:val="24"/>
                <w:szCs w:val="24"/>
              </w:rPr>
              <w:t xml:space="preserve">ых музыкальных </w:t>
            </w:r>
            <w:r w:rsidR="00E10478">
              <w:rPr>
                <w:rFonts w:ascii="Times New Roman" w:hAnsi="Times New Roman"/>
                <w:sz w:val="24"/>
                <w:szCs w:val="24"/>
              </w:rPr>
              <w:lastRenderedPageBreak/>
              <w:t>произведениях.</w:t>
            </w:r>
          </w:p>
          <w:p w:rsidR="003E5C06" w:rsidRPr="00985E51" w:rsidRDefault="00121675" w:rsidP="00985E51">
            <w:pPr>
              <w:jc w:val="both"/>
              <w:rPr>
                <w:rFonts w:ascii="Times New Roman" w:hAnsi="Times New Roman"/>
                <w:sz w:val="24"/>
                <w:szCs w:val="24"/>
              </w:rPr>
            </w:pPr>
            <w:r w:rsidRPr="00985E51">
              <w:rPr>
                <w:rFonts w:ascii="Times New Roman" w:hAnsi="Times New Roman"/>
                <w:sz w:val="24"/>
                <w:szCs w:val="24"/>
              </w:rPr>
              <w:t xml:space="preserve">Осваивать отдельные образцы, характерные черты западноевропейской музыки разных </w:t>
            </w:r>
            <w:r w:rsidR="00E10478">
              <w:rPr>
                <w:rFonts w:ascii="Times New Roman" w:hAnsi="Times New Roman"/>
                <w:sz w:val="24"/>
                <w:szCs w:val="24"/>
              </w:rPr>
              <w:t>эпох.</w:t>
            </w:r>
          </w:p>
          <w:p w:rsidR="00121675" w:rsidRPr="00985E51" w:rsidRDefault="00121675" w:rsidP="00985E51">
            <w:pPr>
              <w:jc w:val="both"/>
              <w:rPr>
                <w:rFonts w:ascii="Times New Roman" w:hAnsi="Times New Roman"/>
                <w:sz w:val="24"/>
                <w:szCs w:val="24"/>
              </w:rPr>
            </w:pPr>
            <w:r w:rsidRPr="00985E51">
              <w:rPr>
                <w:rFonts w:ascii="Times New Roman" w:hAnsi="Times New Roman"/>
                <w:sz w:val="24"/>
                <w:szCs w:val="24"/>
              </w:rPr>
              <w:t>Обдумывать исполнение в соответствии с муз</w:t>
            </w:r>
            <w:r w:rsidR="00E10478">
              <w:rPr>
                <w:rFonts w:ascii="Times New Roman" w:hAnsi="Times New Roman"/>
                <w:sz w:val="24"/>
                <w:szCs w:val="24"/>
              </w:rPr>
              <w:t>ыкальным образом произведения.</w:t>
            </w:r>
          </w:p>
          <w:p w:rsidR="00121675" w:rsidRPr="00985E51" w:rsidRDefault="00121675" w:rsidP="00985E51">
            <w:pPr>
              <w:jc w:val="both"/>
              <w:rPr>
                <w:rFonts w:ascii="Times New Roman" w:hAnsi="Times New Roman"/>
                <w:sz w:val="24"/>
                <w:szCs w:val="24"/>
              </w:rPr>
            </w:pPr>
            <w:r w:rsidRPr="00985E51">
              <w:rPr>
                <w:rFonts w:ascii="Times New Roman" w:hAnsi="Times New Roman"/>
                <w:sz w:val="24"/>
                <w:szCs w:val="24"/>
              </w:rPr>
              <w:t>Петь доступные для исполнения темы инструментальных сочинений русских и зарубежных классиков.</w:t>
            </w:r>
          </w:p>
          <w:p w:rsidR="00121675" w:rsidRPr="00985E51" w:rsidRDefault="00121675" w:rsidP="00985E51">
            <w:pPr>
              <w:jc w:val="both"/>
              <w:rPr>
                <w:rFonts w:ascii="Times New Roman" w:hAnsi="Times New Roman"/>
                <w:sz w:val="24"/>
                <w:szCs w:val="24"/>
              </w:rPr>
            </w:pPr>
            <w:r w:rsidRPr="00985E51">
              <w:rPr>
                <w:rFonts w:ascii="Times New Roman" w:hAnsi="Times New Roman"/>
                <w:sz w:val="24"/>
                <w:szCs w:val="24"/>
              </w:rPr>
              <w:t>Импровизировать в разных видах музыкально-творческой деятельности н</w:t>
            </w:r>
            <w:r w:rsidR="00E10478">
              <w:rPr>
                <w:rFonts w:ascii="Times New Roman" w:hAnsi="Times New Roman"/>
                <w:sz w:val="24"/>
                <w:szCs w:val="24"/>
              </w:rPr>
              <w:t>а основе сопоставления образов.</w:t>
            </w:r>
          </w:p>
          <w:p w:rsidR="00121675" w:rsidRPr="00985E51" w:rsidRDefault="00121675" w:rsidP="00985E51">
            <w:pPr>
              <w:jc w:val="both"/>
              <w:rPr>
                <w:rFonts w:ascii="Times New Roman" w:hAnsi="Times New Roman"/>
                <w:sz w:val="24"/>
                <w:szCs w:val="24"/>
              </w:rPr>
            </w:pPr>
            <w:r w:rsidRPr="00985E51">
              <w:rPr>
                <w:rFonts w:ascii="Times New Roman" w:hAnsi="Times New Roman"/>
                <w:sz w:val="24"/>
                <w:szCs w:val="24"/>
              </w:rPr>
              <w:t>Понимать характерные особенности музыкального языка и передавать их в эмоциональном исполнении.</w:t>
            </w:r>
          </w:p>
          <w:p w:rsidR="00121675" w:rsidRPr="00985E51" w:rsidRDefault="00121675" w:rsidP="00985E51">
            <w:pPr>
              <w:jc w:val="both"/>
              <w:rPr>
                <w:rFonts w:ascii="Times New Roman" w:hAnsi="Times New Roman"/>
                <w:sz w:val="24"/>
                <w:szCs w:val="24"/>
              </w:rPr>
            </w:pPr>
            <w:r w:rsidRPr="00985E51">
              <w:rPr>
                <w:rFonts w:ascii="Times New Roman" w:hAnsi="Times New Roman"/>
                <w:sz w:val="24"/>
                <w:szCs w:val="24"/>
              </w:rPr>
              <w:t>Выявлять различие жанров и форм народной музыки, особенности музыкального языка, манеры исполнения, инструментария. Узнавать различные музыкальные формы построения музыки.</w:t>
            </w:r>
          </w:p>
          <w:p w:rsidR="00121675" w:rsidRPr="00985E51" w:rsidRDefault="00121675" w:rsidP="00985E51">
            <w:pPr>
              <w:jc w:val="both"/>
              <w:rPr>
                <w:rFonts w:ascii="Times New Roman" w:hAnsi="Times New Roman"/>
                <w:sz w:val="24"/>
                <w:szCs w:val="24"/>
              </w:rPr>
            </w:pPr>
            <w:r w:rsidRPr="00985E51">
              <w:rPr>
                <w:rFonts w:ascii="Times New Roman" w:hAnsi="Times New Roman"/>
                <w:sz w:val="24"/>
                <w:szCs w:val="24"/>
              </w:rPr>
              <w:t>Понимать стилевые черты русской классической музыкальной школы.</w:t>
            </w:r>
          </w:p>
          <w:p w:rsidR="00121675" w:rsidRPr="00985E51" w:rsidRDefault="00121675" w:rsidP="00985E51">
            <w:pPr>
              <w:jc w:val="both"/>
              <w:rPr>
                <w:rFonts w:ascii="Times New Roman" w:hAnsi="Times New Roman"/>
                <w:sz w:val="24"/>
                <w:szCs w:val="24"/>
              </w:rPr>
            </w:pPr>
            <w:r w:rsidRPr="00985E51">
              <w:rPr>
                <w:rFonts w:ascii="Times New Roman" w:hAnsi="Times New Roman"/>
                <w:sz w:val="24"/>
                <w:szCs w:val="24"/>
              </w:rPr>
              <w:t>Выявлять характерные этапы развития церковной музыки в историческом контексте. Воспринимать и оценивать музыкальные произведения с точки зрения единства содержания и формы</w:t>
            </w:r>
          </w:p>
          <w:p w:rsidR="00121675" w:rsidRPr="00985E51" w:rsidRDefault="00121675" w:rsidP="00985E51">
            <w:pPr>
              <w:jc w:val="both"/>
              <w:rPr>
                <w:rFonts w:ascii="Times New Roman" w:hAnsi="Times New Roman"/>
                <w:sz w:val="24"/>
                <w:szCs w:val="24"/>
              </w:rPr>
            </w:pPr>
            <w:r w:rsidRPr="00985E51">
              <w:rPr>
                <w:rFonts w:ascii="Times New Roman" w:hAnsi="Times New Roman"/>
                <w:sz w:val="24"/>
                <w:szCs w:val="24"/>
              </w:rPr>
              <w:t xml:space="preserve">Выявлять особенности музыкального языка в духовной музыки, манеры исполнения, инструментария. </w:t>
            </w:r>
          </w:p>
          <w:p w:rsidR="00121675" w:rsidRPr="00985E51" w:rsidRDefault="00121675" w:rsidP="00985E51">
            <w:pPr>
              <w:jc w:val="both"/>
              <w:rPr>
                <w:rFonts w:ascii="Times New Roman" w:hAnsi="Times New Roman"/>
                <w:sz w:val="24"/>
                <w:szCs w:val="24"/>
              </w:rPr>
            </w:pPr>
            <w:r w:rsidRPr="00985E51">
              <w:rPr>
                <w:rFonts w:ascii="Times New Roman" w:hAnsi="Times New Roman"/>
                <w:sz w:val="24"/>
                <w:szCs w:val="24"/>
              </w:rPr>
              <w:t>Наблюдать за развитием и сопоставлением образов на основе сходства и различия интонаций, музыкальных тем.</w:t>
            </w:r>
          </w:p>
          <w:p w:rsidR="00121675" w:rsidRPr="00985E51" w:rsidRDefault="00121675" w:rsidP="00985E51">
            <w:pPr>
              <w:jc w:val="both"/>
              <w:rPr>
                <w:rFonts w:ascii="Times New Roman" w:hAnsi="Times New Roman"/>
                <w:sz w:val="24"/>
                <w:szCs w:val="24"/>
              </w:rPr>
            </w:pPr>
            <w:r w:rsidRPr="00985E51">
              <w:rPr>
                <w:rFonts w:ascii="Times New Roman" w:hAnsi="Times New Roman"/>
                <w:sz w:val="24"/>
                <w:szCs w:val="24"/>
              </w:rPr>
              <w:t xml:space="preserve">Исследовать многообразие форм построения музыкальных произведений. </w:t>
            </w:r>
          </w:p>
          <w:p w:rsidR="00121675" w:rsidRPr="00985E51" w:rsidRDefault="00121675" w:rsidP="00985E51">
            <w:pPr>
              <w:jc w:val="both"/>
              <w:rPr>
                <w:rFonts w:ascii="Times New Roman" w:hAnsi="Times New Roman"/>
                <w:sz w:val="24"/>
                <w:szCs w:val="24"/>
              </w:rPr>
            </w:pPr>
            <w:r w:rsidRPr="00985E51">
              <w:rPr>
                <w:rFonts w:ascii="Times New Roman" w:hAnsi="Times New Roman"/>
                <w:sz w:val="24"/>
                <w:szCs w:val="24"/>
              </w:rPr>
              <w:t>Подбирать необходимый материал для выполнения творческих проектов (презентации музыки раз</w:t>
            </w:r>
            <w:r w:rsidR="00E10478">
              <w:rPr>
                <w:rFonts w:ascii="Times New Roman" w:hAnsi="Times New Roman"/>
                <w:sz w:val="24"/>
                <w:szCs w:val="24"/>
              </w:rPr>
              <w:t xml:space="preserve">личного образного содержания). </w:t>
            </w:r>
            <w:r w:rsidRPr="00985E51">
              <w:rPr>
                <w:rFonts w:ascii="Times New Roman" w:hAnsi="Times New Roman"/>
                <w:sz w:val="24"/>
                <w:szCs w:val="24"/>
              </w:rPr>
              <w:t>Находить в музыкально-образовательном пространстве сети Интернет различные интерпретации классической музыки и высказывать собственное мнение о них.</w:t>
            </w:r>
          </w:p>
          <w:p w:rsidR="00121675" w:rsidRPr="00985E51" w:rsidRDefault="00121675" w:rsidP="00985E51">
            <w:pPr>
              <w:jc w:val="both"/>
              <w:rPr>
                <w:rFonts w:ascii="Times New Roman" w:hAnsi="Times New Roman"/>
                <w:sz w:val="24"/>
                <w:szCs w:val="24"/>
              </w:rPr>
            </w:pPr>
            <w:r w:rsidRPr="00985E51">
              <w:rPr>
                <w:rFonts w:ascii="Times New Roman" w:hAnsi="Times New Roman"/>
                <w:sz w:val="24"/>
                <w:szCs w:val="24"/>
              </w:rPr>
              <w:lastRenderedPageBreak/>
              <w:t>Наблюдать за развитием и сопоставлением образов на основе сходства и различия интон</w:t>
            </w:r>
            <w:r w:rsidR="00E10478">
              <w:rPr>
                <w:rFonts w:ascii="Times New Roman" w:hAnsi="Times New Roman"/>
                <w:sz w:val="24"/>
                <w:szCs w:val="24"/>
              </w:rPr>
              <w:t xml:space="preserve">аций, музыкальных тем. </w:t>
            </w:r>
            <w:proofErr w:type="gramStart"/>
            <w:r w:rsidRPr="00985E51">
              <w:rPr>
                <w:rFonts w:ascii="Times New Roman" w:hAnsi="Times New Roman"/>
                <w:sz w:val="24"/>
                <w:szCs w:val="24"/>
              </w:rPr>
              <w:t>В</w:t>
            </w:r>
            <w:proofErr w:type="gramEnd"/>
            <w:r w:rsidRPr="00985E51">
              <w:rPr>
                <w:rFonts w:ascii="Times New Roman" w:hAnsi="Times New Roman"/>
                <w:sz w:val="24"/>
                <w:szCs w:val="24"/>
              </w:rPr>
              <w:t>оплощать художественно-образное содержание отечественной и зарубежной музыки в музыкально-пластическом движении, импровизации.</w:t>
            </w:r>
          </w:p>
          <w:p w:rsidR="00121675" w:rsidRPr="00985E51" w:rsidRDefault="00121675" w:rsidP="00985E51">
            <w:pPr>
              <w:jc w:val="both"/>
              <w:rPr>
                <w:rFonts w:ascii="Times New Roman" w:hAnsi="Times New Roman"/>
                <w:sz w:val="24"/>
                <w:szCs w:val="24"/>
              </w:rPr>
            </w:pPr>
            <w:r w:rsidRPr="00985E51">
              <w:rPr>
                <w:rFonts w:ascii="Times New Roman" w:hAnsi="Times New Roman"/>
                <w:sz w:val="24"/>
                <w:szCs w:val="24"/>
              </w:rPr>
              <w:t>Исследовать многообразие форм постро</w:t>
            </w:r>
            <w:r w:rsidR="00E10478">
              <w:rPr>
                <w:rFonts w:ascii="Times New Roman" w:hAnsi="Times New Roman"/>
                <w:sz w:val="24"/>
                <w:szCs w:val="24"/>
              </w:rPr>
              <w:t>ения музыкальных произведений.</w:t>
            </w:r>
          </w:p>
          <w:p w:rsidR="00121675" w:rsidRPr="00985E51" w:rsidRDefault="00121675" w:rsidP="00985E51">
            <w:pPr>
              <w:jc w:val="both"/>
              <w:rPr>
                <w:rFonts w:ascii="Times New Roman" w:hAnsi="Times New Roman"/>
                <w:sz w:val="24"/>
                <w:szCs w:val="24"/>
              </w:rPr>
            </w:pPr>
            <w:r w:rsidRPr="00985E51">
              <w:rPr>
                <w:rFonts w:ascii="Times New Roman" w:hAnsi="Times New Roman"/>
                <w:sz w:val="24"/>
                <w:szCs w:val="24"/>
              </w:rPr>
              <w:t>Осознавать истоки непрерывного музыкального р</w:t>
            </w:r>
            <w:r w:rsidR="00E10478">
              <w:rPr>
                <w:rFonts w:ascii="Times New Roman" w:hAnsi="Times New Roman"/>
                <w:sz w:val="24"/>
                <w:szCs w:val="24"/>
              </w:rPr>
              <w:t>азвития.</w:t>
            </w:r>
          </w:p>
          <w:p w:rsidR="00121675" w:rsidRPr="00985E51" w:rsidRDefault="00121675" w:rsidP="00985E51">
            <w:pPr>
              <w:jc w:val="both"/>
              <w:rPr>
                <w:rFonts w:ascii="Times New Roman" w:hAnsi="Times New Roman"/>
                <w:sz w:val="24"/>
                <w:szCs w:val="24"/>
              </w:rPr>
            </w:pPr>
            <w:r w:rsidRPr="00985E51">
              <w:rPr>
                <w:rFonts w:ascii="Times New Roman" w:hAnsi="Times New Roman"/>
                <w:sz w:val="24"/>
                <w:szCs w:val="24"/>
              </w:rPr>
              <w:t>Обдумывать исполнение в соответствии с музыкальным образом произведения</w:t>
            </w:r>
          </w:p>
          <w:p w:rsidR="00121675" w:rsidRPr="00985E51" w:rsidRDefault="00121675" w:rsidP="00985E51">
            <w:pPr>
              <w:jc w:val="both"/>
              <w:rPr>
                <w:rFonts w:ascii="Times New Roman" w:hAnsi="Times New Roman"/>
                <w:sz w:val="24"/>
                <w:szCs w:val="24"/>
              </w:rPr>
            </w:pPr>
            <w:r w:rsidRPr="00985E51">
              <w:rPr>
                <w:rFonts w:ascii="Times New Roman" w:hAnsi="Times New Roman"/>
                <w:sz w:val="24"/>
                <w:szCs w:val="24"/>
              </w:rPr>
              <w:t>Выявлять характерные особенности муз</w:t>
            </w:r>
            <w:r w:rsidR="00E10478">
              <w:rPr>
                <w:rFonts w:ascii="Times New Roman" w:hAnsi="Times New Roman"/>
                <w:sz w:val="24"/>
                <w:szCs w:val="24"/>
              </w:rPr>
              <w:t>ыкального языка и стилей джаза.</w:t>
            </w:r>
            <w:r w:rsidRPr="00985E51">
              <w:rPr>
                <w:rFonts w:ascii="Times New Roman" w:hAnsi="Times New Roman"/>
                <w:sz w:val="24"/>
                <w:szCs w:val="24"/>
              </w:rPr>
              <w:t xml:space="preserve"> Участвовать в исполнении ритмического аккомпанемента к джазовым композициям. Ориентироваться в джазовой музыке, называть ее отдельных выдающихся исполнителей и композиторов.</w:t>
            </w:r>
          </w:p>
        </w:tc>
        <w:tc>
          <w:tcPr>
            <w:tcW w:w="2249" w:type="dxa"/>
            <w:vMerge w:val="restart"/>
            <w:tcBorders>
              <w:top w:val="nil"/>
            </w:tcBorders>
          </w:tcPr>
          <w:p w:rsidR="00972871" w:rsidRPr="00972871" w:rsidRDefault="00972871" w:rsidP="00972871">
            <w:pPr>
              <w:jc w:val="both"/>
              <w:rPr>
                <w:rFonts w:ascii="Times New Roman" w:hAnsi="Times New Roman"/>
                <w:sz w:val="24"/>
                <w:szCs w:val="24"/>
              </w:rPr>
            </w:pPr>
            <w:r w:rsidRPr="00972871">
              <w:rPr>
                <w:rFonts w:ascii="Times New Roman" w:hAnsi="Times New Roman"/>
                <w:sz w:val="24"/>
                <w:szCs w:val="24"/>
              </w:rPr>
              <w:lastRenderedPageBreak/>
              <w:t>Воспитание чувства патриотизма на основе общности культур.</w:t>
            </w:r>
          </w:p>
          <w:p w:rsidR="00121675" w:rsidRPr="00985E51" w:rsidRDefault="00972871" w:rsidP="00972871">
            <w:pPr>
              <w:jc w:val="both"/>
              <w:rPr>
                <w:rFonts w:ascii="Times New Roman" w:hAnsi="Times New Roman"/>
                <w:sz w:val="24"/>
                <w:szCs w:val="24"/>
              </w:rPr>
            </w:pPr>
            <w:r w:rsidRPr="00972871">
              <w:rPr>
                <w:rFonts w:ascii="Times New Roman" w:hAnsi="Times New Roman"/>
                <w:sz w:val="24"/>
                <w:szCs w:val="24"/>
              </w:rPr>
              <w:t xml:space="preserve">Формирование разностороннего, интеллектуально творческого и духовного развития, становление активной жизненной позиции, готовности к взаимодействию и сотрудничеству в современном поликультурном пространстве. </w:t>
            </w:r>
            <w:r w:rsidR="00121675" w:rsidRPr="00985E51">
              <w:rPr>
                <w:rFonts w:ascii="Times New Roman" w:hAnsi="Times New Roman"/>
                <w:sz w:val="24"/>
                <w:szCs w:val="24"/>
              </w:rPr>
              <w:lastRenderedPageBreak/>
              <w:t>получение навыков</w:t>
            </w:r>
            <w:r w:rsidR="00985E51" w:rsidRPr="00985E51">
              <w:rPr>
                <w:rFonts w:ascii="Times New Roman" w:hAnsi="Times New Roman"/>
                <w:sz w:val="24"/>
                <w:szCs w:val="24"/>
              </w:rPr>
              <w:t xml:space="preserve"> </w:t>
            </w:r>
            <w:r w:rsidR="00121675" w:rsidRPr="00985E51">
              <w:rPr>
                <w:rFonts w:ascii="Times New Roman" w:hAnsi="Times New Roman"/>
                <w:sz w:val="24"/>
                <w:szCs w:val="24"/>
              </w:rPr>
              <w:t>индивидуальной и</w:t>
            </w:r>
            <w:r w:rsidR="00985E51" w:rsidRPr="00985E51">
              <w:rPr>
                <w:rFonts w:ascii="Times New Roman" w:hAnsi="Times New Roman"/>
                <w:sz w:val="24"/>
                <w:szCs w:val="24"/>
              </w:rPr>
              <w:t xml:space="preserve"> </w:t>
            </w:r>
            <w:r w:rsidR="00121675" w:rsidRPr="00985E51">
              <w:rPr>
                <w:rFonts w:ascii="Times New Roman" w:hAnsi="Times New Roman"/>
                <w:sz w:val="24"/>
                <w:szCs w:val="24"/>
              </w:rPr>
              <w:t>командной работы,</w:t>
            </w:r>
            <w:r w:rsidR="00985E51" w:rsidRPr="00985E51">
              <w:rPr>
                <w:rFonts w:ascii="Times New Roman" w:hAnsi="Times New Roman"/>
                <w:sz w:val="24"/>
                <w:szCs w:val="24"/>
              </w:rPr>
              <w:t xml:space="preserve"> </w:t>
            </w:r>
            <w:r w:rsidR="00121675" w:rsidRPr="00985E51">
              <w:rPr>
                <w:rFonts w:ascii="Times New Roman" w:hAnsi="Times New Roman"/>
                <w:sz w:val="24"/>
                <w:szCs w:val="24"/>
              </w:rPr>
              <w:t>взаимопомощи, работа</w:t>
            </w:r>
            <w:r w:rsidR="00985E51" w:rsidRPr="00985E51">
              <w:rPr>
                <w:rFonts w:ascii="Times New Roman" w:hAnsi="Times New Roman"/>
                <w:sz w:val="24"/>
                <w:szCs w:val="24"/>
              </w:rPr>
              <w:t xml:space="preserve"> </w:t>
            </w:r>
            <w:r w:rsidR="00121675" w:rsidRPr="00985E51">
              <w:rPr>
                <w:rFonts w:ascii="Times New Roman" w:hAnsi="Times New Roman"/>
                <w:sz w:val="24"/>
                <w:szCs w:val="24"/>
              </w:rPr>
              <w:t>в парах или групповая;</w:t>
            </w:r>
            <w:r w:rsidR="00985E51" w:rsidRPr="00985E51">
              <w:rPr>
                <w:rFonts w:ascii="Times New Roman" w:hAnsi="Times New Roman"/>
                <w:sz w:val="24"/>
                <w:szCs w:val="24"/>
              </w:rPr>
              <w:t xml:space="preserve"> </w:t>
            </w:r>
            <w:r w:rsidR="00121675" w:rsidRPr="00985E51">
              <w:rPr>
                <w:rFonts w:ascii="Times New Roman" w:hAnsi="Times New Roman"/>
                <w:sz w:val="24"/>
                <w:szCs w:val="24"/>
              </w:rPr>
              <w:t>анализировать,</w:t>
            </w:r>
            <w:r w:rsidR="00985E51" w:rsidRPr="00985E51">
              <w:rPr>
                <w:rFonts w:ascii="Times New Roman" w:hAnsi="Times New Roman"/>
                <w:sz w:val="24"/>
                <w:szCs w:val="24"/>
              </w:rPr>
              <w:t xml:space="preserve"> </w:t>
            </w:r>
            <w:r w:rsidR="00121675" w:rsidRPr="00985E51">
              <w:rPr>
                <w:rFonts w:ascii="Times New Roman" w:hAnsi="Times New Roman"/>
                <w:sz w:val="24"/>
                <w:szCs w:val="24"/>
              </w:rPr>
              <w:t>интерпретировать</w:t>
            </w:r>
            <w:r w:rsidR="00985E51" w:rsidRPr="00985E51">
              <w:rPr>
                <w:rFonts w:ascii="Times New Roman" w:hAnsi="Times New Roman"/>
                <w:sz w:val="24"/>
                <w:szCs w:val="24"/>
              </w:rPr>
              <w:t xml:space="preserve"> </w:t>
            </w:r>
            <w:r w:rsidR="00121675" w:rsidRPr="00985E51">
              <w:rPr>
                <w:rFonts w:ascii="Times New Roman" w:hAnsi="Times New Roman"/>
                <w:sz w:val="24"/>
                <w:szCs w:val="24"/>
              </w:rPr>
              <w:t>данные и делать</w:t>
            </w:r>
            <w:r w:rsidR="00985E51" w:rsidRPr="00985E51">
              <w:rPr>
                <w:rFonts w:ascii="Times New Roman" w:hAnsi="Times New Roman"/>
                <w:sz w:val="24"/>
                <w:szCs w:val="24"/>
              </w:rPr>
              <w:t xml:space="preserve"> </w:t>
            </w:r>
            <w:r w:rsidR="00121675" w:rsidRPr="00985E51">
              <w:rPr>
                <w:rFonts w:ascii="Times New Roman" w:hAnsi="Times New Roman"/>
                <w:sz w:val="24"/>
                <w:szCs w:val="24"/>
              </w:rPr>
              <w:t>выводы;</w:t>
            </w:r>
            <w:r w:rsidR="00A73F98" w:rsidRPr="00985E51">
              <w:rPr>
                <w:rFonts w:ascii="Times New Roman" w:hAnsi="Times New Roman"/>
                <w:sz w:val="24"/>
                <w:szCs w:val="24"/>
              </w:rPr>
              <w:t xml:space="preserve"> </w:t>
            </w:r>
            <w:r w:rsidR="00121675" w:rsidRPr="00985E51">
              <w:rPr>
                <w:rFonts w:ascii="Times New Roman" w:hAnsi="Times New Roman"/>
                <w:sz w:val="24"/>
                <w:szCs w:val="24"/>
              </w:rPr>
              <w:t>умение понимать</w:t>
            </w:r>
            <w:r w:rsidR="00A73F98" w:rsidRPr="00985E51">
              <w:rPr>
                <w:rFonts w:ascii="Times New Roman" w:hAnsi="Times New Roman"/>
                <w:sz w:val="24"/>
                <w:szCs w:val="24"/>
              </w:rPr>
              <w:t xml:space="preserve"> </w:t>
            </w:r>
            <w:r w:rsidR="00121675" w:rsidRPr="00985E51">
              <w:rPr>
                <w:rFonts w:ascii="Times New Roman" w:hAnsi="Times New Roman"/>
                <w:sz w:val="24"/>
                <w:szCs w:val="24"/>
              </w:rPr>
              <w:t>чувства, мотивы,</w:t>
            </w:r>
            <w:r w:rsidR="00A73F98" w:rsidRPr="00985E51">
              <w:rPr>
                <w:rFonts w:ascii="Times New Roman" w:hAnsi="Times New Roman"/>
                <w:sz w:val="24"/>
                <w:szCs w:val="24"/>
              </w:rPr>
              <w:t xml:space="preserve"> </w:t>
            </w:r>
            <w:r w:rsidR="00121675" w:rsidRPr="00985E51">
              <w:rPr>
                <w:rFonts w:ascii="Times New Roman" w:hAnsi="Times New Roman"/>
                <w:sz w:val="24"/>
                <w:szCs w:val="24"/>
              </w:rPr>
              <w:t>характеры героев и</w:t>
            </w:r>
            <w:r w:rsidR="00A73F98" w:rsidRPr="00985E51">
              <w:rPr>
                <w:rFonts w:ascii="Times New Roman" w:hAnsi="Times New Roman"/>
                <w:sz w:val="24"/>
                <w:szCs w:val="24"/>
              </w:rPr>
              <w:t xml:space="preserve"> </w:t>
            </w:r>
            <w:r w:rsidR="00121675" w:rsidRPr="00985E51">
              <w:rPr>
                <w:rFonts w:ascii="Times New Roman" w:hAnsi="Times New Roman"/>
                <w:sz w:val="24"/>
                <w:szCs w:val="24"/>
              </w:rPr>
              <w:t>проецировать на</w:t>
            </w:r>
            <w:r w:rsidR="00A73F98" w:rsidRPr="00985E51">
              <w:rPr>
                <w:rFonts w:ascii="Times New Roman" w:hAnsi="Times New Roman"/>
                <w:sz w:val="24"/>
                <w:szCs w:val="24"/>
              </w:rPr>
              <w:t xml:space="preserve"> </w:t>
            </w:r>
            <w:r w:rsidR="00121675" w:rsidRPr="00985E51">
              <w:rPr>
                <w:rFonts w:ascii="Times New Roman" w:hAnsi="Times New Roman"/>
                <w:sz w:val="24"/>
                <w:szCs w:val="24"/>
              </w:rPr>
              <w:t>современное общество;</w:t>
            </w:r>
            <w:r w:rsidR="00A73F98" w:rsidRPr="00985E51">
              <w:rPr>
                <w:rFonts w:ascii="Times New Roman" w:hAnsi="Times New Roman"/>
                <w:sz w:val="24"/>
                <w:szCs w:val="24"/>
              </w:rPr>
              <w:t xml:space="preserve"> </w:t>
            </w:r>
            <w:r w:rsidR="00121675" w:rsidRPr="00985E51">
              <w:rPr>
                <w:rFonts w:ascii="Times New Roman" w:hAnsi="Times New Roman"/>
                <w:sz w:val="24"/>
                <w:szCs w:val="24"/>
              </w:rPr>
              <w:t>использование</w:t>
            </w:r>
            <w:r w:rsidR="00A73F98" w:rsidRPr="00985E51">
              <w:rPr>
                <w:rFonts w:ascii="Times New Roman" w:hAnsi="Times New Roman"/>
                <w:sz w:val="24"/>
                <w:szCs w:val="24"/>
              </w:rPr>
              <w:t xml:space="preserve"> </w:t>
            </w:r>
            <w:r w:rsidR="00121675" w:rsidRPr="00985E51">
              <w:rPr>
                <w:rFonts w:ascii="Times New Roman" w:hAnsi="Times New Roman"/>
                <w:sz w:val="24"/>
                <w:szCs w:val="24"/>
              </w:rPr>
              <w:t>воспитательных</w:t>
            </w:r>
            <w:r w:rsidR="00A73F98" w:rsidRPr="00985E51">
              <w:rPr>
                <w:rFonts w:ascii="Times New Roman" w:hAnsi="Times New Roman"/>
                <w:sz w:val="24"/>
                <w:szCs w:val="24"/>
              </w:rPr>
              <w:t xml:space="preserve"> </w:t>
            </w:r>
            <w:r w:rsidR="00121675" w:rsidRPr="00985E51">
              <w:rPr>
                <w:rFonts w:ascii="Times New Roman" w:hAnsi="Times New Roman"/>
                <w:sz w:val="24"/>
                <w:szCs w:val="24"/>
              </w:rPr>
              <w:t>возможностей</w:t>
            </w:r>
            <w:r w:rsidR="00A73F98" w:rsidRPr="00985E51">
              <w:rPr>
                <w:rFonts w:ascii="Times New Roman" w:hAnsi="Times New Roman"/>
                <w:sz w:val="24"/>
                <w:szCs w:val="24"/>
              </w:rPr>
              <w:t xml:space="preserve"> </w:t>
            </w:r>
            <w:r w:rsidR="00121675" w:rsidRPr="00985E51">
              <w:rPr>
                <w:rFonts w:ascii="Times New Roman" w:hAnsi="Times New Roman"/>
                <w:sz w:val="24"/>
                <w:szCs w:val="24"/>
              </w:rPr>
              <w:t>содержания</w:t>
            </w:r>
            <w:r w:rsidR="00A73F98" w:rsidRPr="00985E51">
              <w:rPr>
                <w:rFonts w:ascii="Times New Roman" w:hAnsi="Times New Roman"/>
                <w:sz w:val="24"/>
                <w:szCs w:val="24"/>
              </w:rPr>
              <w:t xml:space="preserve"> </w:t>
            </w:r>
            <w:r w:rsidR="00121675" w:rsidRPr="00985E51">
              <w:rPr>
                <w:rFonts w:ascii="Times New Roman" w:hAnsi="Times New Roman"/>
                <w:sz w:val="24"/>
                <w:szCs w:val="24"/>
              </w:rPr>
              <w:t>учебного</w:t>
            </w:r>
            <w:r w:rsidR="00A73F98" w:rsidRPr="00985E51">
              <w:rPr>
                <w:rFonts w:ascii="Times New Roman" w:hAnsi="Times New Roman"/>
                <w:sz w:val="24"/>
                <w:szCs w:val="24"/>
              </w:rPr>
              <w:t xml:space="preserve"> </w:t>
            </w:r>
            <w:r w:rsidR="00121675" w:rsidRPr="00985E51">
              <w:rPr>
                <w:rFonts w:ascii="Times New Roman" w:hAnsi="Times New Roman"/>
                <w:sz w:val="24"/>
                <w:szCs w:val="24"/>
              </w:rPr>
              <w:t>предмета для</w:t>
            </w:r>
            <w:r w:rsidR="00A73F98" w:rsidRPr="00985E51">
              <w:rPr>
                <w:rFonts w:ascii="Times New Roman" w:hAnsi="Times New Roman"/>
                <w:sz w:val="24"/>
                <w:szCs w:val="24"/>
              </w:rPr>
              <w:t xml:space="preserve"> </w:t>
            </w:r>
            <w:r w:rsidR="00121675" w:rsidRPr="00985E51">
              <w:rPr>
                <w:rFonts w:ascii="Times New Roman" w:hAnsi="Times New Roman"/>
                <w:sz w:val="24"/>
                <w:szCs w:val="24"/>
              </w:rPr>
              <w:t>проявления</w:t>
            </w:r>
            <w:r w:rsidR="00A73F98" w:rsidRPr="00985E51">
              <w:rPr>
                <w:rFonts w:ascii="Times New Roman" w:hAnsi="Times New Roman"/>
                <w:sz w:val="24"/>
                <w:szCs w:val="24"/>
              </w:rPr>
              <w:t xml:space="preserve"> </w:t>
            </w:r>
            <w:r w:rsidR="00121675" w:rsidRPr="00985E51">
              <w:rPr>
                <w:rFonts w:ascii="Times New Roman" w:hAnsi="Times New Roman"/>
                <w:sz w:val="24"/>
                <w:szCs w:val="24"/>
              </w:rPr>
              <w:t>человеколюбия и</w:t>
            </w:r>
            <w:r w:rsidR="00A73F98" w:rsidRPr="00985E51">
              <w:rPr>
                <w:rFonts w:ascii="Times New Roman" w:hAnsi="Times New Roman"/>
                <w:sz w:val="24"/>
                <w:szCs w:val="24"/>
              </w:rPr>
              <w:t xml:space="preserve"> </w:t>
            </w:r>
            <w:r w:rsidR="00121675" w:rsidRPr="00985E51">
              <w:rPr>
                <w:rFonts w:ascii="Times New Roman" w:hAnsi="Times New Roman"/>
                <w:sz w:val="24"/>
                <w:szCs w:val="24"/>
              </w:rPr>
              <w:t>добросердечности,</w:t>
            </w:r>
            <w:r w:rsidR="00A73F98" w:rsidRPr="00985E51">
              <w:rPr>
                <w:rFonts w:ascii="Times New Roman" w:hAnsi="Times New Roman"/>
                <w:sz w:val="24"/>
                <w:szCs w:val="24"/>
              </w:rPr>
              <w:t xml:space="preserve"> </w:t>
            </w:r>
            <w:r w:rsidR="00121675" w:rsidRPr="00985E51">
              <w:rPr>
                <w:rFonts w:ascii="Times New Roman" w:hAnsi="Times New Roman"/>
                <w:sz w:val="24"/>
                <w:szCs w:val="24"/>
              </w:rPr>
              <w:t>через подбор</w:t>
            </w:r>
            <w:r w:rsidR="00A73F98" w:rsidRPr="00985E51">
              <w:rPr>
                <w:rFonts w:ascii="Times New Roman" w:hAnsi="Times New Roman"/>
                <w:sz w:val="24"/>
                <w:szCs w:val="24"/>
              </w:rPr>
              <w:t xml:space="preserve"> </w:t>
            </w:r>
            <w:r w:rsidR="00121675" w:rsidRPr="00985E51">
              <w:rPr>
                <w:rFonts w:ascii="Times New Roman" w:hAnsi="Times New Roman"/>
                <w:sz w:val="24"/>
                <w:szCs w:val="24"/>
              </w:rPr>
              <w:t>соответствующих</w:t>
            </w:r>
            <w:r w:rsidR="00A73F98" w:rsidRPr="00985E51">
              <w:rPr>
                <w:rFonts w:ascii="Times New Roman" w:hAnsi="Times New Roman"/>
                <w:sz w:val="24"/>
                <w:szCs w:val="24"/>
              </w:rPr>
              <w:t xml:space="preserve"> </w:t>
            </w:r>
            <w:r w:rsidR="00121675" w:rsidRPr="00985E51">
              <w:rPr>
                <w:rFonts w:ascii="Times New Roman" w:hAnsi="Times New Roman"/>
                <w:sz w:val="24"/>
                <w:szCs w:val="24"/>
              </w:rPr>
              <w:t>музыкальных</w:t>
            </w:r>
            <w:r w:rsidR="00A73F98" w:rsidRPr="00985E51">
              <w:rPr>
                <w:rFonts w:ascii="Times New Roman" w:hAnsi="Times New Roman"/>
                <w:sz w:val="24"/>
                <w:szCs w:val="24"/>
              </w:rPr>
              <w:t xml:space="preserve"> </w:t>
            </w:r>
            <w:r w:rsidR="00121675" w:rsidRPr="00985E51">
              <w:rPr>
                <w:rFonts w:ascii="Times New Roman" w:hAnsi="Times New Roman"/>
                <w:sz w:val="24"/>
                <w:szCs w:val="24"/>
              </w:rPr>
              <w:t>произведений.</w:t>
            </w:r>
          </w:p>
        </w:tc>
        <w:tc>
          <w:tcPr>
            <w:tcW w:w="1153" w:type="dxa"/>
          </w:tcPr>
          <w:p w:rsidR="00121675" w:rsidRPr="00985E51" w:rsidRDefault="00121675" w:rsidP="00985E51">
            <w:pPr>
              <w:jc w:val="both"/>
              <w:rPr>
                <w:rFonts w:ascii="Times New Roman" w:hAnsi="Times New Roman" w:cs="Times New Roman"/>
                <w:b/>
                <w:sz w:val="24"/>
                <w:szCs w:val="24"/>
              </w:rPr>
            </w:pPr>
            <w:r w:rsidRPr="00985E51">
              <w:rPr>
                <w:rFonts w:ascii="Times New Roman" w:hAnsi="Times New Roman" w:cs="Times New Roman"/>
                <w:b/>
                <w:sz w:val="24"/>
                <w:szCs w:val="24"/>
              </w:rPr>
              <w:lastRenderedPageBreak/>
              <w:t>16</w:t>
            </w:r>
          </w:p>
        </w:tc>
      </w:tr>
      <w:tr w:rsidR="00A73F98" w:rsidTr="00E10478">
        <w:tc>
          <w:tcPr>
            <w:tcW w:w="546" w:type="dxa"/>
          </w:tcPr>
          <w:p w:rsidR="00121675" w:rsidRPr="004C6C35" w:rsidRDefault="00121675" w:rsidP="00C37802">
            <w:pPr>
              <w:spacing w:before="100" w:beforeAutospacing="1" w:after="119" w:line="195" w:lineRule="atLeast"/>
              <w:rPr>
                <w:rFonts w:ascii="Times New Roman" w:eastAsia="Times New Roman" w:hAnsi="Times New Roman" w:cs="Times New Roman"/>
                <w:sz w:val="24"/>
                <w:szCs w:val="24"/>
              </w:rPr>
            </w:pPr>
            <w:r w:rsidRPr="004C6C35">
              <w:rPr>
                <w:rFonts w:ascii="Times New Roman" w:eastAsia="Times New Roman" w:hAnsi="Times New Roman" w:cs="Times New Roman"/>
                <w:sz w:val="24"/>
                <w:szCs w:val="24"/>
              </w:rPr>
              <w:t>1</w:t>
            </w:r>
          </w:p>
        </w:tc>
        <w:tc>
          <w:tcPr>
            <w:tcW w:w="3815" w:type="dxa"/>
            <w:vAlign w:val="center"/>
          </w:tcPr>
          <w:p w:rsidR="00121675" w:rsidRPr="004C6C35" w:rsidRDefault="00121675" w:rsidP="00C37802">
            <w:pPr>
              <w:spacing w:before="100" w:beforeAutospacing="1" w:after="119" w:line="195" w:lineRule="atLeast"/>
              <w:rPr>
                <w:rFonts w:ascii="Times New Roman" w:eastAsia="Times New Roman" w:hAnsi="Times New Roman" w:cs="Times New Roman"/>
                <w:sz w:val="24"/>
                <w:szCs w:val="24"/>
              </w:rPr>
            </w:pPr>
            <w:r w:rsidRPr="004C6C35">
              <w:rPr>
                <w:rFonts w:ascii="Times New Roman" w:eastAsia="Times New Roman" w:hAnsi="Times New Roman" w:cs="Times New Roman"/>
                <w:sz w:val="24"/>
                <w:szCs w:val="24"/>
              </w:rPr>
              <w:t>Удивительный мир музыкальных образов</w:t>
            </w:r>
          </w:p>
        </w:tc>
        <w:tc>
          <w:tcPr>
            <w:tcW w:w="6974" w:type="dxa"/>
            <w:vMerge/>
          </w:tcPr>
          <w:p w:rsidR="00121675" w:rsidRPr="005C5241" w:rsidRDefault="00121675" w:rsidP="00C37802">
            <w:pPr>
              <w:jc w:val="both"/>
              <w:rPr>
                <w:rFonts w:ascii="Times New Roman" w:hAnsi="Times New Roman" w:cs="Times New Roman"/>
                <w:sz w:val="26"/>
                <w:szCs w:val="24"/>
              </w:rPr>
            </w:pPr>
          </w:p>
        </w:tc>
        <w:tc>
          <w:tcPr>
            <w:tcW w:w="2249" w:type="dxa"/>
            <w:vMerge/>
          </w:tcPr>
          <w:p w:rsidR="00121675" w:rsidRPr="005C5241" w:rsidRDefault="00121675" w:rsidP="00C37802">
            <w:pPr>
              <w:jc w:val="both"/>
              <w:rPr>
                <w:rFonts w:ascii="Times New Roman" w:hAnsi="Times New Roman" w:cs="Times New Roman"/>
                <w:sz w:val="26"/>
                <w:szCs w:val="24"/>
              </w:rPr>
            </w:pPr>
          </w:p>
        </w:tc>
        <w:tc>
          <w:tcPr>
            <w:tcW w:w="1153" w:type="dxa"/>
          </w:tcPr>
          <w:p w:rsidR="00121675" w:rsidRPr="005C5241" w:rsidRDefault="00121675" w:rsidP="00C37802">
            <w:pPr>
              <w:jc w:val="both"/>
              <w:rPr>
                <w:rFonts w:ascii="Times New Roman" w:hAnsi="Times New Roman" w:cs="Times New Roman"/>
                <w:sz w:val="26"/>
                <w:szCs w:val="24"/>
              </w:rPr>
            </w:pPr>
            <w:r w:rsidRPr="005C5241">
              <w:rPr>
                <w:rFonts w:ascii="Times New Roman" w:hAnsi="Times New Roman" w:cs="Times New Roman"/>
                <w:sz w:val="26"/>
                <w:szCs w:val="24"/>
              </w:rPr>
              <w:t>1</w:t>
            </w:r>
          </w:p>
        </w:tc>
      </w:tr>
      <w:tr w:rsidR="00A73F98" w:rsidTr="00E10478">
        <w:tc>
          <w:tcPr>
            <w:tcW w:w="546" w:type="dxa"/>
          </w:tcPr>
          <w:p w:rsidR="00121675" w:rsidRPr="004C6C35" w:rsidRDefault="00121675" w:rsidP="00C37802">
            <w:pPr>
              <w:spacing w:before="100" w:beforeAutospacing="1" w:after="119" w:line="195" w:lineRule="atLeast"/>
              <w:rPr>
                <w:rFonts w:ascii="Times New Roman" w:eastAsia="Times New Roman" w:hAnsi="Times New Roman" w:cs="Times New Roman"/>
                <w:sz w:val="24"/>
                <w:szCs w:val="24"/>
              </w:rPr>
            </w:pPr>
            <w:r w:rsidRPr="004C6C35">
              <w:rPr>
                <w:rFonts w:ascii="Times New Roman" w:eastAsia="Times New Roman" w:hAnsi="Times New Roman" w:cs="Times New Roman"/>
                <w:sz w:val="24"/>
                <w:szCs w:val="24"/>
              </w:rPr>
              <w:t>2</w:t>
            </w:r>
          </w:p>
        </w:tc>
        <w:tc>
          <w:tcPr>
            <w:tcW w:w="3815" w:type="dxa"/>
            <w:vAlign w:val="center"/>
          </w:tcPr>
          <w:p w:rsidR="00121675" w:rsidRPr="004C6C35" w:rsidRDefault="00121675" w:rsidP="00C37802">
            <w:pPr>
              <w:spacing w:before="100" w:beforeAutospacing="1" w:after="119" w:line="195" w:lineRule="atLeast"/>
              <w:rPr>
                <w:rFonts w:ascii="Times New Roman" w:eastAsia="Times New Roman" w:hAnsi="Times New Roman" w:cs="Times New Roman"/>
                <w:sz w:val="24"/>
                <w:szCs w:val="24"/>
              </w:rPr>
            </w:pPr>
            <w:r w:rsidRPr="004C6C35">
              <w:rPr>
                <w:rFonts w:ascii="Times New Roman" w:eastAsia="Times New Roman" w:hAnsi="Times New Roman" w:cs="Times New Roman"/>
                <w:sz w:val="24"/>
                <w:szCs w:val="24"/>
              </w:rPr>
              <w:t>Образы романсов и песен русских композиторов</w:t>
            </w:r>
          </w:p>
        </w:tc>
        <w:tc>
          <w:tcPr>
            <w:tcW w:w="6974" w:type="dxa"/>
            <w:vMerge/>
          </w:tcPr>
          <w:p w:rsidR="00121675" w:rsidRDefault="00121675" w:rsidP="00C37802">
            <w:pPr>
              <w:jc w:val="both"/>
              <w:rPr>
                <w:rFonts w:ascii="Times New Roman" w:hAnsi="Times New Roman" w:cs="Times New Roman"/>
                <w:sz w:val="26"/>
                <w:szCs w:val="24"/>
              </w:rPr>
            </w:pPr>
          </w:p>
        </w:tc>
        <w:tc>
          <w:tcPr>
            <w:tcW w:w="2249" w:type="dxa"/>
            <w:vMerge/>
          </w:tcPr>
          <w:p w:rsidR="00121675" w:rsidRDefault="00121675" w:rsidP="00C37802">
            <w:pPr>
              <w:jc w:val="both"/>
              <w:rPr>
                <w:rFonts w:ascii="Times New Roman" w:hAnsi="Times New Roman" w:cs="Times New Roman"/>
                <w:sz w:val="26"/>
                <w:szCs w:val="24"/>
              </w:rPr>
            </w:pPr>
          </w:p>
        </w:tc>
        <w:tc>
          <w:tcPr>
            <w:tcW w:w="1153" w:type="dxa"/>
          </w:tcPr>
          <w:p w:rsidR="00121675" w:rsidRPr="005C5241" w:rsidRDefault="00121675" w:rsidP="00C37802">
            <w:pPr>
              <w:jc w:val="both"/>
              <w:rPr>
                <w:rFonts w:ascii="Times New Roman" w:hAnsi="Times New Roman" w:cs="Times New Roman"/>
                <w:sz w:val="26"/>
                <w:szCs w:val="24"/>
              </w:rPr>
            </w:pPr>
            <w:r>
              <w:rPr>
                <w:rFonts w:ascii="Times New Roman" w:hAnsi="Times New Roman" w:cs="Times New Roman"/>
                <w:sz w:val="26"/>
                <w:szCs w:val="24"/>
              </w:rPr>
              <w:t>1</w:t>
            </w:r>
          </w:p>
        </w:tc>
      </w:tr>
      <w:tr w:rsidR="00A73F98" w:rsidTr="00E10478">
        <w:tc>
          <w:tcPr>
            <w:tcW w:w="546" w:type="dxa"/>
          </w:tcPr>
          <w:p w:rsidR="00121675" w:rsidRPr="004C6C35" w:rsidRDefault="00121675" w:rsidP="00C37802">
            <w:pPr>
              <w:jc w:val="both"/>
              <w:rPr>
                <w:rFonts w:ascii="Times New Roman" w:hAnsi="Times New Roman" w:cs="Times New Roman"/>
                <w:sz w:val="24"/>
                <w:szCs w:val="24"/>
              </w:rPr>
            </w:pPr>
            <w:r w:rsidRPr="004C6C35">
              <w:rPr>
                <w:rFonts w:ascii="Times New Roman" w:hAnsi="Times New Roman" w:cs="Times New Roman"/>
                <w:sz w:val="24"/>
                <w:szCs w:val="24"/>
              </w:rPr>
              <w:t>3</w:t>
            </w:r>
          </w:p>
        </w:tc>
        <w:tc>
          <w:tcPr>
            <w:tcW w:w="3815" w:type="dxa"/>
          </w:tcPr>
          <w:p w:rsidR="00121675" w:rsidRPr="004C6C35" w:rsidRDefault="00121675" w:rsidP="00C37802">
            <w:pPr>
              <w:jc w:val="both"/>
              <w:rPr>
                <w:rFonts w:ascii="Times New Roman" w:hAnsi="Times New Roman" w:cs="Times New Roman"/>
                <w:sz w:val="24"/>
                <w:szCs w:val="24"/>
              </w:rPr>
            </w:pPr>
            <w:r w:rsidRPr="004C6C35">
              <w:rPr>
                <w:rFonts w:ascii="Times New Roman" w:hAnsi="Times New Roman" w:cs="Times New Roman"/>
                <w:sz w:val="24"/>
                <w:szCs w:val="24"/>
              </w:rPr>
              <w:t>Два музыкальных посвящения</w:t>
            </w:r>
          </w:p>
        </w:tc>
        <w:tc>
          <w:tcPr>
            <w:tcW w:w="6974" w:type="dxa"/>
            <w:vMerge/>
          </w:tcPr>
          <w:p w:rsidR="00121675" w:rsidRDefault="00121675" w:rsidP="00C37802">
            <w:pPr>
              <w:jc w:val="both"/>
              <w:rPr>
                <w:rFonts w:ascii="Times New Roman" w:hAnsi="Times New Roman" w:cs="Times New Roman"/>
                <w:sz w:val="26"/>
                <w:szCs w:val="24"/>
              </w:rPr>
            </w:pPr>
          </w:p>
        </w:tc>
        <w:tc>
          <w:tcPr>
            <w:tcW w:w="2249" w:type="dxa"/>
            <w:vMerge/>
          </w:tcPr>
          <w:p w:rsidR="00121675" w:rsidRDefault="00121675" w:rsidP="00C37802">
            <w:pPr>
              <w:jc w:val="both"/>
              <w:rPr>
                <w:rFonts w:ascii="Times New Roman" w:hAnsi="Times New Roman" w:cs="Times New Roman"/>
                <w:sz w:val="26"/>
                <w:szCs w:val="24"/>
              </w:rPr>
            </w:pPr>
          </w:p>
        </w:tc>
        <w:tc>
          <w:tcPr>
            <w:tcW w:w="1153" w:type="dxa"/>
          </w:tcPr>
          <w:p w:rsidR="00121675" w:rsidRPr="005C5241" w:rsidRDefault="00121675" w:rsidP="00C37802">
            <w:pPr>
              <w:jc w:val="both"/>
              <w:rPr>
                <w:rFonts w:ascii="Times New Roman" w:hAnsi="Times New Roman" w:cs="Times New Roman"/>
                <w:sz w:val="26"/>
                <w:szCs w:val="24"/>
              </w:rPr>
            </w:pPr>
            <w:r>
              <w:rPr>
                <w:rFonts w:ascii="Times New Roman" w:hAnsi="Times New Roman" w:cs="Times New Roman"/>
                <w:sz w:val="26"/>
                <w:szCs w:val="24"/>
              </w:rPr>
              <w:t>1</w:t>
            </w:r>
          </w:p>
        </w:tc>
      </w:tr>
      <w:tr w:rsidR="00A73F98" w:rsidTr="00E10478">
        <w:tc>
          <w:tcPr>
            <w:tcW w:w="546" w:type="dxa"/>
          </w:tcPr>
          <w:p w:rsidR="00121675" w:rsidRPr="004C6C35" w:rsidRDefault="00121675" w:rsidP="00C37802">
            <w:pPr>
              <w:jc w:val="both"/>
              <w:rPr>
                <w:rFonts w:ascii="Times New Roman" w:hAnsi="Times New Roman" w:cs="Times New Roman"/>
                <w:sz w:val="24"/>
                <w:szCs w:val="24"/>
              </w:rPr>
            </w:pPr>
            <w:r w:rsidRPr="004C6C35">
              <w:rPr>
                <w:rFonts w:ascii="Times New Roman" w:hAnsi="Times New Roman" w:cs="Times New Roman"/>
                <w:sz w:val="24"/>
                <w:szCs w:val="24"/>
              </w:rPr>
              <w:t>4</w:t>
            </w:r>
          </w:p>
        </w:tc>
        <w:tc>
          <w:tcPr>
            <w:tcW w:w="3815" w:type="dxa"/>
          </w:tcPr>
          <w:p w:rsidR="00121675" w:rsidRPr="004C6C35" w:rsidRDefault="00121675" w:rsidP="00C37802">
            <w:pPr>
              <w:jc w:val="both"/>
              <w:rPr>
                <w:rFonts w:ascii="Times New Roman" w:hAnsi="Times New Roman" w:cs="Times New Roman"/>
                <w:sz w:val="24"/>
                <w:szCs w:val="24"/>
              </w:rPr>
            </w:pPr>
            <w:r w:rsidRPr="004C6C35">
              <w:rPr>
                <w:rFonts w:ascii="Times New Roman" w:hAnsi="Times New Roman" w:cs="Times New Roman"/>
                <w:sz w:val="24"/>
                <w:szCs w:val="24"/>
              </w:rPr>
              <w:t>Портрет в музыке и живописи. Картинная галерея</w:t>
            </w:r>
          </w:p>
        </w:tc>
        <w:tc>
          <w:tcPr>
            <w:tcW w:w="6974" w:type="dxa"/>
            <w:vMerge/>
          </w:tcPr>
          <w:p w:rsidR="00121675" w:rsidRDefault="00121675" w:rsidP="00C37802">
            <w:pPr>
              <w:jc w:val="both"/>
              <w:rPr>
                <w:rFonts w:ascii="Times New Roman" w:hAnsi="Times New Roman" w:cs="Times New Roman"/>
                <w:sz w:val="26"/>
                <w:szCs w:val="24"/>
              </w:rPr>
            </w:pPr>
          </w:p>
        </w:tc>
        <w:tc>
          <w:tcPr>
            <w:tcW w:w="2249" w:type="dxa"/>
            <w:vMerge/>
          </w:tcPr>
          <w:p w:rsidR="00121675" w:rsidRDefault="00121675" w:rsidP="00C37802">
            <w:pPr>
              <w:jc w:val="both"/>
              <w:rPr>
                <w:rFonts w:ascii="Times New Roman" w:hAnsi="Times New Roman" w:cs="Times New Roman"/>
                <w:sz w:val="26"/>
                <w:szCs w:val="24"/>
              </w:rPr>
            </w:pPr>
          </w:p>
        </w:tc>
        <w:tc>
          <w:tcPr>
            <w:tcW w:w="1153" w:type="dxa"/>
          </w:tcPr>
          <w:p w:rsidR="00121675" w:rsidRPr="005C5241" w:rsidRDefault="00121675" w:rsidP="00C37802">
            <w:pPr>
              <w:jc w:val="both"/>
              <w:rPr>
                <w:rFonts w:ascii="Times New Roman" w:hAnsi="Times New Roman" w:cs="Times New Roman"/>
                <w:sz w:val="26"/>
                <w:szCs w:val="24"/>
              </w:rPr>
            </w:pPr>
            <w:r>
              <w:rPr>
                <w:rFonts w:ascii="Times New Roman" w:hAnsi="Times New Roman" w:cs="Times New Roman"/>
                <w:sz w:val="26"/>
                <w:szCs w:val="24"/>
              </w:rPr>
              <w:t>1</w:t>
            </w:r>
          </w:p>
        </w:tc>
      </w:tr>
      <w:tr w:rsidR="00A73F98" w:rsidTr="00E10478">
        <w:tc>
          <w:tcPr>
            <w:tcW w:w="546" w:type="dxa"/>
          </w:tcPr>
          <w:p w:rsidR="00121675" w:rsidRPr="004C6C35" w:rsidRDefault="00121675" w:rsidP="00C37802">
            <w:pPr>
              <w:jc w:val="both"/>
              <w:rPr>
                <w:rFonts w:ascii="Times New Roman" w:hAnsi="Times New Roman" w:cs="Times New Roman"/>
                <w:sz w:val="24"/>
                <w:szCs w:val="24"/>
              </w:rPr>
            </w:pPr>
            <w:r w:rsidRPr="004C6C35">
              <w:rPr>
                <w:rFonts w:ascii="Times New Roman" w:hAnsi="Times New Roman" w:cs="Times New Roman"/>
                <w:sz w:val="24"/>
                <w:szCs w:val="24"/>
              </w:rPr>
              <w:t>5</w:t>
            </w:r>
          </w:p>
        </w:tc>
        <w:tc>
          <w:tcPr>
            <w:tcW w:w="3815" w:type="dxa"/>
          </w:tcPr>
          <w:p w:rsidR="00121675" w:rsidRPr="004C6C35" w:rsidRDefault="00121675" w:rsidP="00C37802">
            <w:pPr>
              <w:jc w:val="both"/>
              <w:rPr>
                <w:rFonts w:ascii="Times New Roman" w:hAnsi="Times New Roman" w:cs="Times New Roman"/>
                <w:sz w:val="24"/>
                <w:szCs w:val="24"/>
              </w:rPr>
            </w:pPr>
            <w:r w:rsidRPr="004C6C35">
              <w:rPr>
                <w:rFonts w:ascii="Times New Roman" w:hAnsi="Times New Roman" w:cs="Times New Roman"/>
                <w:sz w:val="24"/>
                <w:szCs w:val="24"/>
              </w:rPr>
              <w:t>Музыкальный образ и мастерство исполнителя. Картинная галерея</w:t>
            </w:r>
          </w:p>
        </w:tc>
        <w:tc>
          <w:tcPr>
            <w:tcW w:w="6974" w:type="dxa"/>
            <w:vMerge/>
          </w:tcPr>
          <w:p w:rsidR="00121675" w:rsidRDefault="00121675" w:rsidP="00C37802">
            <w:pPr>
              <w:jc w:val="both"/>
              <w:rPr>
                <w:rFonts w:ascii="Times New Roman" w:hAnsi="Times New Roman" w:cs="Times New Roman"/>
                <w:sz w:val="26"/>
                <w:szCs w:val="24"/>
              </w:rPr>
            </w:pPr>
          </w:p>
        </w:tc>
        <w:tc>
          <w:tcPr>
            <w:tcW w:w="2249" w:type="dxa"/>
            <w:vMerge/>
          </w:tcPr>
          <w:p w:rsidR="00121675" w:rsidRDefault="00121675" w:rsidP="00C37802">
            <w:pPr>
              <w:jc w:val="both"/>
              <w:rPr>
                <w:rFonts w:ascii="Times New Roman" w:hAnsi="Times New Roman" w:cs="Times New Roman"/>
                <w:sz w:val="26"/>
                <w:szCs w:val="24"/>
              </w:rPr>
            </w:pPr>
          </w:p>
        </w:tc>
        <w:tc>
          <w:tcPr>
            <w:tcW w:w="1153" w:type="dxa"/>
          </w:tcPr>
          <w:p w:rsidR="00121675" w:rsidRPr="005C5241" w:rsidRDefault="00121675" w:rsidP="00C37802">
            <w:pPr>
              <w:jc w:val="both"/>
              <w:rPr>
                <w:rFonts w:ascii="Times New Roman" w:hAnsi="Times New Roman" w:cs="Times New Roman"/>
                <w:sz w:val="26"/>
                <w:szCs w:val="24"/>
              </w:rPr>
            </w:pPr>
            <w:r>
              <w:rPr>
                <w:rFonts w:ascii="Times New Roman" w:hAnsi="Times New Roman" w:cs="Times New Roman"/>
                <w:sz w:val="26"/>
                <w:szCs w:val="24"/>
              </w:rPr>
              <w:t>1</w:t>
            </w:r>
          </w:p>
        </w:tc>
      </w:tr>
      <w:tr w:rsidR="00A73F98" w:rsidTr="00E10478">
        <w:tc>
          <w:tcPr>
            <w:tcW w:w="546" w:type="dxa"/>
          </w:tcPr>
          <w:p w:rsidR="00121675" w:rsidRPr="004C6C35" w:rsidRDefault="00121675" w:rsidP="00C37802">
            <w:pPr>
              <w:jc w:val="both"/>
              <w:rPr>
                <w:rFonts w:ascii="Times New Roman" w:hAnsi="Times New Roman" w:cs="Times New Roman"/>
                <w:sz w:val="24"/>
                <w:szCs w:val="24"/>
              </w:rPr>
            </w:pPr>
            <w:r w:rsidRPr="004C6C35">
              <w:rPr>
                <w:rFonts w:ascii="Times New Roman" w:hAnsi="Times New Roman" w:cs="Times New Roman"/>
                <w:sz w:val="24"/>
                <w:szCs w:val="24"/>
              </w:rPr>
              <w:t>6</w:t>
            </w:r>
          </w:p>
        </w:tc>
        <w:tc>
          <w:tcPr>
            <w:tcW w:w="3815" w:type="dxa"/>
          </w:tcPr>
          <w:p w:rsidR="00121675" w:rsidRPr="004C6C35" w:rsidRDefault="00121675" w:rsidP="00C37802">
            <w:pPr>
              <w:jc w:val="both"/>
              <w:rPr>
                <w:rFonts w:ascii="Times New Roman" w:hAnsi="Times New Roman" w:cs="Times New Roman"/>
                <w:sz w:val="24"/>
                <w:szCs w:val="24"/>
              </w:rPr>
            </w:pPr>
            <w:r w:rsidRPr="004C6C35">
              <w:rPr>
                <w:rFonts w:ascii="Times New Roman" w:hAnsi="Times New Roman" w:cs="Times New Roman"/>
                <w:sz w:val="24"/>
                <w:szCs w:val="24"/>
              </w:rPr>
              <w:t>Обряды и обычаи в фольклоре и в творчестве композиторов. Песня в свадебном обряде.</w:t>
            </w:r>
          </w:p>
        </w:tc>
        <w:tc>
          <w:tcPr>
            <w:tcW w:w="6974" w:type="dxa"/>
            <w:vMerge/>
          </w:tcPr>
          <w:p w:rsidR="00121675" w:rsidRDefault="00121675" w:rsidP="00C37802">
            <w:pPr>
              <w:jc w:val="both"/>
              <w:rPr>
                <w:rFonts w:ascii="Times New Roman" w:hAnsi="Times New Roman" w:cs="Times New Roman"/>
                <w:sz w:val="26"/>
                <w:szCs w:val="24"/>
              </w:rPr>
            </w:pPr>
          </w:p>
        </w:tc>
        <w:tc>
          <w:tcPr>
            <w:tcW w:w="2249" w:type="dxa"/>
            <w:vMerge/>
          </w:tcPr>
          <w:p w:rsidR="00121675" w:rsidRDefault="00121675" w:rsidP="00C37802">
            <w:pPr>
              <w:jc w:val="both"/>
              <w:rPr>
                <w:rFonts w:ascii="Times New Roman" w:hAnsi="Times New Roman" w:cs="Times New Roman"/>
                <w:sz w:val="26"/>
                <w:szCs w:val="24"/>
              </w:rPr>
            </w:pPr>
          </w:p>
        </w:tc>
        <w:tc>
          <w:tcPr>
            <w:tcW w:w="1153" w:type="dxa"/>
          </w:tcPr>
          <w:p w:rsidR="00121675" w:rsidRPr="005C5241" w:rsidRDefault="00121675" w:rsidP="00C37802">
            <w:pPr>
              <w:jc w:val="both"/>
              <w:rPr>
                <w:rFonts w:ascii="Times New Roman" w:hAnsi="Times New Roman" w:cs="Times New Roman"/>
                <w:sz w:val="26"/>
                <w:szCs w:val="24"/>
              </w:rPr>
            </w:pPr>
            <w:r>
              <w:rPr>
                <w:rFonts w:ascii="Times New Roman" w:hAnsi="Times New Roman" w:cs="Times New Roman"/>
                <w:sz w:val="26"/>
                <w:szCs w:val="24"/>
              </w:rPr>
              <w:t>1</w:t>
            </w:r>
          </w:p>
        </w:tc>
      </w:tr>
      <w:tr w:rsidR="00A73F98" w:rsidTr="00E10478">
        <w:tc>
          <w:tcPr>
            <w:tcW w:w="546" w:type="dxa"/>
          </w:tcPr>
          <w:p w:rsidR="00121675" w:rsidRPr="004C6C35" w:rsidRDefault="00121675" w:rsidP="00C37802">
            <w:pPr>
              <w:jc w:val="both"/>
              <w:rPr>
                <w:rFonts w:ascii="Times New Roman" w:hAnsi="Times New Roman" w:cs="Times New Roman"/>
                <w:sz w:val="24"/>
                <w:szCs w:val="24"/>
              </w:rPr>
            </w:pPr>
            <w:r w:rsidRPr="004C6C35">
              <w:rPr>
                <w:rFonts w:ascii="Times New Roman" w:hAnsi="Times New Roman" w:cs="Times New Roman"/>
                <w:sz w:val="24"/>
                <w:szCs w:val="24"/>
              </w:rPr>
              <w:t>7</w:t>
            </w:r>
          </w:p>
        </w:tc>
        <w:tc>
          <w:tcPr>
            <w:tcW w:w="3815" w:type="dxa"/>
          </w:tcPr>
          <w:p w:rsidR="00121675" w:rsidRPr="004C6C35" w:rsidRDefault="00121675" w:rsidP="00C37802">
            <w:pPr>
              <w:jc w:val="both"/>
              <w:rPr>
                <w:rFonts w:ascii="Times New Roman" w:hAnsi="Times New Roman" w:cs="Times New Roman"/>
                <w:sz w:val="24"/>
                <w:szCs w:val="24"/>
              </w:rPr>
            </w:pPr>
            <w:r w:rsidRPr="004C6C35">
              <w:rPr>
                <w:rFonts w:ascii="Times New Roman" w:hAnsi="Times New Roman" w:cs="Times New Roman"/>
                <w:sz w:val="24"/>
                <w:szCs w:val="24"/>
              </w:rPr>
              <w:t>Образы песен зарубежных композиторов. Искусство прекрасного пения.</w:t>
            </w:r>
          </w:p>
        </w:tc>
        <w:tc>
          <w:tcPr>
            <w:tcW w:w="6974" w:type="dxa"/>
            <w:vMerge/>
          </w:tcPr>
          <w:p w:rsidR="00121675" w:rsidRDefault="00121675" w:rsidP="00C37802">
            <w:pPr>
              <w:jc w:val="both"/>
              <w:rPr>
                <w:rFonts w:ascii="Times New Roman" w:hAnsi="Times New Roman" w:cs="Times New Roman"/>
                <w:sz w:val="26"/>
                <w:szCs w:val="24"/>
              </w:rPr>
            </w:pPr>
          </w:p>
        </w:tc>
        <w:tc>
          <w:tcPr>
            <w:tcW w:w="2249" w:type="dxa"/>
            <w:vMerge/>
          </w:tcPr>
          <w:p w:rsidR="00121675" w:rsidRDefault="00121675" w:rsidP="00C37802">
            <w:pPr>
              <w:jc w:val="both"/>
              <w:rPr>
                <w:rFonts w:ascii="Times New Roman" w:hAnsi="Times New Roman" w:cs="Times New Roman"/>
                <w:sz w:val="26"/>
                <w:szCs w:val="24"/>
              </w:rPr>
            </w:pPr>
          </w:p>
        </w:tc>
        <w:tc>
          <w:tcPr>
            <w:tcW w:w="1153" w:type="dxa"/>
          </w:tcPr>
          <w:p w:rsidR="00121675" w:rsidRPr="005C5241" w:rsidRDefault="00121675" w:rsidP="00C37802">
            <w:pPr>
              <w:jc w:val="both"/>
              <w:rPr>
                <w:rFonts w:ascii="Times New Roman" w:hAnsi="Times New Roman" w:cs="Times New Roman"/>
                <w:sz w:val="26"/>
                <w:szCs w:val="24"/>
              </w:rPr>
            </w:pPr>
            <w:r>
              <w:rPr>
                <w:rFonts w:ascii="Times New Roman" w:hAnsi="Times New Roman" w:cs="Times New Roman"/>
                <w:sz w:val="26"/>
                <w:szCs w:val="24"/>
              </w:rPr>
              <w:t>1</w:t>
            </w:r>
          </w:p>
        </w:tc>
      </w:tr>
      <w:tr w:rsidR="00A73F98" w:rsidTr="00E10478">
        <w:tc>
          <w:tcPr>
            <w:tcW w:w="546" w:type="dxa"/>
          </w:tcPr>
          <w:p w:rsidR="00121675" w:rsidRPr="004C6C35" w:rsidRDefault="00121675" w:rsidP="00C37802">
            <w:pPr>
              <w:jc w:val="both"/>
              <w:rPr>
                <w:rFonts w:ascii="Times New Roman" w:hAnsi="Times New Roman" w:cs="Times New Roman"/>
                <w:sz w:val="24"/>
                <w:szCs w:val="24"/>
              </w:rPr>
            </w:pPr>
            <w:r w:rsidRPr="004C6C35">
              <w:rPr>
                <w:rFonts w:ascii="Times New Roman" w:hAnsi="Times New Roman" w:cs="Times New Roman"/>
                <w:sz w:val="24"/>
                <w:szCs w:val="24"/>
              </w:rPr>
              <w:t>8</w:t>
            </w:r>
          </w:p>
        </w:tc>
        <w:tc>
          <w:tcPr>
            <w:tcW w:w="3815" w:type="dxa"/>
          </w:tcPr>
          <w:p w:rsidR="00121675" w:rsidRPr="004C6C35" w:rsidRDefault="00121675" w:rsidP="00C37802">
            <w:pPr>
              <w:jc w:val="both"/>
              <w:rPr>
                <w:rFonts w:ascii="Times New Roman" w:hAnsi="Times New Roman" w:cs="Times New Roman"/>
                <w:sz w:val="24"/>
                <w:szCs w:val="24"/>
              </w:rPr>
            </w:pPr>
            <w:r w:rsidRPr="004C6C35">
              <w:rPr>
                <w:rFonts w:ascii="Times New Roman" w:hAnsi="Times New Roman" w:cs="Times New Roman"/>
                <w:sz w:val="24"/>
                <w:szCs w:val="24"/>
              </w:rPr>
              <w:t>Старинной песни мир. Песни Франца Шуберта. Баллада «Лесной царь»</w:t>
            </w:r>
          </w:p>
        </w:tc>
        <w:tc>
          <w:tcPr>
            <w:tcW w:w="6974" w:type="dxa"/>
            <w:vMerge/>
          </w:tcPr>
          <w:p w:rsidR="00121675" w:rsidRDefault="00121675" w:rsidP="00C37802">
            <w:pPr>
              <w:jc w:val="both"/>
              <w:rPr>
                <w:rFonts w:ascii="Times New Roman" w:hAnsi="Times New Roman" w:cs="Times New Roman"/>
                <w:sz w:val="26"/>
                <w:szCs w:val="24"/>
              </w:rPr>
            </w:pPr>
          </w:p>
        </w:tc>
        <w:tc>
          <w:tcPr>
            <w:tcW w:w="2249" w:type="dxa"/>
            <w:vMerge/>
          </w:tcPr>
          <w:p w:rsidR="00121675" w:rsidRDefault="00121675" w:rsidP="00C37802">
            <w:pPr>
              <w:jc w:val="both"/>
              <w:rPr>
                <w:rFonts w:ascii="Times New Roman" w:hAnsi="Times New Roman" w:cs="Times New Roman"/>
                <w:sz w:val="26"/>
                <w:szCs w:val="24"/>
              </w:rPr>
            </w:pPr>
          </w:p>
        </w:tc>
        <w:tc>
          <w:tcPr>
            <w:tcW w:w="1153" w:type="dxa"/>
          </w:tcPr>
          <w:p w:rsidR="00121675" w:rsidRPr="005C5241" w:rsidRDefault="00121675" w:rsidP="00C37802">
            <w:pPr>
              <w:jc w:val="both"/>
              <w:rPr>
                <w:rFonts w:ascii="Times New Roman" w:hAnsi="Times New Roman" w:cs="Times New Roman"/>
                <w:sz w:val="26"/>
                <w:szCs w:val="24"/>
              </w:rPr>
            </w:pPr>
            <w:r>
              <w:rPr>
                <w:rFonts w:ascii="Times New Roman" w:hAnsi="Times New Roman" w:cs="Times New Roman"/>
                <w:sz w:val="26"/>
                <w:szCs w:val="24"/>
              </w:rPr>
              <w:t>1</w:t>
            </w:r>
          </w:p>
        </w:tc>
      </w:tr>
      <w:tr w:rsidR="00A73F98" w:rsidTr="00E10478">
        <w:tc>
          <w:tcPr>
            <w:tcW w:w="546" w:type="dxa"/>
          </w:tcPr>
          <w:p w:rsidR="00121675" w:rsidRPr="004C6C35" w:rsidRDefault="00121675" w:rsidP="00C37802">
            <w:pPr>
              <w:rPr>
                <w:rFonts w:ascii="Times New Roman" w:hAnsi="Times New Roman" w:cs="Times New Roman"/>
                <w:sz w:val="24"/>
                <w:szCs w:val="24"/>
              </w:rPr>
            </w:pPr>
            <w:r w:rsidRPr="004C6C35">
              <w:rPr>
                <w:rFonts w:ascii="Times New Roman" w:hAnsi="Times New Roman" w:cs="Times New Roman"/>
                <w:sz w:val="24"/>
                <w:szCs w:val="24"/>
              </w:rPr>
              <w:lastRenderedPageBreak/>
              <w:t>9</w:t>
            </w:r>
          </w:p>
        </w:tc>
        <w:tc>
          <w:tcPr>
            <w:tcW w:w="3815" w:type="dxa"/>
          </w:tcPr>
          <w:p w:rsidR="00121675" w:rsidRPr="004C6C35" w:rsidRDefault="00121675" w:rsidP="00C37802">
            <w:pPr>
              <w:rPr>
                <w:rFonts w:ascii="Times New Roman" w:hAnsi="Times New Roman" w:cs="Times New Roman"/>
                <w:sz w:val="24"/>
                <w:szCs w:val="24"/>
              </w:rPr>
            </w:pPr>
            <w:r w:rsidRPr="004C6C35">
              <w:rPr>
                <w:rFonts w:ascii="Times New Roman" w:hAnsi="Times New Roman" w:cs="Times New Roman"/>
                <w:sz w:val="24"/>
                <w:szCs w:val="24"/>
              </w:rPr>
              <w:t>Обобщение материала 1 четверти</w:t>
            </w:r>
          </w:p>
        </w:tc>
        <w:tc>
          <w:tcPr>
            <w:tcW w:w="6974" w:type="dxa"/>
            <w:vMerge/>
          </w:tcPr>
          <w:p w:rsidR="00121675" w:rsidRDefault="00121675" w:rsidP="00C37802">
            <w:pPr>
              <w:jc w:val="both"/>
              <w:rPr>
                <w:rFonts w:ascii="Times New Roman" w:hAnsi="Times New Roman" w:cs="Times New Roman"/>
                <w:sz w:val="26"/>
                <w:szCs w:val="24"/>
              </w:rPr>
            </w:pPr>
          </w:p>
        </w:tc>
        <w:tc>
          <w:tcPr>
            <w:tcW w:w="2249" w:type="dxa"/>
            <w:vMerge/>
          </w:tcPr>
          <w:p w:rsidR="00121675" w:rsidRDefault="00121675" w:rsidP="00C37802">
            <w:pPr>
              <w:jc w:val="both"/>
              <w:rPr>
                <w:rFonts w:ascii="Times New Roman" w:hAnsi="Times New Roman" w:cs="Times New Roman"/>
                <w:sz w:val="26"/>
                <w:szCs w:val="24"/>
              </w:rPr>
            </w:pPr>
          </w:p>
        </w:tc>
        <w:tc>
          <w:tcPr>
            <w:tcW w:w="1153" w:type="dxa"/>
          </w:tcPr>
          <w:p w:rsidR="00121675" w:rsidRDefault="00121675" w:rsidP="00C37802">
            <w:r>
              <w:t>1</w:t>
            </w:r>
          </w:p>
        </w:tc>
      </w:tr>
      <w:tr w:rsidR="00A73F98" w:rsidTr="00E10478">
        <w:tc>
          <w:tcPr>
            <w:tcW w:w="546" w:type="dxa"/>
          </w:tcPr>
          <w:p w:rsidR="00121675" w:rsidRPr="004C6C35" w:rsidRDefault="00121675" w:rsidP="00C37802">
            <w:pPr>
              <w:jc w:val="both"/>
              <w:rPr>
                <w:rFonts w:ascii="Times New Roman" w:hAnsi="Times New Roman" w:cs="Times New Roman"/>
                <w:sz w:val="24"/>
                <w:szCs w:val="24"/>
              </w:rPr>
            </w:pPr>
            <w:r w:rsidRPr="004C6C35">
              <w:rPr>
                <w:rFonts w:ascii="Times New Roman" w:hAnsi="Times New Roman" w:cs="Times New Roman"/>
                <w:sz w:val="24"/>
                <w:szCs w:val="24"/>
              </w:rPr>
              <w:lastRenderedPageBreak/>
              <w:t>10</w:t>
            </w:r>
          </w:p>
        </w:tc>
        <w:tc>
          <w:tcPr>
            <w:tcW w:w="3815" w:type="dxa"/>
            <w:vAlign w:val="center"/>
          </w:tcPr>
          <w:p w:rsidR="00121675" w:rsidRPr="004C6C35" w:rsidRDefault="00121675" w:rsidP="00C37802">
            <w:pPr>
              <w:spacing w:before="100" w:beforeAutospacing="1" w:after="119"/>
              <w:rPr>
                <w:rFonts w:ascii="Times New Roman" w:eastAsia="Times New Roman" w:hAnsi="Times New Roman" w:cs="Times New Roman"/>
                <w:sz w:val="24"/>
                <w:szCs w:val="24"/>
              </w:rPr>
            </w:pPr>
            <w:r w:rsidRPr="004C6C35">
              <w:rPr>
                <w:rFonts w:ascii="Times New Roman" w:eastAsia="Times New Roman" w:hAnsi="Times New Roman" w:cs="Times New Roman"/>
                <w:sz w:val="24"/>
                <w:szCs w:val="24"/>
              </w:rPr>
              <w:t>Образы русской народной и духовной музыки. Народное искусство Древней Руси.</w:t>
            </w:r>
          </w:p>
        </w:tc>
        <w:tc>
          <w:tcPr>
            <w:tcW w:w="6974" w:type="dxa"/>
            <w:vMerge/>
          </w:tcPr>
          <w:p w:rsidR="00121675" w:rsidRDefault="00121675" w:rsidP="00C37802">
            <w:pPr>
              <w:jc w:val="both"/>
              <w:rPr>
                <w:rFonts w:ascii="Times New Roman" w:hAnsi="Times New Roman" w:cs="Times New Roman"/>
                <w:sz w:val="26"/>
                <w:szCs w:val="24"/>
              </w:rPr>
            </w:pPr>
          </w:p>
        </w:tc>
        <w:tc>
          <w:tcPr>
            <w:tcW w:w="2249" w:type="dxa"/>
            <w:vMerge/>
          </w:tcPr>
          <w:p w:rsidR="00121675" w:rsidRDefault="00121675" w:rsidP="00C37802">
            <w:pPr>
              <w:jc w:val="both"/>
              <w:rPr>
                <w:rFonts w:ascii="Times New Roman" w:hAnsi="Times New Roman" w:cs="Times New Roman"/>
                <w:sz w:val="26"/>
                <w:szCs w:val="24"/>
              </w:rPr>
            </w:pPr>
          </w:p>
        </w:tc>
        <w:tc>
          <w:tcPr>
            <w:tcW w:w="1153" w:type="dxa"/>
          </w:tcPr>
          <w:p w:rsidR="00121675" w:rsidRPr="005C5241" w:rsidRDefault="00121675" w:rsidP="00C37802">
            <w:pPr>
              <w:jc w:val="both"/>
              <w:rPr>
                <w:rFonts w:ascii="Times New Roman" w:hAnsi="Times New Roman" w:cs="Times New Roman"/>
                <w:sz w:val="26"/>
                <w:szCs w:val="24"/>
              </w:rPr>
            </w:pPr>
            <w:r>
              <w:rPr>
                <w:rFonts w:ascii="Times New Roman" w:hAnsi="Times New Roman" w:cs="Times New Roman"/>
                <w:sz w:val="26"/>
                <w:szCs w:val="24"/>
              </w:rPr>
              <w:t>1</w:t>
            </w:r>
          </w:p>
        </w:tc>
      </w:tr>
      <w:tr w:rsidR="00A73F98" w:rsidTr="00E10478">
        <w:tc>
          <w:tcPr>
            <w:tcW w:w="546" w:type="dxa"/>
          </w:tcPr>
          <w:p w:rsidR="00121675" w:rsidRPr="004C6C35" w:rsidRDefault="00121675" w:rsidP="00C37802">
            <w:pPr>
              <w:jc w:val="both"/>
              <w:rPr>
                <w:rFonts w:ascii="Times New Roman" w:hAnsi="Times New Roman" w:cs="Times New Roman"/>
                <w:sz w:val="24"/>
                <w:szCs w:val="24"/>
              </w:rPr>
            </w:pPr>
            <w:r w:rsidRPr="004C6C35">
              <w:rPr>
                <w:rFonts w:ascii="Times New Roman" w:hAnsi="Times New Roman" w:cs="Times New Roman"/>
                <w:sz w:val="24"/>
                <w:szCs w:val="24"/>
              </w:rPr>
              <w:t>11</w:t>
            </w:r>
          </w:p>
        </w:tc>
        <w:tc>
          <w:tcPr>
            <w:tcW w:w="3815" w:type="dxa"/>
          </w:tcPr>
          <w:p w:rsidR="00121675" w:rsidRPr="004C6C35" w:rsidRDefault="00121675" w:rsidP="00C37802">
            <w:pPr>
              <w:jc w:val="both"/>
              <w:rPr>
                <w:rFonts w:ascii="Times New Roman" w:hAnsi="Times New Roman" w:cs="Times New Roman"/>
                <w:sz w:val="24"/>
                <w:szCs w:val="24"/>
              </w:rPr>
            </w:pPr>
            <w:r w:rsidRPr="004C6C35">
              <w:rPr>
                <w:rFonts w:ascii="Times New Roman" w:hAnsi="Times New Roman" w:cs="Times New Roman"/>
                <w:sz w:val="24"/>
                <w:szCs w:val="24"/>
              </w:rPr>
              <w:t>Русская духовная музыка. Духовный концерт.</w:t>
            </w:r>
          </w:p>
        </w:tc>
        <w:tc>
          <w:tcPr>
            <w:tcW w:w="6974" w:type="dxa"/>
            <w:vMerge/>
          </w:tcPr>
          <w:p w:rsidR="00121675" w:rsidRDefault="00121675" w:rsidP="00C37802">
            <w:pPr>
              <w:jc w:val="both"/>
              <w:rPr>
                <w:rFonts w:ascii="Times New Roman" w:hAnsi="Times New Roman" w:cs="Times New Roman"/>
                <w:sz w:val="26"/>
                <w:szCs w:val="24"/>
              </w:rPr>
            </w:pPr>
          </w:p>
        </w:tc>
        <w:tc>
          <w:tcPr>
            <w:tcW w:w="2249" w:type="dxa"/>
            <w:vMerge/>
          </w:tcPr>
          <w:p w:rsidR="00121675" w:rsidRDefault="00121675" w:rsidP="00C37802">
            <w:pPr>
              <w:jc w:val="both"/>
              <w:rPr>
                <w:rFonts w:ascii="Times New Roman" w:hAnsi="Times New Roman" w:cs="Times New Roman"/>
                <w:sz w:val="26"/>
                <w:szCs w:val="24"/>
              </w:rPr>
            </w:pPr>
          </w:p>
        </w:tc>
        <w:tc>
          <w:tcPr>
            <w:tcW w:w="1153" w:type="dxa"/>
          </w:tcPr>
          <w:p w:rsidR="00121675" w:rsidRPr="005C5241" w:rsidRDefault="00121675" w:rsidP="00C37802">
            <w:pPr>
              <w:jc w:val="both"/>
              <w:rPr>
                <w:rFonts w:ascii="Times New Roman" w:hAnsi="Times New Roman" w:cs="Times New Roman"/>
                <w:sz w:val="26"/>
                <w:szCs w:val="24"/>
              </w:rPr>
            </w:pPr>
            <w:r>
              <w:rPr>
                <w:rFonts w:ascii="Times New Roman" w:hAnsi="Times New Roman" w:cs="Times New Roman"/>
                <w:sz w:val="26"/>
                <w:szCs w:val="24"/>
              </w:rPr>
              <w:t>1</w:t>
            </w:r>
          </w:p>
        </w:tc>
      </w:tr>
      <w:tr w:rsidR="00A73F98" w:rsidTr="00E10478">
        <w:tc>
          <w:tcPr>
            <w:tcW w:w="546" w:type="dxa"/>
          </w:tcPr>
          <w:p w:rsidR="00121675" w:rsidRPr="004C6C35" w:rsidRDefault="00121675" w:rsidP="00C37802">
            <w:pPr>
              <w:jc w:val="both"/>
              <w:rPr>
                <w:rFonts w:ascii="Times New Roman" w:hAnsi="Times New Roman" w:cs="Times New Roman"/>
                <w:sz w:val="24"/>
                <w:szCs w:val="24"/>
              </w:rPr>
            </w:pPr>
            <w:r w:rsidRPr="004C6C35">
              <w:rPr>
                <w:rFonts w:ascii="Times New Roman" w:hAnsi="Times New Roman" w:cs="Times New Roman"/>
                <w:sz w:val="24"/>
                <w:szCs w:val="24"/>
              </w:rPr>
              <w:t>12</w:t>
            </w:r>
          </w:p>
        </w:tc>
        <w:tc>
          <w:tcPr>
            <w:tcW w:w="3815" w:type="dxa"/>
          </w:tcPr>
          <w:p w:rsidR="00121675" w:rsidRPr="004C6C35" w:rsidRDefault="00121675" w:rsidP="00C37802">
            <w:pPr>
              <w:jc w:val="both"/>
              <w:rPr>
                <w:rFonts w:ascii="Times New Roman" w:hAnsi="Times New Roman" w:cs="Times New Roman"/>
                <w:sz w:val="24"/>
                <w:szCs w:val="24"/>
              </w:rPr>
            </w:pPr>
            <w:r w:rsidRPr="004C6C35">
              <w:rPr>
                <w:rFonts w:ascii="Times New Roman" w:hAnsi="Times New Roman" w:cs="Times New Roman"/>
                <w:sz w:val="24"/>
                <w:szCs w:val="24"/>
              </w:rPr>
              <w:t>«Фрески Софии Киевской», «Орнамент». Сюжеты и образы фресок.</w:t>
            </w:r>
          </w:p>
        </w:tc>
        <w:tc>
          <w:tcPr>
            <w:tcW w:w="6974" w:type="dxa"/>
            <w:vMerge/>
          </w:tcPr>
          <w:p w:rsidR="00121675" w:rsidRDefault="00121675" w:rsidP="00C37802">
            <w:pPr>
              <w:jc w:val="both"/>
              <w:rPr>
                <w:rFonts w:ascii="Times New Roman" w:hAnsi="Times New Roman" w:cs="Times New Roman"/>
                <w:sz w:val="26"/>
                <w:szCs w:val="24"/>
              </w:rPr>
            </w:pPr>
          </w:p>
        </w:tc>
        <w:tc>
          <w:tcPr>
            <w:tcW w:w="2249" w:type="dxa"/>
            <w:vMerge/>
          </w:tcPr>
          <w:p w:rsidR="00121675" w:rsidRDefault="00121675" w:rsidP="00C37802">
            <w:pPr>
              <w:jc w:val="both"/>
              <w:rPr>
                <w:rFonts w:ascii="Times New Roman" w:hAnsi="Times New Roman" w:cs="Times New Roman"/>
                <w:sz w:val="26"/>
                <w:szCs w:val="24"/>
              </w:rPr>
            </w:pPr>
          </w:p>
        </w:tc>
        <w:tc>
          <w:tcPr>
            <w:tcW w:w="1153" w:type="dxa"/>
          </w:tcPr>
          <w:p w:rsidR="00121675" w:rsidRPr="005C5241" w:rsidRDefault="00121675" w:rsidP="00C37802">
            <w:pPr>
              <w:jc w:val="both"/>
              <w:rPr>
                <w:rFonts w:ascii="Times New Roman" w:hAnsi="Times New Roman" w:cs="Times New Roman"/>
                <w:sz w:val="26"/>
                <w:szCs w:val="24"/>
              </w:rPr>
            </w:pPr>
            <w:r>
              <w:rPr>
                <w:rFonts w:ascii="Times New Roman" w:hAnsi="Times New Roman" w:cs="Times New Roman"/>
                <w:sz w:val="26"/>
                <w:szCs w:val="24"/>
              </w:rPr>
              <w:t>1</w:t>
            </w:r>
          </w:p>
        </w:tc>
      </w:tr>
      <w:tr w:rsidR="00A73F98" w:rsidTr="00E10478">
        <w:tc>
          <w:tcPr>
            <w:tcW w:w="546" w:type="dxa"/>
          </w:tcPr>
          <w:p w:rsidR="00121675" w:rsidRPr="004C6C35" w:rsidRDefault="00121675" w:rsidP="00C37802">
            <w:pPr>
              <w:jc w:val="both"/>
              <w:rPr>
                <w:rFonts w:ascii="Times New Roman" w:hAnsi="Times New Roman" w:cs="Times New Roman"/>
                <w:sz w:val="24"/>
                <w:szCs w:val="24"/>
              </w:rPr>
            </w:pPr>
            <w:r w:rsidRPr="004C6C35">
              <w:rPr>
                <w:rFonts w:ascii="Times New Roman" w:hAnsi="Times New Roman" w:cs="Times New Roman"/>
                <w:sz w:val="24"/>
                <w:szCs w:val="24"/>
              </w:rPr>
              <w:t>13</w:t>
            </w:r>
          </w:p>
        </w:tc>
        <w:tc>
          <w:tcPr>
            <w:tcW w:w="3815" w:type="dxa"/>
          </w:tcPr>
          <w:p w:rsidR="00121675" w:rsidRPr="004C6C35" w:rsidRDefault="00121675" w:rsidP="00C37802">
            <w:pPr>
              <w:jc w:val="both"/>
              <w:rPr>
                <w:rFonts w:ascii="Times New Roman" w:hAnsi="Times New Roman" w:cs="Times New Roman"/>
                <w:sz w:val="24"/>
                <w:szCs w:val="24"/>
              </w:rPr>
            </w:pPr>
            <w:r w:rsidRPr="004C6C35">
              <w:rPr>
                <w:rFonts w:ascii="Times New Roman" w:hAnsi="Times New Roman" w:cs="Times New Roman"/>
                <w:sz w:val="24"/>
                <w:szCs w:val="24"/>
              </w:rPr>
              <w:t>Перезвоны. Молитва.</w:t>
            </w:r>
          </w:p>
        </w:tc>
        <w:tc>
          <w:tcPr>
            <w:tcW w:w="6974" w:type="dxa"/>
            <w:vMerge/>
          </w:tcPr>
          <w:p w:rsidR="00121675" w:rsidRDefault="00121675" w:rsidP="00C37802">
            <w:pPr>
              <w:jc w:val="both"/>
              <w:rPr>
                <w:rFonts w:ascii="Times New Roman" w:hAnsi="Times New Roman" w:cs="Times New Roman"/>
                <w:sz w:val="26"/>
                <w:szCs w:val="24"/>
              </w:rPr>
            </w:pPr>
          </w:p>
        </w:tc>
        <w:tc>
          <w:tcPr>
            <w:tcW w:w="2249" w:type="dxa"/>
            <w:vMerge/>
          </w:tcPr>
          <w:p w:rsidR="00121675" w:rsidRDefault="00121675" w:rsidP="00C37802">
            <w:pPr>
              <w:jc w:val="both"/>
              <w:rPr>
                <w:rFonts w:ascii="Times New Roman" w:hAnsi="Times New Roman" w:cs="Times New Roman"/>
                <w:sz w:val="26"/>
                <w:szCs w:val="24"/>
              </w:rPr>
            </w:pPr>
          </w:p>
        </w:tc>
        <w:tc>
          <w:tcPr>
            <w:tcW w:w="1153" w:type="dxa"/>
          </w:tcPr>
          <w:p w:rsidR="00121675" w:rsidRPr="005C5241" w:rsidRDefault="00121675" w:rsidP="00C37802">
            <w:pPr>
              <w:jc w:val="both"/>
              <w:rPr>
                <w:rFonts w:ascii="Times New Roman" w:hAnsi="Times New Roman" w:cs="Times New Roman"/>
                <w:sz w:val="26"/>
                <w:szCs w:val="24"/>
              </w:rPr>
            </w:pPr>
            <w:r>
              <w:rPr>
                <w:rFonts w:ascii="Times New Roman" w:hAnsi="Times New Roman" w:cs="Times New Roman"/>
                <w:sz w:val="26"/>
                <w:szCs w:val="24"/>
              </w:rPr>
              <w:t>1</w:t>
            </w:r>
          </w:p>
        </w:tc>
      </w:tr>
      <w:tr w:rsidR="00A73F98" w:rsidTr="00E10478">
        <w:tc>
          <w:tcPr>
            <w:tcW w:w="546" w:type="dxa"/>
          </w:tcPr>
          <w:p w:rsidR="00121675" w:rsidRPr="004C6C35" w:rsidRDefault="00121675" w:rsidP="00C37802">
            <w:pPr>
              <w:jc w:val="both"/>
              <w:rPr>
                <w:rFonts w:ascii="Times New Roman" w:hAnsi="Times New Roman" w:cs="Times New Roman"/>
                <w:sz w:val="24"/>
                <w:szCs w:val="24"/>
              </w:rPr>
            </w:pPr>
            <w:r w:rsidRPr="004C6C35">
              <w:rPr>
                <w:rFonts w:ascii="Times New Roman" w:hAnsi="Times New Roman" w:cs="Times New Roman"/>
                <w:sz w:val="24"/>
                <w:szCs w:val="24"/>
              </w:rPr>
              <w:t>14</w:t>
            </w:r>
          </w:p>
        </w:tc>
        <w:tc>
          <w:tcPr>
            <w:tcW w:w="3815" w:type="dxa"/>
            <w:vAlign w:val="center"/>
          </w:tcPr>
          <w:p w:rsidR="00121675" w:rsidRPr="004C6C35" w:rsidRDefault="00121675" w:rsidP="00C37802">
            <w:pPr>
              <w:spacing w:before="100" w:beforeAutospacing="1" w:after="119"/>
              <w:rPr>
                <w:rFonts w:ascii="Times New Roman" w:eastAsia="Times New Roman" w:hAnsi="Times New Roman" w:cs="Times New Roman"/>
                <w:sz w:val="24"/>
                <w:szCs w:val="24"/>
              </w:rPr>
            </w:pPr>
            <w:r w:rsidRPr="004C6C35">
              <w:rPr>
                <w:rFonts w:ascii="Times New Roman" w:eastAsia="Times New Roman" w:hAnsi="Times New Roman" w:cs="Times New Roman"/>
                <w:sz w:val="24"/>
                <w:szCs w:val="24"/>
              </w:rPr>
              <w:t>Образы духовной музыки Западной Европы «Небесное и земное» в музыке Баха</w:t>
            </w:r>
          </w:p>
        </w:tc>
        <w:tc>
          <w:tcPr>
            <w:tcW w:w="6974" w:type="dxa"/>
            <w:vMerge/>
          </w:tcPr>
          <w:p w:rsidR="00121675" w:rsidRPr="00A20B53" w:rsidRDefault="00121675" w:rsidP="00C37802">
            <w:pPr>
              <w:jc w:val="both"/>
              <w:rPr>
                <w:rFonts w:ascii="Times New Roman" w:hAnsi="Times New Roman" w:cs="Times New Roman"/>
                <w:sz w:val="24"/>
                <w:szCs w:val="24"/>
              </w:rPr>
            </w:pPr>
          </w:p>
        </w:tc>
        <w:tc>
          <w:tcPr>
            <w:tcW w:w="2249" w:type="dxa"/>
            <w:vMerge/>
          </w:tcPr>
          <w:p w:rsidR="00121675" w:rsidRPr="00A20B53" w:rsidRDefault="00121675" w:rsidP="00C37802">
            <w:pPr>
              <w:jc w:val="both"/>
              <w:rPr>
                <w:rFonts w:ascii="Times New Roman" w:hAnsi="Times New Roman" w:cs="Times New Roman"/>
                <w:sz w:val="24"/>
                <w:szCs w:val="24"/>
              </w:rPr>
            </w:pPr>
          </w:p>
        </w:tc>
        <w:tc>
          <w:tcPr>
            <w:tcW w:w="1153" w:type="dxa"/>
          </w:tcPr>
          <w:p w:rsidR="00121675" w:rsidRPr="00A20B53" w:rsidRDefault="00121675" w:rsidP="00C37802">
            <w:pPr>
              <w:jc w:val="both"/>
              <w:rPr>
                <w:rFonts w:ascii="Times New Roman" w:hAnsi="Times New Roman" w:cs="Times New Roman"/>
                <w:sz w:val="24"/>
                <w:szCs w:val="24"/>
              </w:rPr>
            </w:pPr>
            <w:r w:rsidRPr="00A20B53">
              <w:rPr>
                <w:rFonts w:ascii="Times New Roman" w:hAnsi="Times New Roman" w:cs="Times New Roman"/>
                <w:sz w:val="24"/>
                <w:szCs w:val="24"/>
              </w:rPr>
              <w:t>1</w:t>
            </w:r>
          </w:p>
        </w:tc>
      </w:tr>
      <w:tr w:rsidR="00A73F98" w:rsidTr="00E10478">
        <w:tc>
          <w:tcPr>
            <w:tcW w:w="546" w:type="dxa"/>
          </w:tcPr>
          <w:p w:rsidR="00121675" w:rsidRPr="004C6C35" w:rsidRDefault="00121675" w:rsidP="00C37802">
            <w:pPr>
              <w:jc w:val="both"/>
              <w:rPr>
                <w:rFonts w:ascii="Times New Roman" w:hAnsi="Times New Roman" w:cs="Times New Roman"/>
                <w:sz w:val="24"/>
                <w:szCs w:val="24"/>
              </w:rPr>
            </w:pPr>
            <w:r w:rsidRPr="004C6C35">
              <w:rPr>
                <w:rFonts w:ascii="Times New Roman" w:hAnsi="Times New Roman" w:cs="Times New Roman"/>
                <w:sz w:val="24"/>
                <w:szCs w:val="24"/>
              </w:rPr>
              <w:t>15</w:t>
            </w:r>
          </w:p>
        </w:tc>
        <w:tc>
          <w:tcPr>
            <w:tcW w:w="3815" w:type="dxa"/>
          </w:tcPr>
          <w:p w:rsidR="00121675" w:rsidRPr="004C6C35" w:rsidRDefault="00121675" w:rsidP="00C37802">
            <w:pPr>
              <w:jc w:val="both"/>
              <w:rPr>
                <w:rFonts w:ascii="Times New Roman" w:hAnsi="Times New Roman" w:cs="Times New Roman"/>
                <w:sz w:val="24"/>
                <w:szCs w:val="24"/>
              </w:rPr>
            </w:pPr>
            <w:r w:rsidRPr="004C6C35">
              <w:rPr>
                <w:rFonts w:ascii="Times New Roman" w:eastAsia="Times New Roman" w:hAnsi="Times New Roman" w:cs="Times New Roman"/>
                <w:sz w:val="24"/>
                <w:szCs w:val="24"/>
              </w:rPr>
              <w:t>Образы духовной музыки Западной Европы. Фортуна правит миром.</w:t>
            </w:r>
          </w:p>
        </w:tc>
        <w:tc>
          <w:tcPr>
            <w:tcW w:w="6974" w:type="dxa"/>
            <w:vMerge/>
          </w:tcPr>
          <w:p w:rsidR="00121675" w:rsidRPr="00A20B53" w:rsidRDefault="00121675" w:rsidP="00C37802">
            <w:pPr>
              <w:jc w:val="both"/>
              <w:rPr>
                <w:rFonts w:ascii="Times New Roman" w:hAnsi="Times New Roman" w:cs="Times New Roman"/>
                <w:sz w:val="24"/>
                <w:szCs w:val="24"/>
              </w:rPr>
            </w:pPr>
          </w:p>
        </w:tc>
        <w:tc>
          <w:tcPr>
            <w:tcW w:w="2249" w:type="dxa"/>
            <w:vMerge/>
          </w:tcPr>
          <w:p w:rsidR="00121675" w:rsidRPr="00A20B53" w:rsidRDefault="00121675" w:rsidP="00C37802">
            <w:pPr>
              <w:jc w:val="both"/>
              <w:rPr>
                <w:rFonts w:ascii="Times New Roman" w:hAnsi="Times New Roman" w:cs="Times New Roman"/>
                <w:sz w:val="24"/>
                <w:szCs w:val="24"/>
              </w:rPr>
            </w:pPr>
          </w:p>
        </w:tc>
        <w:tc>
          <w:tcPr>
            <w:tcW w:w="1153" w:type="dxa"/>
          </w:tcPr>
          <w:p w:rsidR="00121675" w:rsidRPr="00A20B53" w:rsidRDefault="00121675" w:rsidP="00C37802">
            <w:pPr>
              <w:jc w:val="both"/>
              <w:rPr>
                <w:rFonts w:ascii="Times New Roman" w:hAnsi="Times New Roman" w:cs="Times New Roman"/>
                <w:sz w:val="24"/>
                <w:szCs w:val="24"/>
              </w:rPr>
            </w:pPr>
            <w:r w:rsidRPr="00A20B53">
              <w:rPr>
                <w:rFonts w:ascii="Times New Roman" w:hAnsi="Times New Roman" w:cs="Times New Roman"/>
                <w:sz w:val="24"/>
                <w:szCs w:val="24"/>
              </w:rPr>
              <w:t>1</w:t>
            </w:r>
          </w:p>
        </w:tc>
      </w:tr>
      <w:tr w:rsidR="00A73F98" w:rsidTr="00E10478">
        <w:tc>
          <w:tcPr>
            <w:tcW w:w="546" w:type="dxa"/>
          </w:tcPr>
          <w:p w:rsidR="00121675" w:rsidRPr="004C6C35" w:rsidRDefault="00121675" w:rsidP="00C37802">
            <w:pPr>
              <w:jc w:val="both"/>
              <w:rPr>
                <w:rFonts w:ascii="Times New Roman" w:hAnsi="Times New Roman" w:cs="Times New Roman"/>
                <w:sz w:val="24"/>
                <w:szCs w:val="24"/>
              </w:rPr>
            </w:pPr>
            <w:r w:rsidRPr="004C6C35">
              <w:rPr>
                <w:rFonts w:ascii="Times New Roman" w:hAnsi="Times New Roman" w:cs="Times New Roman"/>
                <w:sz w:val="24"/>
                <w:szCs w:val="24"/>
              </w:rPr>
              <w:t>16</w:t>
            </w:r>
          </w:p>
        </w:tc>
        <w:tc>
          <w:tcPr>
            <w:tcW w:w="3815" w:type="dxa"/>
          </w:tcPr>
          <w:p w:rsidR="00121675" w:rsidRPr="004C6C35" w:rsidRDefault="00121675" w:rsidP="00C37802">
            <w:pPr>
              <w:jc w:val="both"/>
              <w:rPr>
                <w:rFonts w:ascii="Times New Roman" w:hAnsi="Times New Roman" w:cs="Times New Roman"/>
                <w:sz w:val="24"/>
                <w:szCs w:val="24"/>
              </w:rPr>
            </w:pPr>
            <w:r w:rsidRPr="004C6C35">
              <w:rPr>
                <w:rFonts w:ascii="Times New Roman" w:hAnsi="Times New Roman" w:cs="Times New Roman"/>
                <w:sz w:val="24"/>
                <w:szCs w:val="24"/>
              </w:rPr>
              <w:t>Авторская песня: прошлое и настоящее.</w:t>
            </w:r>
          </w:p>
        </w:tc>
        <w:tc>
          <w:tcPr>
            <w:tcW w:w="6974" w:type="dxa"/>
            <w:vMerge/>
          </w:tcPr>
          <w:p w:rsidR="00121675" w:rsidRPr="00A20B53" w:rsidRDefault="00121675" w:rsidP="00C37802">
            <w:pPr>
              <w:jc w:val="both"/>
              <w:rPr>
                <w:rFonts w:ascii="Times New Roman" w:hAnsi="Times New Roman" w:cs="Times New Roman"/>
                <w:sz w:val="24"/>
                <w:szCs w:val="24"/>
              </w:rPr>
            </w:pPr>
          </w:p>
        </w:tc>
        <w:tc>
          <w:tcPr>
            <w:tcW w:w="2249" w:type="dxa"/>
            <w:vMerge/>
          </w:tcPr>
          <w:p w:rsidR="00121675" w:rsidRPr="00A20B53" w:rsidRDefault="00121675" w:rsidP="00C37802">
            <w:pPr>
              <w:jc w:val="both"/>
              <w:rPr>
                <w:rFonts w:ascii="Times New Roman" w:hAnsi="Times New Roman" w:cs="Times New Roman"/>
                <w:sz w:val="24"/>
                <w:szCs w:val="24"/>
              </w:rPr>
            </w:pPr>
          </w:p>
        </w:tc>
        <w:tc>
          <w:tcPr>
            <w:tcW w:w="1153" w:type="dxa"/>
          </w:tcPr>
          <w:p w:rsidR="00121675" w:rsidRPr="00A20B53" w:rsidRDefault="00121675" w:rsidP="00C37802">
            <w:pPr>
              <w:jc w:val="both"/>
              <w:rPr>
                <w:rFonts w:ascii="Times New Roman" w:hAnsi="Times New Roman" w:cs="Times New Roman"/>
                <w:sz w:val="24"/>
                <w:szCs w:val="24"/>
              </w:rPr>
            </w:pPr>
            <w:r w:rsidRPr="00A20B53">
              <w:rPr>
                <w:rFonts w:ascii="Times New Roman" w:hAnsi="Times New Roman" w:cs="Times New Roman"/>
                <w:sz w:val="24"/>
                <w:szCs w:val="24"/>
              </w:rPr>
              <w:t>1</w:t>
            </w:r>
          </w:p>
        </w:tc>
      </w:tr>
      <w:tr w:rsidR="00A73F98" w:rsidTr="00E10478">
        <w:tc>
          <w:tcPr>
            <w:tcW w:w="546" w:type="dxa"/>
          </w:tcPr>
          <w:p w:rsidR="00121675" w:rsidRPr="004C6C35" w:rsidRDefault="00121675" w:rsidP="00C37802">
            <w:pPr>
              <w:jc w:val="both"/>
              <w:rPr>
                <w:rFonts w:ascii="Times New Roman" w:hAnsi="Times New Roman" w:cs="Times New Roman"/>
                <w:sz w:val="24"/>
                <w:szCs w:val="24"/>
              </w:rPr>
            </w:pPr>
            <w:r w:rsidRPr="004C6C35">
              <w:rPr>
                <w:rFonts w:ascii="Times New Roman" w:hAnsi="Times New Roman" w:cs="Times New Roman"/>
                <w:sz w:val="24"/>
                <w:szCs w:val="24"/>
              </w:rPr>
              <w:t>17</w:t>
            </w:r>
          </w:p>
        </w:tc>
        <w:tc>
          <w:tcPr>
            <w:tcW w:w="3815" w:type="dxa"/>
          </w:tcPr>
          <w:p w:rsidR="00121675" w:rsidRPr="004C6C35" w:rsidRDefault="00121675" w:rsidP="00C37802">
            <w:pPr>
              <w:jc w:val="both"/>
              <w:rPr>
                <w:rFonts w:ascii="Times New Roman" w:hAnsi="Times New Roman" w:cs="Times New Roman"/>
                <w:sz w:val="24"/>
                <w:szCs w:val="24"/>
              </w:rPr>
            </w:pPr>
            <w:r w:rsidRPr="004C6C35">
              <w:rPr>
                <w:rFonts w:ascii="Times New Roman" w:hAnsi="Times New Roman" w:cs="Times New Roman"/>
                <w:sz w:val="24"/>
                <w:szCs w:val="24"/>
              </w:rPr>
              <w:t>Джаз – искусство ΧΧ века. Спиричуэл и блюз.</w:t>
            </w:r>
          </w:p>
          <w:p w:rsidR="00121675" w:rsidRPr="004C6C35" w:rsidRDefault="00121675" w:rsidP="00C37802">
            <w:pPr>
              <w:jc w:val="both"/>
              <w:rPr>
                <w:rFonts w:ascii="Times New Roman" w:hAnsi="Times New Roman" w:cs="Times New Roman"/>
                <w:sz w:val="24"/>
                <w:szCs w:val="24"/>
              </w:rPr>
            </w:pPr>
            <w:r w:rsidRPr="004C6C35">
              <w:rPr>
                <w:rFonts w:ascii="Times New Roman" w:hAnsi="Times New Roman" w:cs="Times New Roman"/>
                <w:sz w:val="24"/>
                <w:szCs w:val="24"/>
              </w:rPr>
              <w:t>Обобщение материала II четверти</w:t>
            </w:r>
          </w:p>
        </w:tc>
        <w:tc>
          <w:tcPr>
            <w:tcW w:w="6974" w:type="dxa"/>
            <w:vMerge/>
          </w:tcPr>
          <w:p w:rsidR="00121675" w:rsidRPr="00A20B53" w:rsidRDefault="00121675" w:rsidP="00C37802">
            <w:pPr>
              <w:jc w:val="both"/>
              <w:rPr>
                <w:rFonts w:ascii="Times New Roman" w:hAnsi="Times New Roman" w:cs="Times New Roman"/>
                <w:sz w:val="24"/>
                <w:szCs w:val="24"/>
              </w:rPr>
            </w:pPr>
          </w:p>
        </w:tc>
        <w:tc>
          <w:tcPr>
            <w:tcW w:w="2249" w:type="dxa"/>
            <w:vMerge/>
          </w:tcPr>
          <w:p w:rsidR="00121675" w:rsidRPr="00A20B53" w:rsidRDefault="00121675" w:rsidP="00C37802">
            <w:pPr>
              <w:jc w:val="both"/>
              <w:rPr>
                <w:rFonts w:ascii="Times New Roman" w:hAnsi="Times New Roman" w:cs="Times New Roman"/>
                <w:sz w:val="24"/>
                <w:szCs w:val="24"/>
              </w:rPr>
            </w:pPr>
          </w:p>
        </w:tc>
        <w:tc>
          <w:tcPr>
            <w:tcW w:w="1153" w:type="dxa"/>
          </w:tcPr>
          <w:p w:rsidR="00121675" w:rsidRPr="00A20B53" w:rsidRDefault="00121675" w:rsidP="00C37802">
            <w:pPr>
              <w:jc w:val="both"/>
              <w:rPr>
                <w:rFonts w:ascii="Times New Roman" w:hAnsi="Times New Roman" w:cs="Times New Roman"/>
                <w:sz w:val="24"/>
                <w:szCs w:val="24"/>
              </w:rPr>
            </w:pPr>
            <w:r w:rsidRPr="00A20B53">
              <w:rPr>
                <w:rFonts w:ascii="Times New Roman" w:hAnsi="Times New Roman" w:cs="Times New Roman"/>
                <w:sz w:val="24"/>
                <w:szCs w:val="24"/>
              </w:rPr>
              <w:t>1</w:t>
            </w:r>
          </w:p>
        </w:tc>
      </w:tr>
      <w:tr w:rsidR="00A73F98" w:rsidTr="00E10478">
        <w:tc>
          <w:tcPr>
            <w:tcW w:w="546" w:type="dxa"/>
          </w:tcPr>
          <w:p w:rsidR="00121675" w:rsidRPr="004C6C35" w:rsidRDefault="00121675" w:rsidP="00985E51">
            <w:pPr>
              <w:jc w:val="both"/>
              <w:rPr>
                <w:rFonts w:ascii="Times New Roman" w:hAnsi="Times New Roman" w:cs="Times New Roman"/>
                <w:b/>
                <w:sz w:val="24"/>
                <w:szCs w:val="24"/>
              </w:rPr>
            </w:pPr>
            <w:r w:rsidRPr="004C6C35">
              <w:rPr>
                <w:rFonts w:ascii="Times New Roman" w:hAnsi="Times New Roman" w:cs="Times New Roman"/>
                <w:b/>
                <w:sz w:val="24"/>
                <w:szCs w:val="24"/>
              </w:rPr>
              <w:lastRenderedPageBreak/>
              <w:t>ΙΙ</w:t>
            </w:r>
          </w:p>
        </w:tc>
        <w:tc>
          <w:tcPr>
            <w:tcW w:w="3815" w:type="dxa"/>
          </w:tcPr>
          <w:p w:rsidR="00121675" w:rsidRPr="004C6C35" w:rsidRDefault="00121675" w:rsidP="00985E51">
            <w:pPr>
              <w:jc w:val="both"/>
              <w:rPr>
                <w:rFonts w:ascii="Times New Roman" w:hAnsi="Times New Roman" w:cs="Times New Roman"/>
                <w:b/>
                <w:sz w:val="24"/>
                <w:szCs w:val="24"/>
              </w:rPr>
            </w:pPr>
            <w:r w:rsidRPr="004C6C35">
              <w:rPr>
                <w:rFonts w:ascii="Times New Roman" w:eastAsia="Times New Roman" w:hAnsi="Times New Roman" w:cs="Times New Roman"/>
                <w:b/>
                <w:sz w:val="24"/>
                <w:szCs w:val="24"/>
              </w:rPr>
              <w:t>Мир образов камерной и симфонической музыки</w:t>
            </w:r>
          </w:p>
        </w:tc>
        <w:tc>
          <w:tcPr>
            <w:tcW w:w="6974" w:type="dxa"/>
            <w:vMerge w:val="restart"/>
            <w:shd w:val="clear" w:color="auto" w:fill="auto"/>
          </w:tcPr>
          <w:p w:rsidR="00121675" w:rsidRPr="00A20B53" w:rsidRDefault="00121675" w:rsidP="00985E51">
            <w:pPr>
              <w:jc w:val="both"/>
              <w:rPr>
                <w:rFonts w:ascii="Times New Roman" w:hAnsi="Times New Roman"/>
                <w:sz w:val="24"/>
                <w:szCs w:val="24"/>
              </w:rPr>
            </w:pPr>
            <w:r w:rsidRPr="00A20B53">
              <w:rPr>
                <w:rFonts w:ascii="Times New Roman" w:hAnsi="Times New Roman"/>
                <w:sz w:val="24"/>
                <w:szCs w:val="24"/>
              </w:rPr>
              <w:t>Рассуждать о своеобразии отечественной духовной и светской музыкальной культуры прошлого и узнавать отдельные образцы русской музыки. Воплощать всевозможные музыкальные образы в основных видах учебной деятельности</w:t>
            </w:r>
            <w:r w:rsidR="00985E51">
              <w:rPr>
                <w:rFonts w:ascii="Times New Roman" w:hAnsi="Times New Roman"/>
                <w:sz w:val="24"/>
                <w:szCs w:val="24"/>
              </w:rPr>
              <w:t xml:space="preserve">. </w:t>
            </w:r>
            <w:r w:rsidRPr="00A20B53">
              <w:rPr>
                <w:rFonts w:ascii="Times New Roman" w:hAnsi="Times New Roman"/>
                <w:sz w:val="24"/>
                <w:szCs w:val="24"/>
              </w:rPr>
              <w:t>Петь доступные для исполнения темы инструментальных сочинений русских и зарубежных классиков.</w:t>
            </w:r>
          </w:p>
          <w:p w:rsidR="00121675" w:rsidRPr="00A20B53" w:rsidRDefault="00121675" w:rsidP="00985E51">
            <w:pPr>
              <w:jc w:val="both"/>
              <w:rPr>
                <w:rFonts w:ascii="Times New Roman" w:hAnsi="Times New Roman"/>
                <w:sz w:val="24"/>
                <w:szCs w:val="24"/>
              </w:rPr>
            </w:pPr>
            <w:r w:rsidRPr="00A20B53">
              <w:rPr>
                <w:rFonts w:ascii="Times New Roman" w:hAnsi="Times New Roman"/>
                <w:sz w:val="24"/>
                <w:szCs w:val="24"/>
              </w:rPr>
              <w:t>Наблюдать за сопоставлением и/или столкновением контрастных и сходных музыкальных образов (музыкальных тем).</w:t>
            </w:r>
          </w:p>
          <w:p w:rsidR="00121675" w:rsidRPr="00A20B53" w:rsidRDefault="00121675" w:rsidP="00985E51">
            <w:pPr>
              <w:jc w:val="both"/>
              <w:rPr>
                <w:rFonts w:ascii="Times New Roman" w:hAnsi="Times New Roman"/>
                <w:sz w:val="24"/>
                <w:szCs w:val="24"/>
              </w:rPr>
            </w:pPr>
            <w:r w:rsidRPr="00A20B53">
              <w:rPr>
                <w:rFonts w:ascii="Times New Roman" w:hAnsi="Times New Roman"/>
                <w:sz w:val="24"/>
                <w:szCs w:val="24"/>
              </w:rPr>
              <w:t xml:space="preserve">Воспринимать особенности интонационного и драматургического развития в произведениях сложных форм. </w:t>
            </w:r>
          </w:p>
          <w:p w:rsidR="00121675" w:rsidRPr="00A20B53" w:rsidRDefault="00121675" w:rsidP="00985E51">
            <w:pPr>
              <w:jc w:val="both"/>
              <w:rPr>
                <w:rFonts w:ascii="Times New Roman" w:hAnsi="Times New Roman"/>
                <w:sz w:val="24"/>
                <w:szCs w:val="24"/>
              </w:rPr>
            </w:pPr>
            <w:r w:rsidRPr="00A20B53">
              <w:rPr>
                <w:rFonts w:ascii="Times New Roman" w:hAnsi="Times New Roman"/>
                <w:sz w:val="24"/>
                <w:szCs w:val="24"/>
              </w:rPr>
              <w:t>Воплощать художественно-образное содержание отечественной и зарубежной музыки в музыкально-пластическом движении, импровизации.</w:t>
            </w:r>
          </w:p>
          <w:p w:rsidR="00121675" w:rsidRPr="00A20B53" w:rsidRDefault="00121675" w:rsidP="00985E51">
            <w:pPr>
              <w:jc w:val="both"/>
              <w:rPr>
                <w:rFonts w:ascii="Times New Roman" w:hAnsi="Times New Roman"/>
                <w:sz w:val="24"/>
                <w:szCs w:val="24"/>
              </w:rPr>
            </w:pPr>
            <w:r w:rsidRPr="00A20B53">
              <w:rPr>
                <w:rFonts w:ascii="Times New Roman" w:hAnsi="Times New Roman"/>
                <w:sz w:val="24"/>
                <w:szCs w:val="24"/>
              </w:rPr>
              <w:t xml:space="preserve">Передавать в исполнении музыки (вокальном, инструментальном и др.) особенности развития одного или нескольких музыкальных образов. Воплощать художественно-образное </w:t>
            </w:r>
            <w:r w:rsidRPr="00A20B53">
              <w:rPr>
                <w:rFonts w:ascii="Times New Roman" w:hAnsi="Times New Roman"/>
                <w:sz w:val="24"/>
                <w:szCs w:val="24"/>
              </w:rPr>
              <w:lastRenderedPageBreak/>
              <w:t>содержание отечественной музыки в музыкально-пластическом движении, импровизации.</w:t>
            </w:r>
          </w:p>
          <w:p w:rsidR="003E5C06" w:rsidRDefault="00121675" w:rsidP="00985E51">
            <w:pPr>
              <w:jc w:val="both"/>
              <w:rPr>
                <w:rFonts w:ascii="Times New Roman" w:hAnsi="Times New Roman"/>
                <w:sz w:val="24"/>
                <w:szCs w:val="24"/>
              </w:rPr>
            </w:pPr>
            <w:r w:rsidRPr="00A20B53">
              <w:rPr>
                <w:rFonts w:ascii="Times New Roman" w:hAnsi="Times New Roman"/>
                <w:sz w:val="24"/>
                <w:szCs w:val="24"/>
              </w:rPr>
              <w:t>Осваивать отдельные образцы, характерные черты западно</w:t>
            </w:r>
            <w:r w:rsidR="00E10478">
              <w:rPr>
                <w:rFonts w:ascii="Times New Roman" w:hAnsi="Times New Roman"/>
                <w:sz w:val="24"/>
                <w:szCs w:val="24"/>
              </w:rPr>
              <w:t>европейской музыки разных эпох.</w:t>
            </w:r>
          </w:p>
          <w:p w:rsidR="00121675" w:rsidRPr="00A20B53" w:rsidRDefault="00121675" w:rsidP="00985E51">
            <w:pPr>
              <w:jc w:val="both"/>
              <w:rPr>
                <w:rFonts w:ascii="Times New Roman" w:hAnsi="Times New Roman"/>
                <w:sz w:val="24"/>
                <w:szCs w:val="24"/>
              </w:rPr>
            </w:pPr>
            <w:r w:rsidRPr="00A20B53">
              <w:rPr>
                <w:rFonts w:ascii="Times New Roman" w:hAnsi="Times New Roman"/>
                <w:sz w:val="24"/>
                <w:szCs w:val="24"/>
              </w:rPr>
              <w:t>Воспринимать особенности интонационного и драматургического развития в произведениях сложных форм.</w:t>
            </w:r>
          </w:p>
          <w:p w:rsidR="00121675" w:rsidRPr="00A20B53" w:rsidRDefault="00121675" w:rsidP="00985E51">
            <w:pPr>
              <w:jc w:val="both"/>
              <w:rPr>
                <w:rFonts w:ascii="Times New Roman" w:hAnsi="Times New Roman"/>
                <w:sz w:val="24"/>
                <w:szCs w:val="24"/>
              </w:rPr>
            </w:pPr>
            <w:r w:rsidRPr="00A20B53">
              <w:rPr>
                <w:rFonts w:ascii="Times New Roman" w:hAnsi="Times New Roman"/>
                <w:sz w:val="24"/>
                <w:szCs w:val="24"/>
              </w:rPr>
              <w:t>Рассуждать о своеобразии отечественной и зарубежной духовной и светской музыкальной культуры прошлого и узнавать отдельные образцы русской и зарубежной музыки.</w:t>
            </w:r>
          </w:p>
          <w:p w:rsidR="003E5C06" w:rsidRDefault="00121675" w:rsidP="00985E51">
            <w:pPr>
              <w:jc w:val="both"/>
              <w:rPr>
                <w:rFonts w:ascii="Times New Roman" w:hAnsi="Times New Roman"/>
                <w:sz w:val="24"/>
                <w:szCs w:val="24"/>
              </w:rPr>
            </w:pPr>
            <w:r w:rsidRPr="00A20B53">
              <w:rPr>
                <w:rFonts w:ascii="Times New Roman" w:hAnsi="Times New Roman"/>
                <w:sz w:val="24"/>
                <w:szCs w:val="24"/>
              </w:rPr>
              <w:t xml:space="preserve">Понимать характерные черты венской классической школы, композиторов-романтиков и называть их основных представителей. Исполнять отдельные образцы музыки западноевропейских и </w:t>
            </w:r>
            <w:r w:rsidR="00E10478">
              <w:rPr>
                <w:rFonts w:ascii="Times New Roman" w:hAnsi="Times New Roman"/>
                <w:sz w:val="24"/>
                <w:szCs w:val="24"/>
              </w:rPr>
              <w:t>отечественных композиторов.</w:t>
            </w:r>
          </w:p>
          <w:p w:rsidR="003E5C06" w:rsidRDefault="00121675" w:rsidP="00985E51">
            <w:pPr>
              <w:jc w:val="both"/>
              <w:rPr>
                <w:rFonts w:ascii="Times New Roman" w:hAnsi="Times New Roman"/>
                <w:sz w:val="24"/>
                <w:szCs w:val="24"/>
              </w:rPr>
            </w:pPr>
            <w:r w:rsidRPr="00A20B53">
              <w:rPr>
                <w:rFonts w:ascii="Times New Roman" w:hAnsi="Times New Roman"/>
                <w:sz w:val="24"/>
                <w:szCs w:val="24"/>
              </w:rPr>
              <w:t>Принимать участие в создании музыкально-театральных к</w:t>
            </w:r>
            <w:r w:rsidR="00E10478">
              <w:rPr>
                <w:rFonts w:ascii="Times New Roman" w:hAnsi="Times New Roman"/>
                <w:sz w:val="24"/>
                <w:szCs w:val="24"/>
              </w:rPr>
              <w:t>омпозиций в классическом стиле.</w:t>
            </w:r>
          </w:p>
          <w:p w:rsidR="00121675" w:rsidRPr="00A20B53" w:rsidRDefault="00121675" w:rsidP="00985E51">
            <w:pPr>
              <w:jc w:val="both"/>
              <w:rPr>
                <w:rFonts w:ascii="Times New Roman" w:hAnsi="Times New Roman"/>
                <w:sz w:val="24"/>
                <w:szCs w:val="24"/>
              </w:rPr>
            </w:pPr>
            <w:r w:rsidRPr="00A20B53">
              <w:rPr>
                <w:rFonts w:ascii="Times New Roman" w:hAnsi="Times New Roman"/>
                <w:sz w:val="24"/>
                <w:szCs w:val="24"/>
              </w:rPr>
              <w:t>Петь доступные для исполнения темы инструментальных сочинений русских и зарубежных классиков.</w:t>
            </w:r>
          </w:p>
          <w:p w:rsidR="00121675" w:rsidRPr="00A20B53" w:rsidRDefault="00121675" w:rsidP="00985E51">
            <w:pPr>
              <w:jc w:val="both"/>
              <w:rPr>
                <w:rFonts w:ascii="Times New Roman" w:hAnsi="Times New Roman"/>
                <w:sz w:val="24"/>
                <w:szCs w:val="24"/>
              </w:rPr>
            </w:pPr>
            <w:r w:rsidRPr="00A20B53">
              <w:rPr>
                <w:rFonts w:ascii="Times New Roman" w:hAnsi="Times New Roman"/>
                <w:sz w:val="24"/>
                <w:szCs w:val="24"/>
              </w:rPr>
              <w:t>Ориентироваться в основных жанрах музыки западноевропейских и отечественных композиторов</w:t>
            </w:r>
          </w:p>
          <w:p w:rsidR="00121675" w:rsidRPr="00A20B53" w:rsidRDefault="00121675" w:rsidP="00985E51">
            <w:pPr>
              <w:jc w:val="both"/>
              <w:rPr>
                <w:rFonts w:ascii="Times New Roman" w:hAnsi="Times New Roman"/>
                <w:sz w:val="24"/>
                <w:szCs w:val="24"/>
              </w:rPr>
            </w:pPr>
            <w:r w:rsidRPr="00A20B53">
              <w:rPr>
                <w:rFonts w:ascii="Times New Roman" w:eastAsia="Calibri" w:hAnsi="Times New Roman" w:cs="Times New Roman"/>
                <w:sz w:val="24"/>
                <w:szCs w:val="24"/>
                <w:lang w:eastAsia="en-US"/>
              </w:rPr>
              <w:t>Находить в музыкально-образовательном пространстве сети Интернет аранжировки известных классических (русских и зарубежных) музыкальных произведений.</w:t>
            </w:r>
          </w:p>
        </w:tc>
        <w:tc>
          <w:tcPr>
            <w:tcW w:w="2249" w:type="dxa"/>
            <w:vMerge w:val="restart"/>
          </w:tcPr>
          <w:p w:rsidR="00121675" w:rsidRPr="00A20B53" w:rsidRDefault="00242E23" w:rsidP="00985E51">
            <w:pPr>
              <w:jc w:val="both"/>
              <w:rPr>
                <w:rFonts w:ascii="Times New Roman" w:hAnsi="Times New Roman"/>
                <w:sz w:val="24"/>
                <w:szCs w:val="24"/>
              </w:rPr>
            </w:pPr>
            <w:r w:rsidRPr="00121675">
              <w:rPr>
                <w:rFonts w:ascii="Times New Roman" w:hAnsi="Times New Roman"/>
                <w:sz w:val="24"/>
                <w:szCs w:val="24"/>
              </w:rPr>
              <w:lastRenderedPageBreak/>
              <w:t>О</w:t>
            </w:r>
            <w:r w:rsidR="00121675" w:rsidRPr="00121675">
              <w:rPr>
                <w:rFonts w:ascii="Times New Roman" w:hAnsi="Times New Roman"/>
                <w:sz w:val="24"/>
                <w:szCs w:val="24"/>
              </w:rPr>
              <w:t>казание</w:t>
            </w:r>
            <w:r>
              <w:rPr>
                <w:rFonts w:ascii="Times New Roman" w:hAnsi="Times New Roman"/>
                <w:sz w:val="24"/>
                <w:szCs w:val="24"/>
              </w:rPr>
              <w:t xml:space="preserve"> </w:t>
            </w:r>
            <w:r w:rsidR="00121675" w:rsidRPr="00121675">
              <w:rPr>
                <w:rFonts w:ascii="Times New Roman" w:hAnsi="Times New Roman"/>
                <w:sz w:val="24"/>
                <w:szCs w:val="24"/>
              </w:rPr>
              <w:t>содействия</w:t>
            </w:r>
            <w:r>
              <w:rPr>
                <w:rFonts w:ascii="Times New Roman" w:hAnsi="Times New Roman"/>
                <w:sz w:val="24"/>
                <w:szCs w:val="24"/>
              </w:rPr>
              <w:t xml:space="preserve"> </w:t>
            </w:r>
            <w:r w:rsidR="00121675" w:rsidRPr="00121675">
              <w:rPr>
                <w:rFonts w:ascii="Times New Roman" w:hAnsi="Times New Roman"/>
                <w:sz w:val="24"/>
                <w:szCs w:val="24"/>
              </w:rPr>
              <w:t>эстетическому</w:t>
            </w:r>
            <w:r>
              <w:rPr>
                <w:rFonts w:ascii="Times New Roman" w:hAnsi="Times New Roman"/>
                <w:sz w:val="24"/>
                <w:szCs w:val="24"/>
              </w:rPr>
              <w:t xml:space="preserve"> </w:t>
            </w:r>
            <w:r w:rsidR="00121675" w:rsidRPr="00121675">
              <w:rPr>
                <w:rFonts w:ascii="Times New Roman" w:hAnsi="Times New Roman"/>
                <w:sz w:val="24"/>
                <w:szCs w:val="24"/>
              </w:rPr>
              <w:t>и</w:t>
            </w:r>
            <w:r>
              <w:rPr>
                <w:rFonts w:ascii="Times New Roman" w:hAnsi="Times New Roman"/>
                <w:sz w:val="24"/>
                <w:szCs w:val="24"/>
              </w:rPr>
              <w:t xml:space="preserve"> </w:t>
            </w:r>
            <w:r w:rsidR="00121675" w:rsidRPr="00121675">
              <w:rPr>
                <w:rFonts w:ascii="Times New Roman" w:hAnsi="Times New Roman"/>
                <w:sz w:val="24"/>
                <w:szCs w:val="24"/>
              </w:rPr>
              <w:t>нравственному</w:t>
            </w:r>
            <w:r>
              <w:rPr>
                <w:rFonts w:ascii="Times New Roman" w:hAnsi="Times New Roman"/>
                <w:sz w:val="24"/>
                <w:szCs w:val="24"/>
              </w:rPr>
              <w:t xml:space="preserve"> </w:t>
            </w:r>
            <w:r w:rsidR="00121675" w:rsidRPr="00121675">
              <w:rPr>
                <w:rFonts w:ascii="Times New Roman" w:hAnsi="Times New Roman"/>
                <w:sz w:val="24"/>
                <w:szCs w:val="24"/>
              </w:rPr>
              <w:t>воспитанию</w:t>
            </w:r>
            <w:r>
              <w:rPr>
                <w:rFonts w:ascii="Times New Roman" w:hAnsi="Times New Roman"/>
                <w:sz w:val="24"/>
                <w:szCs w:val="24"/>
              </w:rPr>
              <w:t xml:space="preserve"> </w:t>
            </w:r>
            <w:r w:rsidR="00121675" w:rsidRPr="00121675">
              <w:rPr>
                <w:rFonts w:ascii="Times New Roman" w:hAnsi="Times New Roman"/>
                <w:sz w:val="24"/>
                <w:szCs w:val="24"/>
              </w:rPr>
              <w:t>учащихся</w:t>
            </w:r>
            <w:r>
              <w:rPr>
                <w:rFonts w:ascii="Times New Roman" w:hAnsi="Times New Roman"/>
                <w:sz w:val="24"/>
                <w:szCs w:val="24"/>
              </w:rPr>
              <w:t xml:space="preserve"> </w:t>
            </w:r>
            <w:r w:rsidR="00121675" w:rsidRPr="00121675">
              <w:rPr>
                <w:rFonts w:ascii="Times New Roman" w:hAnsi="Times New Roman"/>
                <w:sz w:val="24"/>
                <w:szCs w:val="24"/>
              </w:rPr>
              <w:t>посредством</w:t>
            </w:r>
            <w:r>
              <w:rPr>
                <w:rFonts w:ascii="Times New Roman" w:hAnsi="Times New Roman"/>
                <w:sz w:val="24"/>
                <w:szCs w:val="24"/>
              </w:rPr>
              <w:t xml:space="preserve"> </w:t>
            </w:r>
            <w:r w:rsidR="00121675" w:rsidRPr="00121675">
              <w:rPr>
                <w:rFonts w:ascii="Times New Roman" w:hAnsi="Times New Roman"/>
                <w:sz w:val="24"/>
                <w:szCs w:val="24"/>
              </w:rPr>
              <w:t>ознакомления</w:t>
            </w:r>
            <w:r w:rsidR="00D52D4E">
              <w:rPr>
                <w:rFonts w:ascii="Times New Roman" w:hAnsi="Times New Roman"/>
                <w:sz w:val="24"/>
                <w:szCs w:val="24"/>
              </w:rPr>
              <w:t xml:space="preserve"> </w:t>
            </w:r>
            <w:r w:rsidR="00121675" w:rsidRPr="00121675">
              <w:rPr>
                <w:rFonts w:ascii="Times New Roman" w:hAnsi="Times New Roman"/>
                <w:sz w:val="24"/>
                <w:szCs w:val="24"/>
              </w:rPr>
              <w:t>произведениями</w:t>
            </w:r>
            <w:r w:rsidR="00D52D4E">
              <w:rPr>
                <w:rFonts w:ascii="Times New Roman" w:hAnsi="Times New Roman"/>
                <w:sz w:val="24"/>
                <w:szCs w:val="24"/>
              </w:rPr>
              <w:t xml:space="preserve"> </w:t>
            </w:r>
            <w:r w:rsidR="00121675" w:rsidRPr="00121675">
              <w:rPr>
                <w:rFonts w:ascii="Times New Roman" w:hAnsi="Times New Roman"/>
                <w:sz w:val="24"/>
                <w:szCs w:val="24"/>
              </w:rPr>
              <w:t>искусства</w:t>
            </w:r>
            <w:r w:rsidR="00D52D4E">
              <w:rPr>
                <w:rFonts w:ascii="Times New Roman" w:hAnsi="Times New Roman"/>
                <w:sz w:val="24"/>
                <w:szCs w:val="24"/>
              </w:rPr>
              <w:t xml:space="preserve"> </w:t>
            </w:r>
            <w:r w:rsidR="00121675" w:rsidRPr="00121675">
              <w:rPr>
                <w:rFonts w:ascii="Times New Roman" w:hAnsi="Times New Roman"/>
                <w:sz w:val="24"/>
                <w:szCs w:val="24"/>
              </w:rPr>
              <w:t>и</w:t>
            </w:r>
            <w:r w:rsidR="00D52D4E">
              <w:rPr>
                <w:rFonts w:ascii="Times New Roman" w:hAnsi="Times New Roman"/>
                <w:sz w:val="24"/>
                <w:szCs w:val="24"/>
              </w:rPr>
              <w:t xml:space="preserve"> </w:t>
            </w:r>
            <w:r w:rsidR="00121675" w:rsidRPr="00121675">
              <w:rPr>
                <w:rFonts w:ascii="Times New Roman" w:hAnsi="Times New Roman"/>
                <w:sz w:val="24"/>
                <w:szCs w:val="24"/>
              </w:rPr>
              <w:t>литературы;</w:t>
            </w:r>
            <w:r w:rsidR="00D52D4E">
              <w:rPr>
                <w:rFonts w:ascii="Times New Roman" w:hAnsi="Times New Roman"/>
                <w:sz w:val="24"/>
                <w:szCs w:val="24"/>
              </w:rPr>
              <w:t xml:space="preserve"> </w:t>
            </w:r>
            <w:r w:rsidR="00121675" w:rsidRPr="00121675">
              <w:rPr>
                <w:rFonts w:ascii="Times New Roman" w:hAnsi="Times New Roman"/>
                <w:sz w:val="24"/>
                <w:szCs w:val="24"/>
              </w:rPr>
              <w:t>воспитание</w:t>
            </w:r>
            <w:r w:rsidR="00D52D4E">
              <w:rPr>
                <w:rFonts w:ascii="Times New Roman" w:hAnsi="Times New Roman"/>
                <w:sz w:val="24"/>
                <w:szCs w:val="24"/>
              </w:rPr>
              <w:t xml:space="preserve"> </w:t>
            </w:r>
            <w:r w:rsidR="00121675" w:rsidRPr="00121675">
              <w:rPr>
                <w:rFonts w:ascii="Times New Roman" w:hAnsi="Times New Roman"/>
                <w:sz w:val="24"/>
                <w:szCs w:val="24"/>
              </w:rPr>
              <w:t>гуманистического</w:t>
            </w:r>
            <w:r w:rsidR="00D52D4E">
              <w:rPr>
                <w:rFonts w:ascii="Times New Roman" w:hAnsi="Times New Roman"/>
                <w:sz w:val="24"/>
                <w:szCs w:val="24"/>
              </w:rPr>
              <w:t xml:space="preserve"> </w:t>
            </w:r>
            <w:r w:rsidR="003E5C06" w:rsidRPr="003E5C06">
              <w:rPr>
                <w:rFonts w:ascii="Times New Roman" w:hAnsi="Times New Roman"/>
                <w:sz w:val="24"/>
                <w:szCs w:val="24"/>
              </w:rPr>
              <w:t>мышления;</w:t>
            </w:r>
            <w:r w:rsidR="00D52D4E">
              <w:rPr>
                <w:rFonts w:ascii="Times New Roman" w:hAnsi="Times New Roman"/>
                <w:sz w:val="24"/>
                <w:szCs w:val="24"/>
              </w:rPr>
              <w:t xml:space="preserve"> </w:t>
            </w:r>
            <w:r w:rsidR="003E5C06" w:rsidRPr="003E5C06">
              <w:rPr>
                <w:rFonts w:ascii="Times New Roman" w:hAnsi="Times New Roman"/>
                <w:sz w:val="24"/>
                <w:szCs w:val="24"/>
              </w:rPr>
              <w:t>умение</w:t>
            </w:r>
            <w:r w:rsidR="00D52D4E">
              <w:rPr>
                <w:rFonts w:ascii="Times New Roman" w:hAnsi="Times New Roman"/>
                <w:sz w:val="24"/>
                <w:szCs w:val="24"/>
              </w:rPr>
              <w:t xml:space="preserve"> </w:t>
            </w:r>
            <w:r w:rsidR="003E5C06" w:rsidRPr="003E5C06">
              <w:rPr>
                <w:rFonts w:ascii="Times New Roman" w:hAnsi="Times New Roman"/>
                <w:sz w:val="24"/>
                <w:szCs w:val="24"/>
              </w:rPr>
              <w:t>понимать</w:t>
            </w:r>
            <w:r w:rsidR="00D52D4E">
              <w:rPr>
                <w:rFonts w:ascii="Times New Roman" w:hAnsi="Times New Roman"/>
                <w:sz w:val="24"/>
                <w:szCs w:val="24"/>
              </w:rPr>
              <w:t xml:space="preserve"> </w:t>
            </w:r>
            <w:r w:rsidR="003E5C06" w:rsidRPr="003E5C06">
              <w:rPr>
                <w:rFonts w:ascii="Times New Roman" w:hAnsi="Times New Roman"/>
                <w:sz w:val="24"/>
                <w:szCs w:val="24"/>
              </w:rPr>
              <w:t>чувства,</w:t>
            </w:r>
            <w:r w:rsidR="00D52D4E">
              <w:rPr>
                <w:rFonts w:ascii="Times New Roman" w:hAnsi="Times New Roman"/>
                <w:sz w:val="24"/>
                <w:szCs w:val="24"/>
              </w:rPr>
              <w:t xml:space="preserve"> </w:t>
            </w:r>
            <w:r w:rsidR="003E5C06" w:rsidRPr="003E5C06">
              <w:rPr>
                <w:rFonts w:ascii="Times New Roman" w:hAnsi="Times New Roman"/>
                <w:sz w:val="24"/>
                <w:szCs w:val="24"/>
              </w:rPr>
              <w:t>мотивы,</w:t>
            </w:r>
            <w:r w:rsidR="00D52D4E">
              <w:rPr>
                <w:rFonts w:ascii="Times New Roman" w:hAnsi="Times New Roman"/>
                <w:sz w:val="24"/>
                <w:szCs w:val="24"/>
              </w:rPr>
              <w:t xml:space="preserve"> </w:t>
            </w:r>
            <w:r w:rsidR="003E5C06" w:rsidRPr="003E5C06">
              <w:rPr>
                <w:rFonts w:ascii="Times New Roman" w:hAnsi="Times New Roman"/>
                <w:sz w:val="24"/>
                <w:szCs w:val="24"/>
              </w:rPr>
              <w:t xml:space="preserve">характеры </w:t>
            </w:r>
            <w:r w:rsidR="003E5C06" w:rsidRPr="003E5C06">
              <w:rPr>
                <w:rFonts w:ascii="Times New Roman" w:hAnsi="Times New Roman"/>
                <w:sz w:val="24"/>
                <w:szCs w:val="24"/>
              </w:rPr>
              <w:lastRenderedPageBreak/>
              <w:t>героев;</w:t>
            </w:r>
            <w:r w:rsidR="00D52D4E">
              <w:rPr>
                <w:rFonts w:ascii="Times New Roman" w:hAnsi="Times New Roman"/>
                <w:sz w:val="24"/>
                <w:szCs w:val="24"/>
              </w:rPr>
              <w:t xml:space="preserve"> </w:t>
            </w:r>
            <w:r w:rsidR="003E5C06" w:rsidRPr="003E5C06">
              <w:rPr>
                <w:rFonts w:ascii="Times New Roman" w:hAnsi="Times New Roman"/>
                <w:sz w:val="24"/>
                <w:szCs w:val="24"/>
              </w:rPr>
              <w:t>объяснять сходства и</w:t>
            </w:r>
            <w:r w:rsidR="00D52D4E">
              <w:rPr>
                <w:rFonts w:ascii="Times New Roman" w:hAnsi="Times New Roman"/>
                <w:sz w:val="24"/>
                <w:szCs w:val="24"/>
              </w:rPr>
              <w:t xml:space="preserve"> </w:t>
            </w:r>
            <w:r w:rsidR="003E5C06" w:rsidRPr="003E5C06">
              <w:rPr>
                <w:rFonts w:ascii="Times New Roman" w:hAnsi="Times New Roman"/>
                <w:sz w:val="24"/>
                <w:szCs w:val="24"/>
              </w:rPr>
              <w:t>различия</w:t>
            </w:r>
            <w:r w:rsidR="00D52D4E">
              <w:rPr>
                <w:rFonts w:ascii="Times New Roman" w:hAnsi="Times New Roman"/>
                <w:sz w:val="24"/>
                <w:szCs w:val="24"/>
              </w:rPr>
              <w:t xml:space="preserve"> </w:t>
            </w:r>
            <w:r w:rsidR="003E5C06" w:rsidRPr="003E5C06">
              <w:rPr>
                <w:rFonts w:ascii="Times New Roman" w:hAnsi="Times New Roman"/>
                <w:sz w:val="24"/>
                <w:szCs w:val="24"/>
              </w:rPr>
              <w:t>в</w:t>
            </w:r>
            <w:r w:rsidR="00D52D4E">
              <w:rPr>
                <w:rFonts w:ascii="Times New Roman" w:hAnsi="Times New Roman"/>
                <w:sz w:val="24"/>
                <w:szCs w:val="24"/>
              </w:rPr>
              <w:t xml:space="preserve"> </w:t>
            </w:r>
            <w:r w:rsidR="003E5C06" w:rsidRPr="003E5C06">
              <w:rPr>
                <w:rFonts w:ascii="Times New Roman" w:hAnsi="Times New Roman"/>
                <w:sz w:val="24"/>
                <w:szCs w:val="24"/>
              </w:rPr>
              <w:t>оценке</w:t>
            </w:r>
            <w:r w:rsidR="00D52D4E">
              <w:rPr>
                <w:rFonts w:ascii="Times New Roman" w:hAnsi="Times New Roman"/>
                <w:sz w:val="24"/>
                <w:szCs w:val="24"/>
              </w:rPr>
              <w:t xml:space="preserve"> </w:t>
            </w:r>
            <w:r w:rsidR="003E5C06" w:rsidRPr="003E5C06">
              <w:rPr>
                <w:rFonts w:ascii="Times New Roman" w:hAnsi="Times New Roman"/>
                <w:sz w:val="24"/>
                <w:szCs w:val="24"/>
              </w:rPr>
              <w:t>явления,</w:t>
            </w:r>
            <w:r w:rsidR="00D52D4E">
              <w:rPr>
                <w:rFonts w:ascii="Times New Roman" w:hAnsi="Times New Roman"/>
                <w:sz w:val="24"/>
                <w:szCs w:val="24"/>
              </w:rPr>
              <w:t xml:space="preserve"> </w:t>
            </w:r>
            <w:r w:rsidR="003E5C06" w:rsidRPr="003E5C06">
              <w:rPr>
                <w:rFonts w:ascii="Times New Roman" w:hAnsi="Times New Roman"/>
                <w:sz w:val="24"/>
                <w:szCs w:val="24"/>
              </w:rPr>
              <w:t>действия,</w:t>
            </w:r>
            <w:r w:rsidR="00D52D4E">
              <w:rPr>
                <w:rFonts w:ascii="Times New Roman" w:hAnsi="Times New Roman"/>
                <w:sz w:val="24"/>
                <w:szCs w:val="24"/>
              </w:rPr>
              <w:t xml:space="preserve"> </w:t>
            </w:r>
            <w:r w:rsidR="003E5C06" w:rsidRPr="003E5C06">
              <w:rPr>
                <w:rFonts w:ascii="Times New Roman" w:hAnsi="Times New Roman"/>
                <w:sz w:val="24"/>
                <w:szCs w:val="24"/>
              </w:rPr>
              <w:t>взаимодействия,</w:t>
            </w:r>
            <w:r w:rsidR="00D52D4E">
              <w:rPr>
                <w:rFonts w:ascii="Times New Roman" w:hAnsi="Times New Roman"/>
                <w:sz w:val="24"/>
                <w:szCs w:val="24"/>
              </w:rPr>
              <w:t xml:space="preserve"> </w:t>
            </w:r>
            <w:r w:rsidR="003E5C06" w:rsidRPr="003E5C06">
              <w:rPr>
                <w:rFonts w:ascii="Times New Roman" w:hAnsi="Times New Roman"/>
                <w:sz w:val="24"/>
                <w:szCs w:val="24"/>
              </w:rPr>
              <w:t>обусловленные</w:t>
            </w:r>
            <w:r w:rsidR="00D52D4E">
              <w:rPr>
                <w:rFonts w:ascii="Times New Roman" w:hAnsi="Times New Roman"/>
                <w:sz w:val="24"/>
                <w:szCs w:val="24"/>
              </w:rPr>
              <w:t xml:space="preserve"> </w:t>
            </w:r>
            <w:r w:rsidR="003E5C06" w:rsidRPr="003E5C06">
              <w:rPr>
                <w:rFonts w:ascii="Times New Roman" w:hAnsi="Times New Roman"/>
                <w:sz w:val="24"/>
                <w:szCs w:val="24"/>
              </w:rPr>
              <w:t>культурными</w:t>
            </w:r>
            <w:r w:rsidR="00D52D4E">
              <w:rPr>
                <w:rFonts w:ascii="Times New Roman" w:hAnsi="Times New Roman"/>
                <w:sz w:val="24"/>
                <w:szCs w:val="24"/>
              </w:rPr>
              <w:t xml:space="preserve"> </w:t>
            </w:r>
            <w:r w:rsidR="003E5C06" w:rsidRPr="003E5C06">
              <w:rPr>
                <w:rFonts w:ascii="Times New Roman" w:hAnsi="Times New Roman"/>
                <w:sz w:val="24"/>
                <w:szCs w:val="24"/>
              </w:rPr>
              <w:t>особенностями</w:t>
            </w:r>
            <w:r w:rsidR="00D52D4E">
              <w:rPr>
                <w:rFonts w:ascii="Times New Roman" w:hAnsi="Times New Roman"/>
                <w:sz w:val="24"/>
                <w:szCs w:val="24"/>
              </w:rPr>
              <w:t xml:space="preserve"> </w:t>
            </w:r>
            <w:r w:rsidR="003E5C06" w:rsidRPr="003E5C06">
              <w:rPr>
                <w:rFonts w:ascii="Times New Roman" w:hAnsi="Times New Roman"/>
                <w:sz w:val="24"/>
                <w:szCs w:val="24"/>
              </w:rPr>
              <w:t>и</w:t>
            </w:r>
            <w:r w:rsidR="00D52D4E">
              <w:rPr>
                <w:rFonts w:ascii="Times New Roman" w:hAnsi="Times New Roman"/>
                <w:sz w:val="24"/>
                <w:szCs w:val="24"/>
              </w:rPr>
              <w:t xml:space="preserve"> </w:t>
            </w:r>
            <w:r w:rsidR="003E5C06" w:rsidRPr="003E5C06">
              <w:rPr>
                <w:rFonts w:ascii="Times New Roman" w:hAnsi="Times New Roman"/>
                <w:sz w:val="24"/>
                <w:szCs w:val="24"/>
              </w:rPr>
              <w:t>иными традициями.</w:t>
            </w:r>
          </w:p>
        </w:tc>
        <w:tc>
          <w:tcPr>
            <w:tcW w:w="1153" w:type="dxa"/>
          </w:tcPr>
          <w:p w:rsidR="00121675" w:rsidRPr="00A20B53" w:rsidRDefault="00121675" w:rsidP="00985E51">
            <w:pPr>
              <w:jc w:val="both"/>
              <w:rPr>
                <w:rFonts w:ascii="Times New Roman" w:hAnsi="Times New Roman" w:cs="Times New Roman"/>
                <w:b/>
                <w:sz w:val="24"/>
                <w:szCs w:val="24"/>
              </w:rPr>
            </w:pPr>
            <w:r w:rsidRPr="00A20B53">
              <w:rPr>
                <w:rFonts w:ascii="Times New Roman" w:hAnsi="Times New Roman" w:cs="Times New Roman"/>
                <w:b/>
                <w:sz w:val="24"/>
                <w:szCs w:val="24"/>
              </w:rPr>
              <w:lastRenderedPageBreak/>
              <w:t>18</w:t>
            </w:r>
          </w:p>
        </w:tc>
      </w:tr>
      <w:tr w:rsidR="00A73F98" w:rsidTr="00E10478">
        <w:tc>
          <w:tcPr>
            <w:tcW w:w="546" w:type="dxa"/>
          </w:tcPr>
          <w:p w:rsidR="00121675" w:rsidRPr="004C6C35" w:rsidRDefault="00121675" w:rsidP="00985E51">
            <w:pPr>
              <w:spacing w:before="100" w:beforeAutospacing="1" w:after="119" w:line="195" w:lineRule="atLeast"/>
              <w:jc w:val="both"/>
              <w:rPr>
                <w:rFonts w:ascii="Times New Roman" w:eastAsia="Times New Roman" w:hAnsi="Times New Roman" w:cs="Times New Roman"/>
                <w:sz w:val="24"/>
                <w:szCs w:val="24"/>
              </w:rPr>
            </w:pPr>
            <w:r w:rsidRPr="004C6C35">
              <w:rPr>
                <w:rFonts w:ascii="Times New Roman" w:eastAsia="Times New Roman" w:hAnsi="Times New Roman" w:cs="Times New Roman"/>
                <w:sz w:val="24"/>
                <w:szCs w:val="24"/>
              </w:rPr>
              <w:t>1</w:t>
            </w:r>
          </w:p>
        </w:tc>
        <w:tc>
          <w:tcPr>
            <w:tcW w:w="3815" w:type="dxa"/>
          </w:tcPr>
          <w:p w:rsidR="00121675" w:rsidRPr="004C6C35" w:rsidRDefault="00121675" w:rsidP="00985E51">
            <w:pPr>
              <w:jc w:val="both"/>
              <w:rPr>
                <w:rFonts w:ascii="Times New Roman" w:hAnsi="Times New Roman" w:cs="Times New Roman"/>
                <w:sz w:val="24"/>
                <w:szCs w:val="24"/>
              </w:rPr>
            </w:pPr>
            <w:r w:rsidRPr="004C6C35">
              <w:rPr>
                <w:rFonts w:ascii="Times New Roman" w:eastAsia="Times New Roman" w:hAnsi="Times New Roman" w:cs="Times New Roman"/>
                <w:sz w:val="24"/>
                <w:szCs w:val="24"/>
              </w:rPr>
              <w:t>Вечные темы искусства и жизни. Образы камерной музыки</w:t>
            </w:r>
          </w:p>
        </w:tc>
        <w:tc>
          <w:tcPr>
            <w:tcW w:w="6974" w:type="dxa"/>
            <w:vMerge/>
          </w:tcPr>
          <w:p w:rsidR="00121675" w:rsidRDefault="00121675" w:rsidP="00985E51">
            <w:pPr>
              <w:jc w:val="both"/>
              <w:rPr>
                <w:rFonts w:ascii="Times New Roman" w:hAnsi="Times New Roman" w:cs="Times New Roman"/>
                <w:sz w:val="26"/>
                <w:szCs w:val="24"/>
              </w:rPr>
            </w:pPr>
          </w:p>
        </w:tc>
        <w:tc>
          <w:tcPr>
            <w:tcW w:w="2249" w:type="dxa"/>
            <w:vMerge/>
          </w:tcPr>
          <w:p w:rsidR="00121675" w:rsidRDefault="00121675" w:rsidP="00985E51">
            <w:pPr>
              <w:jc w:val="both"/>
              <w:rPr>
                <w:rFonts w:ascii="Times New Roman" w:hAnsi="Times New Roman" w:cs="Times New Roman"/>
                <w:sz w:val="26"/>
                <w:szCs w:val="24"/>
              </w:rPr>
            </w:pPr>
          </w:p>
        </w:tc>
        <w:tc>
          <w:tcPr>
            <w:tcW w:w="1153" w:type="dxa"/>
          </w:tcPr>
          <w:p w:rsidR="00121675" w:rsidRPr="005C5241" w:rsidRDefault="00121675" w:rsidP="00985E51">
            <w:pPr>
              <w:jc w:val="both"/>
              <w:rPr>
                <w:rFonts w:ascii="Times New Roman" w:hAnsi="Times New Roman" w:cs="Times New Roman"/>
                <w:sz w:val="26"/>
                <w:szCs w:val="24"/>
              </w:rPr>
            </w:pPr>
            <w:r>
              <w:rPr>
                <w:rFonts w:ascii="Times New Roman" w:hAnsi="Times New Roman" w:cs="Times New Roman"/>
                <w:sz w:val="26"/>
                <w:szCs w:val="24"/>
              </w:rPr>
              <w:t>1</w:t>
            </w:r>
          </w:p>
        </w:tc>
      </w:tr>
      <w:tr w:rsidR="00A73F98" w:rsidTr="00E10478">
        <w:tc>
          <w:tcPr>
            <w:tcW w:w="546" w:type="dxa"/>
          </w:tcPr>
          <w:p w:rsidR="00121675" w:rsidRPr="004C6C35" w:rsidRDefault="00121675" w:rsidP="00985E51">
            <w:pPr>
              <w:spacing w:before="100" w:beforeAutospacing="1" w:after="119" w:line="195" w:lineRule="atLeast"/>
              <w:jc w:val="both"/>
              <w:rPr>
                <w:rFonts w:ascii="Times New Roman" w:eastAsia="Times New Roman" w:hAnsi="Times New Roman" w:cs="Times New Roman"/>
                <w:sz w:val="24"/>
                <w:szCs w:val="24"/>
              </w:rPr>
            </w:pPr>
            <w:r w:rsidRPr="004C6C35">
              <w:rPr>
                <w:rFonts w:ascii="Times New Roman" w:eastAsia="Times New Roman" w:hAnsi="Times New Roman" w:cs="Times New Roman"/>
                <w:sz w:val="24"/>
                <w:szCs w:val="24"/>
              </w:rPr>
              <w:t>2</w:t>
            </w:r>
          </w:p>
        </w:tc>
        <w:tc>
          <w:tcPr>
            <w:tcW w:w="3815" w:type="dxa"/>
          </w:tcPr>
          <w:p w:rsidR="00121675" w:rsidRPr="004C6C35" w:rsidRDefault="00121675" w:rsidP="00985E51">
            <w:pPr>
              <w:jc w:val="both"/>
              <w:rPr>
                <w:rFonts w:ascii="Times New Roman" w:hAnsi="Times New Roman" w:cs="Times New Roman"/>
                <w:sz w:val="24"/>
                <w:szCs w:val="24"/>
              </w:rPr>
            </w:pPr>
            <w:r w:rsidRPr="004C6C35">
              <w:rPr>
                <w:rFonts w:ascii="Times New Roman" w:eastAsia="Times New Roman" w:hAnsi="Times New Roman" w:cs="Times New Roman"/>
                <w:sz w:val="24"/>
                <w:szCs w:val="24"/>
              </w:rPr>
              <w:t>Образы камерной музыки</w:t>
            </w:r>
          </w:p>
        </w:tc>
        <w:tc>
          <w:tcPr>
            <w:tcW w:w="6974" w:type="dxa"/>
            <w:vMerge/>
          </w:tcPr>
          <w:p w:rsidR="00121675" w:rsidRDefault="00121675" w:rsidP="00985E51">
            <w:pPr>
              <w:jc w:val="both"/>
              <w:rPr>
                <w:rFonts w:ascii="Times New Roman" w:hAnsi="Times New Roman" w:cs="Times New Roman"/>
                <w:sz w:val="26"/>
                <w:szCs w:val="24"/>
              </w:rPr>
            </w:pPr>
          </w:p>
        </w:tc>
        <w:tc>
          <w:tcPr>
            <w:tcW w:w="2249" w:type="dxa"/>
            <w:vMerge/>
          </w:tcPr>
          <w:p w:rsidR="00121675" w:rsidRDefault="00121675" w:rsidP="00985E51">
            <w:pPr>
              <w:jc w:val="both"/>
              <w:rPr>
                <w:rFonts w:ascii="Times New Roman" w:hAnsi="Times New Roman" w:cs="Times New Roman"/>
                <w:sz w:val="26"/>
                <w:szCs w:val="24"/>
              </w:rPr>
            </w:pPr>
          </w:p>
        </w:tc>
        <w:tc>
          <w:tcPr>
            <w:tcW w:w="1153" w:type="dxa"/>
          </w:tcPr>
          <w:p w:rsidR="00121675" w:rsidRPr="005C5241" w:rsidRDefault="00121675" w:rsidP="00985E51">
            <w:pPr>
              <w:jc w:val="both"/>
              <w:rPr>
                <w:rFonts w:ascii="Times New Roman" w:hAnsi="Times New Roman" w:cs="Times New Roman"/>
                <w:sz w:val="26"/>
                <w:szCs w:val="24"/>
              </w:rPr>
            </w:pPr>
            <w:r>
              <w:rPr>
                <w:rFonts w:ascii="Times New Roman" w:hAnsi="Times New Roman" w:cs="Times New Roman"/>
                <w:sz w:val="26"/>
                <w:szCs w:val="24"/>
              </w:rPr>
              <w:t>1</w:t>
            </w:r>
          </w:p>
        </w:tc>
      </w:tr>
      <w:tr w:rsidR="00A73F98" w:rsidTr="00E10478">
        <w:tc>
          <w:tcPr>
            <w:tcW w:w="546" w:type="dxa"/>
          </w:tcPr>
          <w:p w:rsidR="00121675" w:rsidRPr="004C6C35" w:rsidRDefault="00121675" w:rsidP="00985E51">
            <w:pPr>
              <w:jc w:val="both"/>
              <w:rPr>
                <w:rFonts w:ascii="Times New Roman" w:hAnsi="Times New Roman" w:cs="Times New Roman"/>
                <w:sz w:val="24"/>
                <w:szCs w:val="24"/>
              </w:rPr>
            </w:pPr>
            <w:r w:rsidRPr="004C6C35">
              <w:rPr>
                <w:rFonts w:ascii="Times New Roman" w:hAnsi="Times New Roman" w:cs="Times New Roman"/>
                <w:sz w:val="24"/>
                <w:szCs w:val="24"/>
              </w:rPr>
              <w:t>3</w:t>
            </w:r>
          </w:p>
        </w:tc>
        <w:tc>
          <w:tcPr>
            <w:tcW w:w="3815" w:type="dxa"/>
          </w:tcPr>
          <w:p w:rsidR="00121675" w:rsidRPr="004C6C35" w:rsidRDefault="00121675" w:rsidP="00985E51">
            <w:pPr>
              <w:jc w:val="both"/>
              <w:rPr>
                <w:rFonts w:ascii="Times New Roman" w:hAnsi="Times New Roman" w:cs="Times New Roman"/>
                <w:sz w:val="24"/>
                <w:szCs w:val="24"/>
              </w:rPr>
            </w:pPr>
            <w:r w:rsidRPr="004C6C35">
              <w:rPr>
                <w:rFonts w:ascii="Times New Roman" w:eastAsia="Times New Roman" w:hAnsi="Times New Roman" w:cs="Times New Roman"/>
                <w:sz w:val="24"/>
                <w:szCs w:val="24"/>
              </w:rPr>
              <w:t>Образы камерной музыки</w:t>
            </w:r>
          </w:p>
        </w:tc>
        <w:tc>
          <w:tcPr>
            <w:tcW w:w="6974" w:type="dxa"/>
            <w:vMerge/>
          </w:tcPr>
          <w:p w:rsidR="00121675" w:rsidRDefault="00121675" w:rsidP="00985E51">
            <w:pPr>
              <w:jc w:val="both"/>
              <w:rPr>
                <w:rFonts w:ascii="Times New Roman" w:hAnsi="Times New Roman" w:cs="Times New Roman"/>
                <w:sz w:val="26"/>
                <w:szCs w:val="24"/>
              </w:rPr>
            </w:pPr>
          </w:p>
        </w:tc>
        <w:tc>
          <w:tcPr>
            <w:tcW w:w="2249" w:type="dxa"/>
            <w:vMerge/>
          </w:tcPr>
          <w:p w:rsidR="00121675" w:rsidRDefault="00121675" w:rsidP="00985E51">
            <w:pPr>
              <w:jc w:val="both"/>
              <w:rPr>
                <w:rFonts w:ascii="Times New Roman" w:hAnsi="Times New Roman" w:cs="Times New Roman"/>
                <w:sz w:val="26"/>
                <w:szCs w:val="24"/>
              </w:rPr>
            </w:pPr>
          </w:p>
        </w:tc>
        <w:tc>
          <w:tcPr>
            <w:tcW w:w="1153" w:type="dxa"/>
          </w:tcPr>
          <w:p w:rsidR="00121675" w:rsidRPr="005C5241" w:rsidRDefault="00121675" w:rsidP="00985E51">
            <w:pPr>
              <w:jc w:val="both"/>
              <w:rPr>
                <w:rFonts w:ascii="Times New Roman" w:hAnsi="Times New Roman" w:cs="Times New Roman"/>
                <w:sz w:val="26"/>
                <w:szCs w:val="24"/>
              </w:rPr>
            </w:pPr>
            <w:r>
              <w:rPr>
                <w:rFonts w:ascii="Times New Roman" w:hAnsi="Times New Roman" w:cs="Times New Roman"/>
                <w:sz w:val="26"/>
                <w:szCs w:val="24"/>
              </w:rPr>
              <w:t>1</w:t>
            </w:r>
          </w:p>
        </w:tc>
      </w:tr>
      <w:tr w:rsidR="00A73F98" w:rsidTr="00E10478">
        <w:tc>
          <w:tcPr>
            <w:tcW w:w="546" w:type="dxa"/>
          </w:tcPr>
          <w:p w:rsidR="00121675" w:rsidRPr="004C6C35" w:rsidRDefault="00121675" w:rsidP="00985E51">
            <w:pPr>
              <w:jc w:val="both"/>
              <w:rPr>
                <w:rFonts w:ascii="Times New Roman" w:hAnsi="Times New Roman" w:cs="Times New Roman"/>
                <w:sz w:val="24"/>
                <w:szCs w:val="24"/>
              </w:rPr>
            </w:pPr>
            <w:r w:rsidRPr="004C6C35">
              <w:rPr>
                <w:rFonts w:ascii="Times New Roman" w:hAnsi="Times New Roman" w:cs="Times New Roman"/>
                <w:sz w:val="24"/>
                <w:szCs w:val="24"/>
              </w:rPr>
              <w:t>4</w:t>
            </w:r>
          </w:p>
        </w:tc>
        <w:tc>
          <w:tcPr>
            <w:tcW w:w="3815" w:type="dxa"/>
          </w:tcPr>
          <w:p w:rsidR="00121675" w:rsidRPr="004C6C35" w:rsidRDefault="00121675" w:rsidP="00985E51">
            <w:pPr>
              <w:jc w:val="both"/>
              <w:rPr>
                <w:rFonts w:ascii="Times New Roman" w:hAnsi="Times New Roman" w:cs="Times New Roman"/>
                <w:sz w:val="24"/>
                <w:szCs w:val="24"/>
              </w:rPr>
            </w:pPr>
            <w:r w:rsidRPr="004C6C35">
              <w:rPr>
                <w:rFonts w:ascii="Times New Roman" w:hAnsi="Times New Roman" w:cs="Times New Roman"/>
                <w:sz w:val="24"/>
                <w:szCs w:val="24"/>
              </w:rPr>
              <w:t>Инструментальный концерт. «Времена года». «Итальянский концерт».</w:t>
            </w:r>
          </w:p>
        </w:tc>
        <w:tc>
          <w:tcPr>
            <w:tcW w:w="6974" w:type="dxa"/>
            <w:vMerge/>
          </w:tcPr>
          <w:p w:rsidR="00121675" w:rsidRDefault="00121675" w:rsidP="00985E51">
            <w:pPr>
              <w:jc w:val="both"/>
              <w:rPr>
                <w:rFonts w:ascii="Times New Roman" w:hAnsi="Times New Roman" w:cs="Times New Roman"/>
                <w:sz w:val="26"/>
                <w:szCs w:val="24"/>
              </w:rPr>
            </w:pPr>
          </w:p>
        </w:tc>
        <w:tc>
          <w:tcPr>
            <w:tcW w:w="2249" w:type="dxa"/>
            <w:vMerge/>
          </w:tcPr>
          <w:p w:rsidR="00121675" w:rsidRDefault="00121675" w:rsidP="00985E51">
            <w:pPr>
              <w:jc w:val="both"/>
              <w:rPr>
                <w:rFonts w:ascii="Times New Roman" w:hAnsi="Times New Roman" w:cs="Times New Roman"/>
                <w:sz w:val="26"/>
                <w:szCs w:val="24"/>
              </w:rPr>
            </w:pPr>
          </w:p>
        </w:tc>
        <w:tc>
          <w:tcPr>
            <w:tcW w:w="1153" w:type="dxa"/>
          </w:tcPr>
          <w:p w:rsidR="00121675" w:rsidRPr="005C5241" w:rsidRDefault="00121675" w:rsidP="00985E51">
            <w:pPr>
              <w:jc w:val="both"/>
              <w:rPr>
                <w:rFonts w:ascii="Times New Roman" w:hAnsi="Times New Roman" w:cs="Times New Roman"/>
                <w:sz w:val="26"/>
                <w:szCs w:val="24"/>
              </w:rPr>
            </w:pPr>
            <w:r>
              <w:rPr>
                <w:rFonts w:ascii="Times New Roman" w:hAnsi="Times New Roman" w:cs="Times New Roman"/>
                <w:sz w:val="26"/>
                <w:szCs w:val="24"/>
              </w:rPr>
              <w:t>1</w:t>
            </w:r>
          </w:p>
        </w:tc>
      </w:tr>
      <w:tr w:rsidR="00A73F98" w:rsidTr="00E10478">
        <w:tc>
          <w:tcPr>
            <w:tcW w:w="546" w:type="dxa"/>
          </w:tcPr>
          <w:p w:rsidR="00121675" w:rsidRPr="004C6C35" w:rsidRDefault="00121675" w:rsidP="00985E51">
            <w:pPr>
              <w:jc w:val="both"/>
              <w:rPr>
                <w:rFonts w:ascii="Times New Roman" w:hAnsi="Times New Roman" w:cs="Times New Roman"/>
                <w:sz w:val="24"/>
                <w:szCs w:val="24"/>
              </w:rPr>
            </w:pPr>
            <w:r w:rsidRPr="004C6C35">
              <w:rPr>
                <w:rFonts w:ascii="Times New Roman" w:hAnsi="Times New Roman" w:cs="Times New Roman"/>
                <w:sz w:val="24"/>
                <w:szCs w:val="24"/>
              </w:rPr>
              <w:t>5</w:t>
            </w:r>
          </w:p>
        </w:tc>
        <w:tc>
          <w:tcPr>
            <w:tcW w:w="3815" w:type="dxa"/>
          </w:tcPr>
          <w:p w:rsidR="00121675" w:rsidRPr="004C6C35" w:rsidRDefault="00121675" w:rsidP="00985E51">
            <w:pPr>
              <w:jc w:val="both"/>
              <w:rPr>
                <w:rFonts w:ascii="Times New Roman" w:hAnsi="Times New Roman" w:cs="Times New Roman"/>
                <w:sz w:val="24"/>
                <w:szCs w:val="24"/>
              </w:rPr>
            </w:pPr>
            <w:r w:rsidRPr="004C6C35">
              <w:rPr>
                <w:rFonts w:ascii="Times New Roman" w:hAnsi="Times New Roman" w:cs="Times New Roman"/>
                <w:sz w:val="24"/>
                <w:szCs w:val="24"/>
              </w:rPr>
              <w:t>Космический пейзаж. Быть может, вся природа – мозаика цветов? Картинная галерея</w:t>
            </w:r>
          </w:p>
        </w:tc>
        <w:tc>
          <w:tcPr>
            <w:tcW w:w="6974" w:type="dxa"/>
            <w:vMerge/>
          </w:tcPr>
          <w:p w:rsidR="00121675" w:rsidRDefault="00121675" w:rsidP="00985E51">
            <w:pPr>
              <w:jc w:val="both"/>
              <w:rPr>
                <w:rFonts w:ascii="Times New Roman" w:hAnsi="Times New Roman" w:cs="Times New Roman"/>
                <w:sz w:val="26"/>
                <w:szCs w:val="24"/>
              </w:rPr>
            </w:pPr>
          </w:p>
        </w:tc>
        <w:tc>
          <w:tcPr>
            <w:tcW w:w="2249" w:type="dxa"/>
            <w:vMerge/>
          </w:tcPr>
          <w:p w:rsidR="00121675" w:rsidRDefault="00121675" w:rsidP="00985E51">
            <w:pPr>
              <w:jc w:val="both"/>
              <w:rPr>
                <w:rFonts w:ascii="Times New Roman" w:hAnsi="Times New Roman" w:cs="Times New Roman"/>
                <w:sz w:val="26"/>
                <w:szCs w:val="24"/>
              </w:rPr>
            </w:pPr>
          </w:p>
        </w:tc>
        <w:tc>
          <w:tcPr>
            <w:tcW w:w="1153" w:type="dxa"/>
          </w:tcPr>
          <w:p w:rsidR="00121675" w:rsidRPr="005C5241" w:rsidRDefault="00121675" w:rsidP="00985E51">
            <w:pPr>
              <w:jc w:val="both"/>
              <w:rPr>
                <w:rFonts w:ascii="Times New Roman" w:hAnsi="Times New Roman" w:cs="Times New Roman"/>
                <w:sz w:val="26"/>
                <w:szCs w:val="24"/>
              </w:rPr>
            </w:pPr>
            <w:r>
              <w:rPr>
                <w:rFonts w:ascii="Times New Roman" w:hAnsi="Times New Roman" w:cs="Times New Roman"/>
                <w:sz w:val="26"/>
                <w:szCs w:val="24"/>
              </w:rPr>
              <w:t>1</w:t>
            </w:r>
          </w:p>
        </w:tc>
      </w:tr>
      <w:tr w:rsidR="00A73F98" w:rsidTr="00E10478">
        <w:tc>
          <w:tcPr>
            <w:tcW w:w="546" w:type="dxa"/>
          </w:tcPr>
          <w:p w:rsidR="00121675" w:rsidRPr="004C6C35" w:rsidRDefault="00121675" w:rsidP="00985E51">
            <w:pPr>
              <w:jc w:val="both"/>
              <w:rPr>
                <w:rFonts w:ascii="Times New Roman" w:hAnsi="Times New Roman" w:cs="Times New Roman"/>
                <w:sz w:val="24"/>
                <w:szCs w:val="24"/>
              </w:rPr>
            </w:pPr>
            <w:r w:rsidRPr="004C6C35">
              <w:rPr>
                <w:rFonts w:ascii="Times New Roman" w:hAnsi="Times New Roman" w:cs="Times New Roman"/>
                <w:sz w:val="24"/>
                <w:szCs w:val="24"/>
              </w:rPr>
              <w:t>6</w:t>
            </w:r>
          </w:p>
        </w:tc>
        <w:tc>
          <w:tcPr>
            <w:tcW w:w="3815" w:type="dxa"/>
          </w:tcPr>
          <w:p w:rsidR="00121675" w:rsidRPr="004C6C35" w:rsidRDefault="00121675" w:rsidP="00985E51">
            <w:pPr>
              <w:jc w:val="both"/>
              <w:rPr>
                <w:rFonts w:ascii="Times New Roman" w:hAnsi="Times New Roman" w:cs="Times New Roman"/>
                <w:sz w:val="24"/>
                <w:szCs w:val="24"/>
              </w:rPr>
            </w:pPr>
            <w:r w:rsidRPr="004C6C35">
              <w:rPr>
                <w:rFonts w:ascii="Times New Roman" w:hAnsi="Times New Roman" w:cs="Times New Roman"/>
                <w:sz w:val="24"/>
                <w:szCs w:val="24"/>
              </w:rPr>
              <w:t>Образы симфонической музыки. «Метель».</w:t>
            </w:r>
          </w:p>
        </w:tc>
        <w:tc>
          <w:tcPr>
            <w:tcW w:w="6974" w:type="dxa"/>
            <w:vMerge/>
          </w:tcPr>
          <w:p w:rsidR="00121675" w:rsidRDefault="00121675" w:rsidP="00985E51">
            <w:pPr>
              <w:jc w:val="both"/>
              <w:rPr>
                <w:rFonts w:ascii="Times New Roman" w:hAnsi="Times New Roman" w:cs="Times New Roman"/>
                <w:sz w:val="26"/>
                <w:szCs w:val="24"/>
              </w:rPr>
            </w:pPr>
          </w:p>
        </w:tc>
        <w:tc>
          <w:tcPr>
            <w:tcW w:w="2249" w:type="dxa"/>
            <w:vMerge/>
          </w:tcPr>
          <w:p w:rsidR="00121675" w:rsidRDefault="00121675" w:rsidP="00985E51">
            <w:pPr>
              <w:jc w:val="both"/>
              <w:rPr>
                <w:rFonts w:ascii="Times New Roman" w:hAnsi="Times New Roman" w:cs="Times New Roman"/>
                <w:sz w:val="26"/>
                <w:szCs w:val="24"/>
              </w:rPr>
            </w:pPr>
          </w:p>
        </w:tc>
        <w:tc>
          <w:tcPr>
            <w:tcW w:w="1153" w:type="dxa"/>
          </w:tcPr>
          <w:p w:rsidR="00121675" w:rsidRPr="005C5241" w:rsidRDefault="00121675" w:rsidP="00985E51">
            <w:pPr>
              <w:jc w:val="both"/>
              <w:rPr>
                <w:rFonts w:ascii="Times New Roman" w:hAnsi="Times New Roman" w:cs="Times New Roman"/>
                <w:sz w:val="26"/>
                <w:szCs w:val="24"/>
              </w:rPr>
            </w:pPr>
            <w:r>
              <w:rPr>
                <w:rFonts w:ascii="Times New Roman" w:hAnsi="Times New Roman" w:cs="Times New Roman"/>
                <w:sz w:val="26"/>
                <w:szCs w:val="24"/>
              </w:rPr>
              <w:t>1</w:t>
            </w:r>
          </w:p>
        </w:tc>
      </w:tr>
      <w:tr w:rsidR="00A73F98" w:rsidTr="00E10478">
        <w:tc>
          <w:tcPr>
            <w:tcW w:w="546" w:type="dxa"/>
          </w:tcPr>
          <w:p w:rsidR="00121675" w:rsidRPr="004C6C35" w:rsidRDefault="00121675" w:rsidP="00985E51">
            <w:pPr>
              <w:jc w:val="both"/>
              <w:rPr>
                <w:rFonts w:ascii="Times New Roman" w:hAnsi="Times New Roman" w:cs="Times New Roman"/>
                <w:sz w:val="24"/>
                <w:szCs w:val="24"/>
              </w:rPr>
            </w:pPr>
            <w:r w:rsidRPr="004C6C35">
              <w:rPr>
                <w:rFonts w:ascii="Times New Roman" w:hAnsi="Times New Roman" w:cs="Times New Roman"/>
                <w:sz w:val="24"/>
                <w:szCs w:val="24"/>
              </w:rPr>
              <w:t>7</w:t>
            </w:r>
          </w:p>
        </w:tc>
        <w:tc>
          <w:tcPr>
            <w:tcW w:w="3815" w:type="dxa"/>
          </w:tcPr>
          <w:p w:rsidR="00121675" w:rsidRPr="004C6C35" w:rsidRDefault="00121675" w:rsidP="00985E51">
            <w:pPr>
              <w:jc w:val="both"/>
              <w:rPr>
                <w:rFonts w:ascii="Times New Roman" w:hAnsi="Times New Roman" w:cs="Times New Roman"/>
                <w:sz w:val="24"/>
                <w:szCs w:val="24"/>
              </w:rPr>
            </w:pPr>
            <w:r w:rsidRPr="004C6C35">
              <w:rPr>
                <w:rFonts w:ascii="Times New Roman" w:hAnsi="Times New Roman" w:cs="Times New Roman"/>
                <w:sz w:val="24"/>
                <w:szCs w:val="24"/>
              </w:rPr>
              <w:t xml:space="preserve">Образы симфонической музыки. Музыкальные иллюстрации к </w:t>
            </w:r>
            <w:r w:rsidRPr="004C6C35">
              <w:rPr>
                <w:rFonts w:ascii="Times New Roman" w:hAnsi="Times New Roman" w:cs="Times New Roman"/>
                <w:sz w:val="24"/>
                <w:szCs w:val="24"/>
              </w:rPr>
              <w:lastRenderedPageBreak/>
              <w:t>повести А.С. Пушкина</w:t>
            </w:r>
          </w:p>
        </w:tc>
        <w:tc>
          <w:tcPr>
            <w:tcW w:w="6974" w:type="dxa"/>
            <w:vMerge/>
          </w:tcPr>
          <w:p w:rsidR="00121675" w:rsidRDefault="00121675" w:rsidP="00985E51">
            <w:pPr>
              <w:jc w:val="both"/>
              <w:rPr>
                <w:rFonts w:ascii="Times New Roman" w:hAnsi="Times New Roman" w:cs="Times New Roman"/>
                <w:sz w:val="26"/>
                <w:szCs w:val="24"/>
              </w:rPr>
            </w:pPr>
          </w:p>
        </w:tc>
        <w:tc>
          <w:tcPr>
            <w:tcW w:w="2249" w:type="dxa"/>
            <w:vMerge/>
          </w:tcPr>
          <w:p w:rsidR="00121675" w:rsidRDefault="00121675" w:rsidP="00985E51">
            <w:pPr>
              <w:jc w:val="both"/>
              <w:rPr>
                <w:rFonts w:ascii="Times New Roman" w:hAnsi="Times New Roman" w:cs="Times New Roman"/>
                <w:sz w:val="26"/>
                <w:szCs w:val="24"/>
              </w:rPr>
            </w:pPr>
          </w:p>
        </w:tc>
        <w:tc>
          <w:tcPr>
            <w:tcW w:w="1153" w:type="dxa"/>
          </w:tcPr>
          <w:p w:rsidR="00121675" w:rsidRPr="005C5241" w:rsidRDefault="00121675" w:rsidP="00985E51">
            <w:pPr>
              <w:jc w:val="both"/>
              <w:rPr>
                <w:rFonts w:ascii="Times New Roman" w:hAnsi="Times New Roman" w:cs="Times New Roman"/>
                <w:sz w:val="26"/>
                <w:szCs w:val="24"/>
              </w:rPr>
            </w:pPr>
            <w:r>
              <w:rPr>
                <w:rFonts w:ascii="Times New Roman" w:hAnsi="Times New Roman" w:cs="Times New Roman"/>
                <w:sz w:val="26"/>
                <w:szCs w:val="24"/>
              </w:rPr>
              <w:t>1</w:t>
            </w:r>
          </w:p>
        </w:tc>
      </w:tr>
      <w:tr w:rsidR="00A73F98" w:rsidTr="00E10478">
        <w:tc>
          <w:tcPr>
            <w:tcW w:w="546" w:type="dxa"/>
          </w:tcPr>
          <w:p w:rsidR="00121675" w:rsidRPr="004C6C35" w:rsidRDefault="00121675" w:rsidP="00985E51">
            <w:pPr>
              <w:jc w:val="both"/>
              <w:rPr>
                <w:rFonts w:ascii="Times New Roman" w:hAnsi="Times New Roman" w:cs="Times New Roman"/>
                <w:sz w:val="24"/>
                <w:szCs w:val="24"/>
              </w:rPr>
            </w:pPr>
            <w:r w:rsidRPr="004C6C35">
              <w:rPr>
                <w:rFonts w:ascii="Times New Roman" w:hAnsi="Times New Roman" w:cs="Times New Roman"/>
                <w:sz w:val="24"/>
                <w:szCs w:val="24"/>
              </w:rPr>
              <w:lastRenderedPageBreak/>
              <w:t>8</w:t>
            </w:r>
          </w:p>
        </w:tc>
        <w:tc>
          <w:tcPr>
            <w:tcW w:w="3815" w:type="dxa"/>
          </w:tcPr>
          <w:p w:rsidR="00121675" w:rsidRPr="004C6C35" w:rsidRDefault="00121675" w:rsidP="00985E51">
            <w:pPr>
              <w:jc w:val="both"/>
              <w:rPr>
                <w:rFonts w:ascii="Times New Roman" w:hAnsi="Times New Roman" w:cs="Times New Roman"/>
                <w:sz w:val="24"/>
                <w:szCs w:val="24"/>
              </w:rPr>
            </w:pPr>
            <w:r w:rsidRPr="004C6C35">
              <w:rPr>
                <w:rFonts w:ascii="Times New Roman" w:hAnsi="Times New Roman" w:cs="Times New Roman"/>
                <w:sz w:val="24"/>
                <w:szCs w:val="24"/>
              </w:rPr>
              <w:t>Симфоническое развитие музыкальных образов. В печали весел, а в веселье печален. Связь времён.</w:t>
            </w:r>
          </w:p>
        </w:tc>
        <w:tc>
          <w:tcPr>
            <w:tcW w:w="6974" w:type="dxa"/>
            <w:vMerge/>
          </w:tcPr>
          <w:p w:rsidR="00121675" w:rsidRDefault="00121675" w:rsidP="00985E51">
            <w:pPr>
              <w:jc w:val="both"/>
              <w:rPr>
                <w:rFonts w:ascii="Times New Roman" w:hAnsi="Times New Roman" w:cs="Times New Roman"/>
                <w:sz w:val="26"/>
                <w:szCs w:val="24"/>
              </w:rPr>
            </w:pPr>
          </w:p>
        </w:tc>
        <w:tc>
          <w:tcPr>
            <w:tcW w:w="2249" w:type="dxa"/>
            <w:vMerge/>
          </w:tcPr>
          <w:p w:rsidR="00121675" w:rsidRDefault="00121675" w:rsidP="00985E51">
            <w:pPr>
              <w:jc w:val="both"/>
              <w:rPr>
                <w:rFonts w:ascii="Times New Roman" w:hAnsi="Times New Roman" w:cs="Times New Roman"/>
                <w:sz w:val="26"/>
                <w:szCs w:val="24"/>
              </w:rPr>
            </w:pPr>
          </w:p>
        </w:tc>
        <w:tc>
          <w:tcPr>
            <w:tcW w:w="1153" w:type="dxa"/>
          </w:tcPr>
          <w:p w:rsidR="00121675" w:rsidRPr="005C5241" w:rsidRDefault="00121675" w:rsidP="00985E51">
            <w:pPr>
              <w:jc w:val="both"/>
              <w:rPr>
                <w:rFonts w:ascii="Times New Roman" w:hAnsi="Times New Roman" w:cs="Times New Roman"/>
                <w:sz w:val="26"/>
                <w:szCs w:val="24"/>
              </w:rPr>
            </w:pPr>
            <w:r>
              <w:rPr>
                <w:rFonts w:ascii="Times New Roman" w:hAnsi="Times New Roman" w:cs="Times New Roman"/>
                <w:sz w:val="26"/>
                <w:szCs w:val="24"/>
              </w:rPr>
              <w:t>1</w:t>
            </w:r>
          </w:p>
        </w:tc>
      </w:tr>
      <w:tr w:rsidR="00A73F98" w:rsidTr="00E10478">
        <w:tc>
          <w:tcPr>
            <w:tcW w:w="546" w:type="dxa"/>
          </w:tcPr>
          <w:p w:rsidR="00121675" w:rsidRPr="004C6C35" w:rsidRDefault="00121675" w:rsidP="00985E51">
            <w:pPr>
              <w:jc w:val="both"/>
              <w:rPr>
                <w:rFonts w:ascii="Times New Roman" w:hAnsi="Times New Roman" w:cs="Times New Roman"/>
                <w:sz w:val="24"/>
                <w:szCs w:val="24"/>
              </w:rPr>
            </w:pPr>
            <w:r w:rsidRPr="004C6C35">
              <w:rPr>
                <w:rFonts w:ascii="Times New Roman" w:hAnsi="Times New Roman" w:cs="Times New Roman"/>
                <w:sz w:val="24"/>
                <w:szCs w:val="24"/>
              </w:rPr>
              <w:t>9</w:t>
            </w:r>
          </w:p>
        </w:tc>
        <w:tc>
          <w:tcPr>
            <w:tcW w:w="3815" w:type="dxa"/>
          </w:tcPr>
          <w:p w:rsidR="00121675" w:rsidRPr="004C6C35" w:rsidRDefault="00121675" w:rsidP="00985E51">
            <w:pPr>
              <w:jc w:val="both"/>
              <w:rPr>
                <w:rFonts w:ascii="Times New Roman" w:hAnsi="Times New Roman" w:cs="Times New Roman"/>
                <w:sz w:val="24"/>
                <w:szCs w:val="24"/>
              </w:rPr>
            </w:pPr>
            <w:r w:rsidRPr="004C6C35">
              <w:rPr>
                <w:rFonts w:ascii="Times New Roman" w:hAnsi="Times New Roman" w:cs="Times New Roman"/>
                <w:sz w:val="24"/>
                <w:szCs w:val="24"/>
              </w:rPr>
              <w:t xml:space="preserve">Обработка. Интерпретация. Трактовка. </w:t>
            </w:r>
          </w:p>
        </w:tc>
        <w:tc>
          <w:tcPr>
            <w:tcW w:w="6974" w:type="dxa"/>
            <w:vMerge/>
          </w:tcPr>
          <w:p w:rsidR="00121675" w:rsidRDefault="00121675" w:rsidP="00985E51">
            <w:pPr>
              <w:jc w:val="both"/>
              <w:rPr>
                <w:rFonts w:ascii="Times New Roman" w:hAnsi="Times New Roman" w:cs="Times New Roman"/>
                <w:sz w:val="26"/>
                <w:szCs w:val="24"/>
              </w:rPr>
            </w:pPr>
          </w:p>
        </w:tc>
        <w:tc>
          <w:tcPr>
            <w:tcW w:w="2249" w:type="dxa"/>
            <w:vMerge/>
          </w:tcPr>
          <w:p w:rsidR="00121675" w:rsidRDefault="00121675" w:rsidP="00985E51">
            <w:pPr>
              <w:jc w:val="both"/>
              <w:rPr>
                <w:rFonts w:ascii="Times New Roman" w:hAnsi="Times New Roman" w:cs="Times New Roman"/>
                <w:sz w:val="26"/>
                <w:szCs w:val="24"/>
              </w:rPr>
            </w:pPr>
          </w:p>
        </w:tc>
        <w:tc>
          <w:tcPr>
            <w:tcW w:w="1153" w:type="dxa"/>
          </w:tcPr>
          <w:p w:rsidR="00121675" w:rsidRDefault="00121675" w:rsidP="00985E51">
            <w:pPr>
              <w:jc w:val="both"/>
              <w:rPr>
                <w:rFonts w:ascii="Times New Roman" w:hAnsi="Times New Roman" w:cs="Times New Roman"/>
                <w:sz w:val="26"/>
                <w:szCs w:val="24"/>
              </w:rPr>
            </w:pPr>
            <w:r>
              <w:rPr>
                <w:rFonts w:ascii="Times New Roman" w:hAnsi="Times New Roman" w:cs="Times New Roman"/>
                <w:sz w:val="26"/>
                <w:szCs w:val="24"/>
              </w:rPr>
              <w:t>1</w:t>
            </w:r>
          </w:p>
        </w:tc>
      </w:tr>
      <w:tr w:rsidR="00A73F98" w:rsidTr="00E10478">
        <w:tc>
          <w:tcPr>
            <w:tcW w:w="546" w:type="dxa"/>
          </w:tcPr>
          <w:p w:rsidR="00121675" w:rsidRPr="004C6C35" w:rsidRDefault="00121675" w:rsidP="00985E51">
            <w:pPr>
              <w:jc w:val="both"/>
              <w:rPr>
                <w:rFonts w:ascii="Times New Roman" w:hAnsi="Times New Roman" w:cs="Times New Roman"/>
                <w:sz w:val="24"/>
                <w:szCs w:val="24"/>
              </w:rPr>
            </w:pPr>
            <w:r w:rsidRPr="004C6C35">
              <w:rPr>
                <w:rFonts w:ascii="Times New Roman" w:hAnsi="Times New Roman" w:cs="Times New Roman"/>
                <w:sz w:val="24"/>
                <w:szCs w:val="24"/>
              </w:rPr>
              <w:t>10</w:t>
            </w:r>
          </w:p>
        </w:tc>
        <w:tc>
          <w:tcPr>
            <w:tcW w:w="3815" w:type="dxa"/>
          </w:tcPr>
          <w:p w:rsidR="00121675" w:rsidRPr="004C6C35" w:rsidRDefault="00121675" w:rsidP="00985E51">
            <w:pPr>
              <w:jc w:val="both"/>
              <w:rPr>
                <w:rFonts w:ascii="Times New Roman" w:hAnsi="Times New Roman" w:cs="Times New Roman"/>
                <w:sz w:val="24"/>
                <w:szCs w:val="24"/>
              </w:rPr>
            </w:pPr>
            <w:r w:rsidRPr="004C6C35">
              <w:rPr>
                <w:rFonts w:ascii="Times New Roman" w:hAnsi="Times New Roman" w:cs="Times New Roman"/>
                <w:sz w:val="24"/>
                <w:szCs w:val="24"/>
              </w:rPr>
              <w:t>Программная увертюра. Увертюра «Эгмонт».</w:t>
            </w:r>
          </w:p>
        </w:tc>
        <w:tc>
          <w:tcPr>
            <w:tcW w:w="6974" w:type="dxa"/>
            <w:vMerge/>
          </w:tcPr>
          <w:p w:rsidR="00121675" w:rsidRDefault="00121675" w:rsidP="00985E51">
            <w:pPr>
              <w:jc w:val="both"/>
              <w:rPr>
                <w:rFonts w:ascii="Times New Roman" w:hAnsi="Times New Roman" w:cs="Times New Roman"/>
                <w:sz w:val="26"/>
                <w:szCs w:val="24"/>
              </w:rPr>
            </w:pPr>
          </w:p>
        </w:tc>
        <w:tc>
          <w:tcPr>
            <w:tcW w:w="2249" w:type="dxa"/>
            <w:vMerge/>
          </w:tcPr>
          <w:p w:rsidR="00121675" w:rsidRDefault="00121675" w:rsidP="00985E51">
            <w:pPr>
              <w:jc w:val="both"/>
              <w:rPr>
                <w:rFonts w:ascii="Times New Roman" w:hAnsi="Times New Roman" w:cs="Times New Roman"/>
                <w:sz w:val="26"/>
                <w:szCs w:val="24"/>
              </w:rPr>
            </w:pPr>
          </w:p>
        </w:tc>
        <w:tc>
          <w:tcPr>
            <w:tcW w:w="1153" w:type="dxa"/>
          </w:tcPr>
          <w:p w:rsidR="00121675" w:rsidRPr="005C5241" w:rsidRDefault="00121675" w:rsidP="00985E51">
            <w:pPr>
              <w:jc w:val="both"/>
              <w:rPr>
                <w:rFonts w:ascii="Times New Roman" w:hAnsi="Times New Roman" w:cs="Times New Roman"/>
                <w:sz w:val="26"/>
                <w:szCs w:val="24"/>
              </w:rPr>
            </w:pPr>
            <w:r>
              <w:rPr>
                <w:rFonts w:ascii="Times New Roman" w:hAnsi="Times New Roman" w:cs="Times New Roman"/>
                <w:sz w:val="26"/>
                <w:szCs w:val="24"/>
              </w:rPr>
              <w:t>1</w:t>
            </w:r>
          </w:p>
        </w:tc>
      </w:tr>
      <w:tr w:rsidR="00A73F98" w:rsidTr="00E10478">
        <w:tc>
          <w:tcPr>
            <w:tcW w:w="546" w:type="dxa"/>
          </w:tcPr>
          <w:p w:rsidR="00121675" w:rsidRPr="004C6C35" w:rsidRDefault="00121675" w:rsidP="00985E51">
            <w:pPr>
              <w:jc w:val="both"/>
              <w:rPr>
                <w:rFonts w:ascii="Times New Roman" w:hAnsi="Times New Roman" w:cs="Times New Roman"/>
                <w:sz w:val="24"/>
                <w:szCs w:val="24"/>
              </w:rPr>
            </w:pPr>
            <w:r w:rsidRPr="004C6C35">
              <w:rPr>
                <w:rFonts w:ascii="Times New Roman" w:hAnsi="Times New Roman" w:cs="Times New Roman"/>
                <w:sz w:val="24"/>
                <w:szCs w:val="24"/>
              </w:rPr>
              <w:t>11</w:t>
            </w:r>
          </w:p>
        </w:tc>
        <w:tc>
          <w:tcPr>
            <w:tcW w:w="3815" w:type="dxa"/>
          </w:tcPr>
          <w:p w:rsidR="00121675" w:rsidRPr="004C6C35" w:rsidRDefault="00121675" w:rsidP="00985E51">
            <w:pPr>
              <w:jc w:val="both"/>
              <w:rPr>
                <w:rFonts w:ascii="Times New Roman" w:hAnsi="Times New Roman" w:cs="Times New Roman"/>
                <w:sz w:val="24"/>
                <w:szCs w:val="24"/>
              </w:rPr>
            </w:pPr>
            <w:r w:rsidRPr="004C6C35">
              <w:rPr>
                <w:rFonts w:ascii="Times New Roman" w:hAnsi="Times New Roman" w:cs="Times New Roman"/>
                <w:sz w:val="24"/>
                <w:szCs w:val="24"/>
              </w:rPr>
              <w:t>Программная увертюра. Увертюра «Скорбь и радость».</w:t>
            </w:r>
          </w:p>
        </w:tc>
        <w:tc>
          <w:tcPr>
            <w:tcW w:w="6974" w:type="dxa"/>
            <w:vMerge/>
          </w:tcPr>
          <w:p w:rsidR="00121675" w:rsidRDefault="00121675" w:rsidP="00985E51">
            <w:pPr>
              <w:jc w:val="both"/>
              <w:rPr>
                <w:rFonts w:ascii="Times New Roman" w:hAnsi="Times New Roman" w:cs="Times New Roman"/>
                <w:sz w:val="26"/>
                <w:szCs w:val="24"/>
              </w:rPr>
            </w:pPr>
          </w:p>
        </w:tc>
        <w:tc>
          <w:tcPr>
            <w:tcW w:w="2249" w:type="dxa"/>
            <w:vMerge/>
          </w:tcPr>
          <w:p w:rsidR="00121675" w:rsidRDefault="00121675" w:rsidP="00985E51">
            <w:pPr>
              <w:jc w:val="both"/>
              <w:rPr>
                <w:rFonts w:ascii="Times New Roman" w:hAnsi="Times New Roman" w:cs="Times New Roman"/>
                <w:sz w:val="26"/>
                <w:szCs w:val="24"/>
              </w:rPr>
            </w:pPr>
          </w:p>
        </w:tc>
        <w:tc>
          <w:tcPr>
            <w:tcW w:w="1153" w:type="dxa"/>
          </w:tcPr>
          <w:p w:rsidR="00121675" w:rsidRPr="005C5241" w:rsidRDefault="00121675" w:rsidP="00985E51">
            <w:pPr>
              <w:jc w:val="both"/>
              <w:rPr>
                <w:rFonts w:ascii="Times New Roman" w:hAnsi="Times New Roman" w:cs="Times New Roman"/>
                <w:sz w:val="26"/>
                <w:szCs w:val="24"/>
              </w:rPr>
            </w:pPr>
            <w:r>
              <w:rPr>
                <w:rFonts w:ascii="Times New Roman" w:hAnsi="Times New Roman" w:cs="Times New Roman"/>
                <w:sz w:val="26"/>
                <w:szCs w:val="24"/>
              </w:rPr>
              <w:t>1</w:t>
            </w:r>
          </w:p>
        </w:tc>
      </w:tr>
      <w:tr w:rsidR="00A73F98" w:rsidTr="00E10478">
        <w:tc>
          <w:tcPr>
            <w:tcW w:w="546" w:type="dxa"/>
          </w:tcPr>
          <w:p w:rsidR="00121675" w:rsidRPr="004C6C35" w:rsidRDefault="00121675" w:rsidP="00985E51">
            <w:pPr>
              <w:jc w:val="both"/>
              <w:rPr>
                <w:rFonts w:ascii="Times New Roman" w:hAnsi="Times New Roman" w:cs="Times New Roman"/>
                <w:sz w:val="24"/>
                <w:szCs w:val="24"/>
              </w:rPr>
            </w:pPr>
            <w:r w:rsidRPr="004C6C35">
              <w:rPr>
                <w:rFonts w:ascii="Times New Roman" w:hAnsi="Times New Roman" w:cs="Times New Roman"/>
                <w:sz w:val="24"/>
                <w:szCs w:val="24"/>
              </w:rPr>
              <w:t>12</w:t>
            </w:r>
          </w:p>
        </w:tc>
        <w:tc>
          <w:tcPr>
            <w:tcW w:w="3815" w:type="dxa"/>
          </w:tcPr>
          <w:p w:rsidR="00121675" w:rsidRPr="004C6C35" w:rsidRDefault="00121675" w:rsidP="00985E51">
            <w:pPr>
              <w:jc w:val="both"/>
              <w:rPr>
                <w:rFonts w:ascii="Times New Roman" w:hAnsi="Times New Roman" w:cs="Times New Roman"/>
                <w:sz w:val="24"/>
                <w:szCs w:val="24"/>
              </w:rPr>
            </w:pPr>
            <w:r w:rsidRPr="004C6C35">
              <w:rPr>
                <w:rFonts w:ascii="Times New Roman" w:hAnsi="Times New Roman" w:cs="Times New Roman"/>
                <w:sz w:val="24"/>
                <w:szCs w:val="24"/>
              </w:rPr>
              <w:t>Программная увертюра. Увертюра – фантазия «Ромео Джульетта».</w:t>
            </w:r>
          </w:p>
        </w:tc>
        <w:tc>
          <w:tcPr>
            <w:tcW w:w="6974" w:type="dxa"/>
            <w:vMerge/>
          </w:tcPr>
          <w:p w:rsidR="00121675" w:rsidRDefault="00121675" w:rsidP="00985E51">
            <w:pPr>
              <w:jc w:val="both"/>
              <w:rPr>
                <w:rFonts w:ascii="Times New Roman" w:hAnsi="Times New Roman" w:cs="Times New Roman"/>
                <w:sz w:val="26"/>
                <w:szCs w:val="24"/>
              </w:rPr>
            </w:pPr>
          </w:p>
        </w:tc>
        <w:tc>
          <w:tcPr>
            <w:tcW w:w="2249" w:type="dxa"/>
            <w:vMerge/>
          </w:tcPr>
          <w:p w:rsidR="00121675" w:rsidRDefault="00121675" w:rsidP="00985E51">
            <w:pPr>
              <w:jc w:val="both"/>
              <w:rPr>
                <w:rFonts w:ascii="Times New Roman" w:hAnsi="Times New Roman" w:cs="Times New Roman"/>
                <w:sz w:val="26"/>
                <w:szCs w:val="24"/>
              </w:rPr>
            </w:pPr>
          </w:p>
        </w:tc>
        <w:tc>
          <w:tcPr>
            <w:tcW w:w="1153" w:type="dxa"/>
          </w:tcPr>
          <w:p w:rsidR="00121675" w:rsidRPr="005C5241" w:rsidRDefault="00121675" w:rsidP="00985E51">
            <w:pPr>
              <w:jc w:val="both"/>
              <w:rPr>
                <w:rFonts w:ascii="Times New Roman" w:hAnsi="Times New Roman" w:cs="Times New Roman"/>
                <w:sz w:val="26"/>
                <w:szCs w:val="24"/>
              </w:rPr>
            </w:pPr>
            <w:r>
              <w:rPr>
                <w:rFonts w:ascii="Times New Roman" w:hAnsi="Times New Roman" w:cs="Times New Roman"/>
                <w:sz w:val="26"/>
                <w:szCs w:val="24"/>
              </w:rPr>
              <w:t>1</w:t>
            </w:r>
          </w:p>
        </w:tc>
      </w:tr>
      <w:tr w:rsidR="00A73F98" w:rsidTr="00E10478">
        <w:tc>
          <w:tcPr>
            <w:tcW w:w="546" w:type="dxa"/>
          </w:tcPr>
          <w:p w:rsidR="00121675" w:rsidRPr="004C6C35" w:rsidRDefault="00121675" w:rsidP="00985E51">
            <w:pPr>
              <w:jc w:val="both"/>
              <w:rPr>
                <w:rFonts w:ascii="Times New Roman" w:hAnsi="Times New Roman" w:cs="Times New Roman"/>
                <w:sz w:val="24"/>
                <w:szCs w:val="24"/>
              </w:rPr>
            </w:pPr>
            <w:r w:rsidRPr="004C6C35">
              <w:rPr>
                <w:rFonts w:ascii="Times New Roman" w:hAnsi="Times New Roman" w:cs="Times New Roman"/>
                <w:sz w:val="24"/>
                <w:szCs w:val="24"/>
              </w:rPr>
              <w:t>13</w:t>
            </w:r>
          </w:p>
        </w:tc>
        <w:tc>
          <w:tcPr>
            <w:tcW w:w="3815" w:type="dxa"/>
          </w:tcPr>
          <w:p w:rsidR="00121675" w:rsidRPr="004C6C35" w:rsidRDefault="00121675" w:rsidP="00985E51">
            <w:pPr>
              <w:jc w:val="both"/>
              <w:rPr>
                <w:rFonts w:ascii="Times New Roman" w:hAnsi="Times New Roman" w:cs="Times New Roman"/>
                <w:sz w:val="24"/>
                <w:szCs w:val="24"/>
              </w:rPr>
            </w:pPr>
            <w:r w:rsidRPr="004C6C35">
              <w:rPr>
                <w:rFonts w:ascii="Times New Roman" w:hAnsi="Times New Roman" w:cs="Times New Roman"/>
                <w:sz w:val="24"/>
                <w:szCs w:val="24"/>
              </w:rPr>
              <w:t>Программная увертюра. Увертюра – фантазия «Ромео Джульетта».</w:t>
            </w:r>
          </w:p>
        </w:tc>
        <w:tc>
          <w:tcPr>
            <w:tcW w:w="6974" w:type="dxa"/>
            <w:vMerge/>
          </w:tcPr>
          <w:p w:rsidR="00121675" w:rsidRDefault="00121675" w:rsidP="00985E51">
            <w:pPr>
              <w:jc w:val="both"/>
              <w:rPr>
                <w:rFonts w:ascii="Times New Roman" w:hAnsi="Times New Roman" w:cs="Times New Roman"/>
                <w:sz w:val="26"/>
                <w:szCs w:val="24"/>
              </w:rPr>
            </w:pPr>
          </w:p>
        </w:tc>
        <w:tc>
          <w:tcPr>
            <w:tcW w:w="2249" w:type="dxa"/>
            <w:vMerge/>
          </w:tcPr>
          <w:p w:rsidR="00121675" w:rsidRDefault="00121675" w:rsidP="00985E51">
            <w:pPr>
              <w:jc w:val="both"/>
              <w:rPr>
                <w:rFonts w:ascii="Times New Roman" w:hAnsi="Times New Roman" w:cs="Times New Roman"/>
                <w:sz w:val="26"/>
                <w:szCs w:val="24"/>
              </w:rPr>
            </w:pPr>
          </w:p>
        </w:tc>
        <w:tc>
          <w:tcPr>
            <w:tcW w:w="1153" w:type="dxa"/>
          </w:tcPr>
          <w:p w:rsidR="00121675" w:rsidRPr="005C5241" w:rsidRDefault="00121675" w:rsidP="00985E51">
            <w:pPr>
              <w:jc w:val="both"/>
              <w:rPr>
                <w:rFonts w:ascii="Times New Roman" w:hAnsi="Times New Roman" w:cs="Times New Roman"/>
                <w:sz w:val="26"/>
                <w:szCs w:val="24"/>
              </w:rPr>
            </w:pPr>
            <w:r>
              <w:rPr>
                <w:rFonts w:ascii="Times New Roman" w:hAnsi="Times New Roman" w:cs="Times New Roman"/>
                <w:sz w:val="26"/>
                <w:szCs w:val="24"/>
              </w:rPr>
              <w:t>1</w:t>
            </w:r>
          </w:p>
        </w:tc>
      </w:tr>
      <w:tr w:rsidR="00A73F98" w:rsidTr="00E10478">
        <w:tc>
          <w:tcPr>
            <w:tcW w:w="546" w:type="dxa"/>
          </w:tcPr>
          <w:p w:rsidR="00121675" w:rsidRPr="004C6C35" w:rsidRDefault="00121675" w:rsidP="00985E51">
            <w:pPr>
              <w:jc w:val="both"/>
              <w:rPr>
                <w:rFonts w:ascii="Times New Roman" w:hAnsi="Times New Roman" w:cs="Times New Roman"/>
                <w:sz w:val="24"/>
                <w:szCs w:val="24"/>
              </w:rPr>
            </w:pPr>
            <w:r w:rsidRPr="004C6C35">
              <w:rPr>
                <w:rFonts w:ascii="Times New Roman" w:hAnsi="Times New Roman" w:cs="Times New Roman"/>
                <w:sz w:val="24"/>
                <w:szCs w:val="24"/>
              </w:rPr>
              <w:t>14</w:t>
            </w:r>
          </w:p>
        </w:tc>
        <w:tc>
          <w:tcPr>
            <w:tcW w:w="3815" w:type="dxa"/>
          </w:tcPr>
          <w:p w:rsidR="00121675" w:rsidRPr="004C6C35" w:rsidRDefault="00121675" w:rsidP="00985E51">
            <w:pPr>
              <w:jc w:val="both"/>
              <w:rPr>
                <w:rFonts w:ascii="Times New Roman" w:hAnsi="Times New Roman" w:cs="Times New Roman"/>
                <w:sz w:val="24"/>
                <w:szCs w:val="24"/>
              </w:rPr>
            </w:pPr>
            <w:r w:rsidRPr="004C6C35">
              <w:rPr>
                <w:rFonts w:ascii="Times New Roman" w:eastAsia="Times New Roman" w:hAnsi="Times New Roman" w:cs="Times New Roman"/>
                <w:sz w:val="24"/>
                <w:szCs w:val="24"/>
              </w:rPr>
              <w:t>Мир музыкального театра. Балет «Ромео и Джульетта».</w:t>
            </w:r>
          </w:p>
        </w:tc>
        <w:tc>
          <w:tcPr>
            <w:tcW w:w="6974" w:type="dxa"/>
            <w:vMerge/>
          </w:tcPr>
          <w:p w:rsidR="00121675" w:rsidRDefault="00121675" w:rsidP="00985E51">
            <w:pPr>
              <w:jc w:val="both"/>
              <w:rPr>
                <w:rFonts w:ascii="Times New Roman" w:hAnsi="Times New Roman" w:cs="Times New Roman"/>
                <w:sz w:val="26"/>
                <w:szCs w:val="24"/>
              </w:rPr>
            </w:pPr>
          </w:p>
        </w:tc>
        <w:tc>
          <w:tcPr>
            <w:tcW w:w="2249" w:type="dxa"/>
            <w:vMerge/>
          </w:tcPr>
          <w:p w:rsidR="00121675" w:rsidRDefault="00121675" w:rsidP="00985E51">
            <w:pPr>
              <w:jc w:val="both"/>
              <w:rPr>
                <w:rFonts w:ascii="Times New Roman" w:hAnsi="Times New Roman" w:cs="Times New Roman"/>
                <w:sz w:val="26"/>
                <w:szCs w:val="24"/>
              </w:rPr>
            </w:pPr>
          </w:p>
        </w:tc>
        <w:tc>
          <w:tcPr>
            <w:tcW w:w="1153" w:type="dxa"/>
          </w:tcPr>
          <w:p w:rsidR="00121675" w:rsidRPr="005C5241" w:rsidRDefault="00121675" w:rsidP="00985E51">
            <w:pPr>
              <w:jc w:val="both"/>
              <w:rPr>
                <w:rFonts w:ascii="Times New Roman" w:hAnsi="Times New Roman" w:cs="Times New Roman"/>
                <w:sz w:val="26"/>
                <w:szCs w:val="24"/>
              </w:rPr>
            </w:pPr>
            <w:r>
              <w:rPr>
                <w:rFonts w:ascii="Times New Roman" w:hAnsi="Times New Roman" w:cs="Times New Roman"/>
                <w:sz w:val="26"/>
                <w:szCs w:val="24"/>
              </w:rPr>
              <w:t>1</w:t>
            </w:r>
          </w:p>
        </w:tc>
      </w:tr>
      <w:tr w:rsidR="00A73F98" w:rsidTr="00E10478">
        <w:tc>
          <w:tcPr>
            <w:tcW w:w="546" w:type="dxa"/>
          </w:tcPr>
          <w:p w:rsidR="00121675" w:rsidRPr="004C6C35" w:rsidRDefault="00121675" w:rsidP="00985E51">
            <w:pPr>
              <w:jc w:val="both"/>
              <w:rPr>
                <w:rFonts w:ascii="Times New Roman" w:hAnsi="Times New Roman" w:cs="Times New Roman"/>
                <w:sz w:val="24"/>
                <w:szCs w:val="24"/>
              </w:rPr>
            </w:pPr>
            <w:r w:rsidRPr="004C6C35">
              <w:rPr>
                <w:rFonts w:ascii="Times New Roman" w:hAnsi="Times New Roman" w:cs="Times New Roman"/>
                <w:sz w:val="24"/>
                <w:szCs w:val="24"/>
              </w:rPr>
              <w:t>15</w:t>
            </w:r>
          </w:p>
        </w:tc>
        <w:tc>
          <w:tcPr>
            <w:tcW w:w="3815" w:type="dxa"/>
          </w:tcPr>
          <w:p w:rsidR="00121675" w:rsidRPr="004C6C35" w:rsidRDefault="00121675" w:rsidP="00985E51">
            <w:pPr>
              <w:jc w:val="both"/>
              <w:rPr>
                <w:rFonts w:ascii="Times New Roman" w:hAnsi="Times New Roman" w:cs="Times New Roman"/>
                <w:sz w:val="24"/>
                <w:szCs w:val="24"/>
              </w:rPr>
            </w:pPr>
            <w:r w:rsidRPr="004C6C35">
              <w:rPr>
                <w:rFonts w:ascii="Times New Roman" w:eastAsia="Times New Roman" w:hAnsi="Times New Roman" w:cs="Times New Roman"/>
                <w:sz w:val="24"/>
                <w:szCs w:val="24"/>
              </w:rPr>
              <w:t>Мир музыкального театра. Мюзикл «</w:t>
            </w:r>
            <w:proofErr w:type="spellStart"/>
            <w:r w:rsidRPr="004C6C35">
              <w:rPr>
                <w:rFonts w:ascii="Times New Roman" w:eastAsia="Times New Roman" w:hAnsi="Times New Roman" w:cs="Times New Roman"/>
                <w:sz w:val="24"/>
                <w:szCs w:val="24"/>
              </w:rPr>
              <w:t>Вестсайдская</w:t>
            </w:r>
            <w:proofErr w:type="spellEnd"/>
            <w:r w:rsidRPr="004C6C35">
              <w:rPr>
                <w:rFonts w:ascii="Times New Roman" w:eastAsia="Times New Roman" w:hAnsi="Times New Roman" w:cs="Times New Roman"/>
                <w:sz w:val="24"/>
                <w:szCs w:val="24"/>
              </w:rPr>
              <w:t xml:space="preserve"> история».</w:t>
            </w:r>
          </w:p>
        </w:tc>
        <w:tc>
          <w:tcPr>
            <w:tcW w:w="6974" w:type="dxa"/>
            <w:vMerge/>
          </w:tcPr>
          <w:p w:rsidR="00121675" w:rsidRDefault="00121675" w:rsidP="00985E51">
            <w:pPr>
              <w:jc w:val="both"/>
              <w:rPr>
                <w:rFonts w:ascii="Times New Roman" w:hAnsi="Times New Roman" w:cs="Times New Roman"/>
                <w:sz w:val="26"/>
                <w:szCs w:val="24"/>
              </w:rPr>
            </w:pPr>
          </w:p>
        </w:tc>
        <w:tc>
          <w:tcPr>
            <w:tcW w:w="2249" w:type="dxa"/>
            <w:vMerge/>
          </w:tcPr>
          <w:p w:rsidR="00121675" w:rsidRDefault="00121675" w:rsidP="00985E51">
            <w:pPr>
              <w:jc w:val="both"/>
              <w:rPr>
                <w:rFonts w:ascii="Times New Roman" w:hAnsi="Times New Roman" w:cs="Times New Roman"/>
                <w:sz w:val="26"/>
                <w:szCs w:val="24"/>
              </w:rPr>
            </w:pPr>
          </w:p>
        </w:tc>
        <w:tc>
          <w:tcPr>
            <w:tcW w:w="1153" w:type="dxa"/>
          </w:tcPr>
          <w:p w:rsidR="00121675" w:rsidRPr="005C5241" w:rsidRDefault="00121675" w:rsidP="00985E51">
            <w:pPr>
              <w:jc w:val="both"/>
              <w:rPr>
                <w:rFonts w:ascii="Times New Roman" w:hAnsi="Times New Roman" w:cs="Times New Roman"/>
                <w:sz w:val="26"/>
                <w:szCs w:val="24"/>
              </w:rPr>
            </w:pPr>
            <w:r>
              <w:rPr>
                <w:rFonts w:ascii="Times New Roman" w:hAnsi="Times New Roman" w:cs="Times New Roman"/>
                <w:sz w:val="26"/>
                <w:szCs w:val="24"/>
              </w:rPr>
              <w:t>1</w:t>
            </w:r>
          </w:p>
        </w:tc>
      </w:tr>
      <w:tr w:rsidR="00A73F98" w:rsidTr="00E10478">
        <w:tc>
          <w:tcPr>
            <w:tcW w:w="546" w:type="dxa"/>
          </w:tcPr>
          <w:p w:rsidR="00121675" w:rsidRPr="004C6C35" w:rsidRDefault="00121675" w:rsidP="00985E51">
            <w:pPr>
              <w:jc w:val="both"/>
              <w:rPr>
                <w:rFonts w:ascii="Times New Roman" w:hAnsi="Times New Roman" w:cs="Times New Roman"/>
                <w:sz w:val="24"/>
                <w:szCs w:val="24"/>
              </w:rPr>
            </w:pPr>
            <w:r w:rsidRPr="004C6C35">
              <w:rPr>
                <w:rFonts w:ascii="Times New Roman" w:hAnsi="Times New Roman" w:cs="Times New Roman"/>
                <w:sz w:val="24"/>
                <w:szCs w:val="24"/>
              </w:rPr>
              <w:t>16</w:t>
            </w:r>
          </w:p>
        </w:tc>
        <w:tc>
          <w:tcPr>
            <w:tcW w:w="3815" w:type="dxa"/>
          </w:tcPr>
          <w:p w:rsidR="00121675" w:rsidRPr="004C6C35" w:rsidRDefault="00121675" w:rsidP="00985E51">
            <w:pPr>
              <w:jc w:val="both"/>
              <w:rPr>
                <w:rFonts w:ascii="Times New Roman" w:hAnsi="Times New Roman" w:cs="Times New Roman"/>
                <w:sz w:val="24"/>
                <w:szCs w:val="24"/>
              </w:rPr>
            </w:pPr>
            <w:r w:rsidRPr="004C6C35">
              <w:rPr>
                <w:rFonts w:ascii="Times New Roman" w:eastAsia="Times New Roman" w:hAnsi="Times New Roman" w:cs="Times New Roman"/>
                <w:sz w:val="24"/>
                <w:szCs w:val="24"/>
              </w:rPr>
              <w:t xml:space="preserve">Мир музыкального театра. Опера «Орфей и </w:t>
            </w:r>
            <w:proofErr w:type="spellStart"/>
            <w:r w:rsidRPr="004C6C35">
              <w:rPr>
                <w:rFonts w:ascii="Times New Roman" w:eastAsia="Times New Roman" w:hAnsi="Times New Roman" w:cs="Times New Roman"/>
                <w:sz w:val="24"/>
                <w:szCs w:val="24"/>
              </w:rPr>
              <w:t>Эвридика</w:t>
            </w:r>
            <w:proofErr w:type="spellEnd"/>
            <w:r w:rsidRPr="004C6C35">
              <w:rPr>
                <w:rFonts w:ascii="Times New Roman" w:eastAsia="Times New Roman" w:hAnsi="Times New Roman" w:cs="Times New Roman"/>
                <w:sz w:val="24"/>
                <w:szCs w:val="24"/>
              </w:rPr>
              <w:t xml:space="preserve">». Рок - опера «Орфей и </w:t>
            </w:r>
            <w:proofErr w:type="spellStart"/>
            <w:r w:rsidRPr="004C6C35">
              <w:rPr>
                <w:rFonts w:ascii="Times New Roman" w:eastAsia="Times New Roman" w:hAnsi="Times New Roman" w:cs="Times New Roman"/>
                <w:sz w:val="24"/>
                <w:szCs w:val="24"/>
              </w:rPr>
              <w:t>Эвридика</w:t>
            </w:r>
            <w:proofErr w:type="spellEnd"/>
            <w:r w:rsidRPr="004C6C35">
              <w:rPr>
                <w:rFonts w:ascii="Times New Roman" w:eastAsia="Times New Roman" w:hAnsi="Times New Roman" w:cs="Times New Roman"/>
                <w:sz w:val="24"/>
                <w:szCs w:val="24"/>
              </w:rPr>
              <w:t>».</w:t>
            </w:r>
          </w:p>
        </w:tc>
        <w:tc>
          <w:tcPr>
            <w:tcW w:w="6974" w:type="dxa"/>
            <w:vMerge/>
          </w:tcPr>
          <w:p w:rsidR="00121675" w:rsidRDefault="00121675" w:rsidP="00985E51">
            <w:pPr>
              <w:jc w:val="both"/>
              <w:rPr>
                <w:rFonts w:ascii="Times New Roman" w:hAnsi="Times New Roman" w:cs="Times New Roman"/>
                <w:sz w:val="26"/>
                <w:szCs w:val="24"/>
              </w:rPr>
            </w:pPr>
          </w:p>
        </w:tc>
        <w:tc>
          <w:tcPr>
            <w:tcW w:w="2249" w:type="dxa"/>
            <w:vMerge/>
          </w:tcPr>
          <w:p w:rsidR="00121675" w:rsidRDefault="00121675" w:rsidP="00985E51">
            <w:pPr>
              <w:jc w:val="both"/>
              <w:rPr>
                <w:rFonts w:ascii="Times New Roman" w:hAnsi="Times New Roman" w:cs="Times New Roman"/>
                <w:sz w:val="26"/>
                <w:szCs w:val="24"/>
              </w:rPr>
            </w:pPr>
          </w:p>
        </w:tc>
        <w:tc>
          <w:tcPr>
            <w:tcW w:w="1153" w:type="dxa"/>
          </w:tcPr>
          <w:p w:rsidR="00121675" w:rsidRPr="005C5241" w:rsidRDefault="00121675" w:rsidP="00985E51">
            <w:pPr>
              <w:jc w:val="both"/>
              <w:rPr>
                <w:rFonts w:ascii="Times New Roman" w:hAnsi="Times New Roman" w:cs="Times New Roman"/>
                <w:sz w:val="26"/>
                <w:szCs w:val="24"/>
              </w:rPr>
            </w:pPr>
            <w:r>
              <w:rPr>
                <w:rFonts w:ascii="Times New Roman" w:hAnsi="Times New Roman" w:cs="Times New Roman"/>
                <w:sz w:val="26"/>
                <w:szCs w:val="24"/>
              </w:rPr>
              <w:t>1</w:t>
            </w:r>
          </w:p>
        </w:tc>
      </w:tr>
      <w:tr w:rsidR="00A73F98" w:rsidTr="00E10478">
        <w:tc>
          <w:tcPr>
            <w:tcW w:w="546" w:type="dxa"/>
          </w:tcPr>
          <w:p w:rsidR="00121675" w:rsidRPr="004C6C35" w:rsidRDefault="00121675" w:rsidP="00985E51">
            <w:pPr>
              <w:jc w:val="both"/>
              <w:rPr>
                <w:rFonts w:ascii="Times New Roman" w:hAnsi="Times New Roman" w:cs="Times New Roman"/>
                <w:sz w:val="24"/>
                <w:szCs w:val="24"/>
              </w:rPr>
            </w:pPr>
            <w:r w:rsidRPr="004C6C35">
              <w:rPr>
                <w:rFonts w:ascii="Times New Roman" w:hAnsi="Times New Roman" w:cs="Times New Roman"/>
                <w:sz w:val="24"/>
                <w:szCs w:val="24"/>
              </w:rPr>
              <w:t>17</w:t>
            </w:r>
          </w:p>
        </w:tc>
        <w:tc>
          <w:tcPr>
            <w:tcW w:w="3815" w:type="dxa"/>
          </w:tcPr>
          <w:p w:rsidR="00121675" w:rsidRPr="004C6C35" w:rsidRDefault="00121675" w:rsidP="00985E51">
            <w:pPr>
              <w:jc w:val="both"/>
              <w:rPr>
                <w:rFonts w:ascii="Times New Roman" w:hAnsi="Times New Roman" w:cs="Times New Roman"/>
                <w:sz w:val="24"/>
                <w:szCs w:val="24"/>
              </w:rPr>
            </w:pPr>
            <w:r w:rsidRPr="004C6C35">
              <w:rPr>
                <w:rFonts w:ascii="Times New Roman" w:hAnsi="Times New Roman" w:cs="Times New Roman"/>
                <w:sz w:val="24"/>
                <w:szCs w:val="24"/>
              </w:rPr>
              <w:t>Образы киномузыки. «Ромео и Джульетта» в кино ΧΧ века. Музыка в отечественном кино.</w:t>
            </w:r>
          </w:p>
        </w:tc>
        <w:tc>
          <w:tcPr>
            <w:tcW w:w="6974" w:type="dxa"/>
            <w:vMerge/>
          </w:tcPr>
          <w:p w:rsidR="00121675" w:rsidRDefault="00121675" w:rsidP="00985E51">
            <w:pPr>
              <w:jc w:val="both"/>
              <w:rPr>
                <w:rFonts w:ascii="Times New Roman" w:hAnsi="Times New Roman" w:cs="Times New Roman"/>
                <w:sz w:val="26"/>
                <w:szCs w:val="24"/>
              </w:rPr>
            </w:pPr>
          </w:p>
        </w:tc>
        <w:tc>
          <w:tcPr>
            <w:tcW w:w="2249" w:type="dxa"/>
            <w:vMerge/>
          </w:tcPr>
          <w:p w:rsidR="00121675" w:rsidRDefault="00121675" w:rsidP="00985E51">
            <w:pPr>
              <w:jc w:val="both"/>
              <w:rPr>
                <w:rFonts w:ascii="Times New Roman" w:hAnsi="Times New Roman" w:cs="Times New Roman"/>
                <w:sz w:val="26"/>
                <w:szCs w:val="24"/>
              </w:rPr>
            </w:pPr>
          </w:p>
        </w:tc>
        <w:tc>
          <w:tcPr>
            <w:tcW w:w="1153" w:type="dxa"/>
          </w:tcPr>
          <w:p w:rsidR="00121675" w:rsidRPr="006306FE" w:rsidRDefault="00121675" w:rsidP="00985E51">
            <w:pPr>
              <w:jc w:val="both"/>
              <w:rPr>
                <w:rFonts w:ascii="Times New Roman" w:hAnsi="Times New Roman" w:cs="Times New Roman"/>
                <w:sz w:val="26"/>
                <w:szCs w:val="24"/>
              </w:rPr>
            </w:pPr>
            <w:r>
              <w:rPr>
                <w:rFonts w:ascii="Times New Roman" w:hAnsi="Times New Roman" w:cs="Times New Roman"/>
                <w:sz w:val="26"/>
                <w:szCs w:val="24"/>
              </w:rPr>
              <w:t>1</w:t>
            </w:r>
          </w:p>
        </w:tc>
      </w:tr>
      <w:tr w:rsidR="00A73F98" w:rsidTr="00E10478">
        <w:tc>
          <w:tcPr>
            <w:tcW w:w="546" w:type="dxa"/>
          </w:tcPr>
          <w:p w:rsidR="00121675" w:rsidRPr="004C6C35" w:rsidRDefault="00121675" w:rsidP="00985E51">
            <w:pPr>
              <w:jc w:val="both"/>
              <w:rPr>
                <w:rFonts w:ascii="Times New Roman" w:hAnsi="Times New Roman" w:cs="Times New Roman"/>
                <w:sz w:val="24"/>
                <w:szCs w:val="24"/>
              </w:rPr>
            </w:pPr>
            <w:r w:rsidRPr="004C6C35">
              <w:rPr>
                <w:rFonts w:ascii="Times New Roman" w:hAnsi="Times New Roman" w:cs="Times New Roman"/>
                <w:sz w:val="24"/>
                <w:szCs w:val="24"/>
              </w:rPr>
              <w:t>18</w:t>
            </w:r>
          </w:p>
        </w:tc>
        <w:tc>
          <w:tcPr>
            <w:tcW w:w="3815" w:type="dxa"/>
          </w:tcPr>
          <w:p w:rsidR="00121675" w:rsidRPr="004C6C35" w:rsidRDefault="00121675" w:rsidP="00985E51">
            <w:pPr>
              <w:jc w:val="both"/>
              <w:rPr>
                <w:rFonts w:ascii="Times New Roman" w:hAnsi="Times New Roman" w:cs="Times New Roman"/>
                <w:sz w:val="24"/>
                <w:szCs w:val="24"/>
              </w:rPr>
            </w:pPr>
            <w:r w:rsidRPr="004C6C35">
              <w:rPr>
                <w:rFonts w:ascii="Times New Roman" w:hAnsi="Times New Roman" w:cs="Times New Roman"/>
                <w:sz w:val="24"/>
                <w:szCs w:val="24"/>
              </w:rPr>
              <w:t>Исследовательский проект</w:t>
            </w:r>
          </w:p>
        </w:tc>
        <w:tc>
          <w:tcPr>
            <w:tcW w:w="6974" w:type="dxa"/>
            <w:vMerge/>
          </w:tcPr>
          <w:p w:rsidR="00121675" w:rsidRDefault="00121675" w:rsidP="00985E51">
            <w:pPr>
              <w:jc w:val="both"/>
              <w:rPr>
                <w:rFonts w:ascii="Times New Roman" w:hAnsi="Times New Roman" w:cs="Times New Roman"/>
                <w:sz w:val="26"/>
                <w:szCs w:val="24"/>
              </w:rPr>
            </w:pPr>
          </w:p>
        </w:tc>
        <w:tc>
          <w:tcPr>
            <w:tcW w:w="2249" w:type="dxa"/>
            <w:vMerge/>
          </w:tcPr>
          <w:p w:rsidR="00121675" w:rsidRDefault="00121675" w:rsidP="00985E51">
            <w:pPr>
              <w:jc w:val="both"/>
              <w:rPr>
                <w:rFonts w:ascii="Times New Roman" w:hAnsi="Times New Roman" w:cs="Times New Roman"/>
                <w:sz w:val="26"/>
                <w:szCs w:val="24"/>
              </w:rPr>
            </w:pPr>
          </w:p>
        </w:tc>
        <w:tc>
          <w:tcPr>
            <w:tcW w:w="1153" w:type="dxa"/>
          </w:tcPr>
          <w:p w:rsidR="00121675" w:rsidRPr="006306FE" w:rsidRDefault="00121675" w:rsidP="00985E51">
            <w:pPr>
              <w:jc w:val="both"/>
              <w:rPr>
                <w:rFonts w:ascii="Times New Roman" w:hAnsi="Times New Roman" w:cs="Times New Roman"/>
                <w:sz w:val="26"/>
                <w:szCs w:val="24"/>
              </w:rPr>
            </w:pPr>
            <w:r>
              <w:rPr>
                <w:rFonts w:ascii="Times New Roman" w:hAnsi="Times New Roman" w:cs="Times New Roman"/>
                <w:sz w:val="26"/>
                <w:szCs w:val="24"/>
              </w:rPr>
              <w:t>1</w:t>
            </w:r>
          </w:p>
        </w:tc>
      </w:tr>
    </w:tbl>
    <w:p w:rsidR="00E10478" w:rsidRDefault="00E10478" w:rsidP="00985E51">
      <w:pPr>
        <w:pStyle w:val="2f1"/>
        <w:shd w:val="clear" w:color="auto" w:fill="auto"/>
        <w:spacing w:before="0" w:line="240" w:lineRule="auto"/>
        <w:jc w:val="both"/>
        <w:rPr>
          <w:rFonts w:ascii="Times New Roman" w:hAnsi="Times New Roman"/>
          <w:b/>
          <w:color w:val="000000"/>
          <w:sz w:val="26"/>
          <w:szCs w:val="24"/>
        </w:rPr>
      </w:pPr>
    </w:p>
    <w:p w:rsidR="00E10478" w:rsidRDefault="00E10478" w:rsidP="00985E51">
      <w:pPr>
        <w:pStyle w:val="2f1"/>
        <w:shd w:val="clear" w:color="auto" w:fill="auto"/>
        <w:spacing w:before="0" w:line="240" w:lineRule="auto"/>
        <w:jc w:val="both"/>
        <w:rPr>
          <w:rFonts w:ascii="Times New Roman" w:hAnsi="Times New Roman"/>
          <w:b/>
          <w:color w:val="000000"/>
          <w:sz w:val="26"/>
          <w:szCs w:val="24"/>
        </w:rPr>
      </w:pPr>
    </w:p>
    <w:p w:rsidR="00E10478" w:rsidRDefault="00E10478" w:rsidP="00985E51">
      <w:pPr>
        <w:pStyle w:val="2f1"/>
        <w:shd w:val="clear" w:color="auto" w:fill="auto"/>
        <w:spacing w:before="0" w:line="240" w:lineRule="auto"/>
        <w:jc w:val="both"/>
        <w:rPr>
          <w:rFonts w:ascii="Times New Roman" w:hAnsi="Times New Roman"/>
          <w:b/>
          <w:color w:val="000000"/>
          <w:sz w:val="26"/>
          <w:szCs w:val="24"/>
        </w:rPr>
      </w:pPr>
    </w:p>
    <w:p w:rsidR="00E10478" w:rsidRDefault="00E10478" w:rsidP="00985E51">
      <w:pPr>
        <w:pStyle w:val="2f1"/>
        <w:shd w:val="clear" w:color="auto" w:fill="auto"/>
        <w:spacing w:before="0" w:line="240" w:lineRule="auto"/>
        <w:jc w:val="both"/>
        <w:rPr>
          <w:rFonts w:ascii="Times New Roman" w:hAnsi="Times New Roman"/>
          <w:b/>
          <w:color w:val="000000"/>
          <w:sz w:val="26"/>
          <w:szCs w:val="24"/>
        </w:rPr>
      </w:pPr>
    </w:p>
    <w:p w:rsidR="00E10478" w:rsidRDefault="00E10478" w:rsidP="00985E51">
      <w:pPr>
        <w:pStyle w:val="2f1"/>
        <w:shd w:val="clear" w:color="auto" w:fill="auto"/>
        <w:spacing w:before="0" w:line="240" w:lineRule="auto"/>
        <w:jc w:val="both"/>
        <w:rPr>
          <w:rFonts w:ascii="Times New Roman" w:hAnsi="Times New Roman"/>
          <w:b/>
          <w:color w:val="000000"/>
          <w:sz w:val="26"/>
          <w:szCs w:val="24"/>
        </w:rPr>
      </w:pPr>
    </w:p>
    <w:p w:rsidR="004803C3" w:rsidRPr="00AA7E4C" w:rsidRDefault="004803C3" w:rsidP="00985E51">
      <w:pPr>
        <w:pStyle w:val="2f1"/>
        <w:shd w:val="clear" w:color="auto" w:fill="auto"/>
        <w:spacing w:before="0" w:line="240" w:lineRule="auto"/>
        <w:jc w:val="both"/>
        <w:rPr>
          <w:rFonts w:ascii="Times New Roman" w:hAnsi="Times New Roman"/>
          <w:b/>
          <w:color w:val="000000"/>
          <w:sz w:val="26"/>
          <w:szCs w:val="24"/>
        </w:rPr>
      </w:pPr>
      <w:r w:rsidRPr="00AA7E4C">
        <w:rPr>
          <w:rFonts w:ascii="Times New Roman" w:hAnsi="Times New Roman"/>
          <w:b/>
          <w:color w:val="000000"/>
          <w:sz w:val="26"/>
          <w:szCs w:val="24"/>
        </w:rPr>
        <w:lastRenderedPageBreak/>
        <w:t>7 класс</w:t>
      </w:r>
    </w:p>
    <w:p w:rsidR="004803C3" w:rsidRPr="00AA7E4C" w:rsidRDefault="004803C3" w:rsidP="004803C3">
      <w:pPr>
        <w:spacing w:after="0" w:line="240" w:lineRule="auto"/>
        <w:jc w:val="both"/>
        <w:rPr>
          <w:rFonts w:ascii="Times New Roman" w:hAnsi="Times New Roman" w:cs="Times New Roman"/>
          <w:sz w:val="26"/>
          <w:szCs w:val="24"/>
          <w:u w:val="single"/>
        </w:rPr>
      </w:pPr>
      <w:r w:rsidRPr="00AA7E4C">
        <w:rPr>
          <w:rFonts w:ascii="Times New Roman" w:hAnsi="Times New Roman" w:cs="Times New Roman"/>
          <w:sz w:val="26"/>
          <w:szCs w:val="24"/>
        </w:rPr>
        <w:t xml:space="preserve">Количество часов в году: </w:t>
      </w:r>
      <w:r w:rsidRPr="00AA7E4C">
        <w:rPr>
          <w:rFonts w:ascii="Times New Roman" w:hAnsi="Times New Roman" w:cs="Times New Roman"/>
          <w:sz w:val="26"/>
          <w:szCs w:val="24"/>
          <w:u w:val="single"/>
        </w:rPr>
        <w:t>3</w:t>
      </w:r>
      <w:r w:rsidR="00E10478">
        <w:rPr>
          <w:rFonts w:ascii="Times New Roman" w:hAnsi="Times New Roman" w:cs="Times New Roman"/>
          <w:sz w:val="26"/>
          <w:szCs w:val="24"/>
          <w:u w:val="single"/>
        </w:rPr>
        <w:t>4</w:t>
      </w:r>
      <w:r w:rsidRPr="00AA7E4C">
        <w:rPr>
          <w:rFonts w:ascii="Times New Roman" w:hAnsi="Times New Roman" w:cs="Times New Roman"/>
          <w:sz w:val="26"/>
          <w:szCs w:val="24"/>
          <w:u w:val="single"/>
        </w:rPr>
        <w:t xml:space="preserve"> час</w:t>
      </w:r>
      <w:r w:rsidR="00E10478">
        <w:rPr>
          <w:rFonts w:ascii="Times New Roman" w:hAnsi="Times New Roman" w:cs="Times New Roman"/>
          <w:sz w:val="26"/>
          <w:szCs w:val="24"/>
          <w:u w:val="single"/>
        </w:rPr>
        <w:t>а</w:t>
      </w:r>
    </w:p>
    <w:p w:rsidR="004803C3" w:rsidRPr="00AA7E4C" w:rsidRDefault="004803C3" w:rsidP="004803C3">
      <w:pPr>
        <w:spacing w:after="0" w:line="240" w:lineRule="auto"/>
        <w:jc w:val="both"/>
        <w:rPr>
          <w:rFonts w:ascii="Times New Roman" w:hAnsi="Times New Roman" w:cs="Times New Roman"/>
          <w:sz w:val="26"/>
          <w:szCs w:val="24"/>
          <w:u w:val="single"/>
        </w:rPr>
      </w:pPr>
      <w:r w:rsidRPr="00AA7E4C">
        <w:rPr>
          <w:rFonts w:ascii="Times New Roman" w:hAnsi="Times New Roman" w:cs="Times New Roman"/>
          <w:sz w:val="26"/>
          <w:szCs w:val="24"/>
        </w:rPr>
        <w:t xml:space="preserve">Количество часов в неделю: </w:t>
      </w:r>
      <w:r w:rsidRPr="00AA7E4C">
        <w:rPr>
          <w:rFonts w:ascii="Times New Roman" w:hAnsi="Times New Roman" w:cs="Times New Roman"/>
          <w:sz w:val="26"/>
          <w:szCs w:val="24"/>
          <w:u w:val="single"/>
        </w:rPr>
        <w:t>1час</w:t>
      </w:r>
    </w:p>
    <w:p w:rsidR="004803C3" w:rsidRPr="00AA7E4C" w:rsidRDefault="004803C3" w:rsidP="004803C3">
      <w:pPr>
        <w:pStyle w:val="2f1"/>
        <w:shd w:val="clear" w:color="auto" w:fill="auto"/>
        <w:spacing w:before="0" w:line="240" w:lineRule="auto"/>
        <w:jc w:val="both"/>
        <w:rPr>
          <w:b/>
          <w:color w:val="000000"/>
          <w:sz w:val="26"/>
        </w:rPr>
      </w:pPr>
    </w:p>
    <w:tbl>
      <w:tblPr>
        <w:tblStyle w:val="aff0"/>
        <w:tblW w:w="14737" w:type="dxa"/>
        <w:tblLook w:val="04A0"/>
      </w:tblPr>
      <w:tblGrid>
        <w:gridCol w:w="650"/>
        <w:gridCol w:w="3144"/>
        <w:gridCol w:w="7541"/>
        <w:gridCol w:w="2249"/>
        <w:gridCol w:w="1153"/>
      </w:tblGrid>
      <w:tr w:rsidR="00D52D4E" w:rsidTr="00E10478">
        <w:tc>
          <w:tcPr>
            <w:tcW w:w="650" w:type="dxa"/>
          </w:tcPr>
          <w:p w:rsidR="007C37E2" w:rsidRPr="004C6C35" w:rsidRDefault="007C37E2" w:rsidP="00856BCC">
            <w:pPr>
              <w:jc w:val="both"/>
              <w:rPr>
                <w:rFonts w:ascii="Times New Roman" w:eastAsia="Calibri" w:hAnsi="Times New Roman" w:cs="Times New Roman"/>
                <w:sz w:val="24"/>
                <w:szCs w:val="24"/>
              </w:rPr>
            </w:pPr>
            <w:r w:rsidRPr="004C6C35">
              <w:rPr>
                <w:rFonts w:ascii="Times New Roman" w:eastAsia="Calibri" w:hAnsi="Times New Roman" w:cs="Times New Roman"/>
                <w:sz w:val="24"/>
                <w:szCs w:val="24"/>
              </w:rPr>
              <w:t>№ п/п</w:t>
            </w:r>
          </w:p>
        </w:tc>
        <w:tc>
          <w:tcPr>
            <w:tcW w:w="3144" w:type="dxa"/>
          </w:tcPr>
          <w:p w:rsidR="007C37E2" w:rsidRPr="004C6C35" w:rsidRDefault="007C37E2" w:rsidP="00856BCC">
            <w:pPr>
              <w:spacing w:after="120"/>
              <w:jc w:val="both"/>
              <w:rPr>
                <w:rFonts w:ascii="Times New Roman" w:hAnsi="Times New Roman" w:cs="Times New Roman"/>
                <w:sz w:val="24"/>
                <w:szCs w:val="24"/>
              </w:rPr>
            </w:pPr>
            <w:r w:rsidRPr="004C6C35">
              <w:rPr>
                <w:rFonts w:ascii="Times New Roman" w:hAnsi="Times New Roman" w:cs="Times New Roman"/>
                <w:sz w:val="24"/>
                <w:szCs w:val="24"/>
              </w:rPr>
              <w:t xml:space="preserve">Наименование разделов, темы </w:t>
            </w:r>
          </w:p>
        </w:tc>
        <w:tc>
          <w:tcPr>
            <w:tcW w:w="7541" w:type="dxa"/>
          </w:tcPr>
          <w:p w:rsidR="007C37E2" w:rsidRPr="004C6C35" w:rsidRDefault="007C37E2" w:rsidP="00856BCC">
            <w:pPr>
              <w:jc w:val="both"/>
              <w:rPr>
                <w:rFonts w:ascii="Times New Roman" w:hAnsi="Times New Roman" w:cs="Times New Roman"/>
                <w:sz w:val="24"/>
                <w:szCs w:val="24"/>
              </w:rPr>
            </w:pPr>
            <w:r w:rsidRPr="004C6C35">
              <w:rPr>
                <w:rFonts w:ascii="Times New Roman" w:hAnsi="Times New Roman" w:cs="Times New Roman"/>
                <w:sz w:val="24"/>
                <w:szCs w:val="24"/>
              </w:rPr>
              <w:t>Характеристика основных видов учебной деятельности</w:t>
            </w:r>
          </w:p>
        </w:tc>
        <w:tc>
          <w:tcPr>
            <w:tcW w:w="2249" w:type="dxa"/>
          </w:tcPr>
          <w:p w:rsidR="007C37E2" w:rsidRPr="004C6C35" w:rsidRDefault="007C37E2" w:rsidP="00856BCC">
            <w:pPr>
              <w:jc w:val="both"/>
              <w:rPr>
                <w:rFonts w:ascii="Times New Roman" w:hAnsi="Times New Roman" w:cs="Times New Roman"/>
                <w:sz w:val="24"/>
                <w:szCs w:val="24"/>
              </w:rPr>
            </w:pPr>
            <w:r w:rsidRPr="007C37E2">
              <w:rPr>
                <w:rFonts w:ascii="Times New Roman" w:hAnsi="Times New Roman" w:cs="Times New Roman"/>
                <w:sz w:val="24"/>
                <w:szCs w:val="24"/>
              </w:rPr>
              <w:t>Воспитательный потенциал урока (виды/формы деятельности)</w:t>
            </w:r>
          </w:p>
        </w:tc>
        <w:tc>
          <w:tcPr>
            <w:tcW w:w="1153" w:type="dxa"/>
          </w:tcPr>
          <w:p w:rsidR="007C37E2" w:rsidRPr="004C6C35" w:rsidRDefault="007C37E2" w:rsidP="00856BCC">
            <w:pPr>
              <w:jc w:val="both"/>
              <w:rPr>
                <w:rFonts w:ascii="Times New Roman" w:hAnsi="Times New Roman" w:cs="Times New Roman"/>
                <w:sz w:val="24"/>
                <w:szCs w:val="24"/>
              </w:rPr>
            </w:pPr>
            <w:r w:rsidRPr="004C6C35">
              <w:rPr>
                <w:rFonts w:ascii="Times New Roman" w:hAnsi="Times New Roman" w:cs="Times New Roman"/>
                <w:sz w:val="24"/>
                <w:szCs w:val="24"/>
              </w:rPr>
              <w:t>Часы учебного</w:t>
            </w:r>
          </w:p>
          <w:p w:rsidR="007C37E2" w:rsidRPr="004C6C35" w:rsidRDefault="007C37E2" w:rsidP="00856BCC">
            <w:pPr>
              <w:jc w:val="both"/>
              <w:rPr>
                <w:rFonts w:ascii="Times New Roman" w:hAnsi="Times New Roman" w:cs="Times New Roman"/>
                <w:sz w:val="24"/>
                <w:szCs w:val="24"/>
                <w:u w:val="single"/>
              </w:rPr>
            </w:pPr>
            <w:r w:rsidRPr="004C6C35">
              <w:rPr>
                <w:rFonts w:ascii="Times New Roman" w:hAnsi="Times New Roman" w:cs="Times New Roman"/>
                <w:sz w:val="24"/>
                <w:szCs w:val="24"/>
              </w:rPr>
              <w:t xml:space="preserve"> времени</w:t>
            </w:r>
          </w:p>
        </w:tc>
      </w:tr>
      <w:tr w:rsidR="00D52D4E" w:rsidTr="00E10478">
        <w:tc>
          <w:tcPr>
            <w:tcW w:w="650" w:type="dxa"/>
          </w:tcPr>
          <w:p w:rsidR="003E5C06" w:rsidRPr="004C6C35" w:rsidRDefault="003E5C06" w:rsidP="00856BCC">
            <w:pPr>
              <w:jc w:val="both"/>
              <w:rPr>
                <w:rFonts w:ascii="Times New Roman" w:hAnsi="Times New Roman" w:cs="Times New Roman"/>
                <w:b/>
                <w:sz w:val="24"/>
                <w:szCs w:val="24"/>
              </w:rPr>
            </w:pPr>
            <w:r w:rsidRPr="004C6C35">
              <w:rPr>
                <w:rFonts w:ascii="Times New Roman" w:hAnsi="Times New Roman" w:cs="Times New Roman"/>
                <w:b/>
                <w:sz w:val="24"/>
                <w:szCs w:val="24"/>
              </w:rPr>
              <w:t>Ι</w:t>
            </w:r>
          </w:p>
        </w:tc>
        <w:tc>
          <w:tcPr>
            <w:tcW w:w="3144" w:type="dxa"/>
          </w:tcPr>
          <w:p w:rsidR="003E5C06" w:rsidRPr="004C6C35" w:rsidRDefault="003E5C06" w:rsidP="00985E51">
            <w:pPr>
              <w:jc w:val="both"/>
              <w:rPr>
                <w:rFonts w:ascii="Times New Roman" w:hAnsi="Times New Roman" w:cs="Times New Roman"/>
                <w:b/>
                <w:sz w:val="24"/>
                <w:szCs w:val="24"/>
                <w:u w:val="single"/>
              </w:rPr>
            </w:pPr>
            <w:r w:rsidRPr="004C6C35">
              <w:rPr>
                <w:rFonts w:ascii="Times New Roman" w:hAnsi="Times New Roman" w:cs="Times New Roman"/>
                <w:b/>
                <w:sz w:val="24"/>
                <w:szCs w:val="24"/>
              </w:rPr>
              <w:t>Особенности драматургии сценической музыки</w:t>
            </w:r>
          </w:p>
        </w:tc>
        <w:tc>
          <w:tcPr>
            <w:tcW w:w="7541" w:type="dxa"/>
            <w:vMerge w:val="restart"/>
            <w:shd w:val="clear" w:color="auto" w:fill="auto"/>
          </w:tcPr>
          <w:p w:rsidR="003E5C06" w:rsidRPr="00E10478" w:rsidRDefault="003E5C06" w:rsidP="00985E51">
            <w:pPr>
              <w:jc w:val="both"/>
              <w:rPr>
                <w:rFonts w:ascii="Times New Roman" w:hAnsi="Times New Roman"/>
                <w:sz w:val="24"/>
                <w:szCs w:val="24"/>
              </w:rPr>
            </w:pPr>
            <w:r w:rsidRPr="00E10478">
              <w:rPr>
                <w:rFonts w:ascii="Times New Roman" w:hAnsi="Times New Roman"/>
                <w:sz w:val="24"/>
                <w:szCs w:val="24"/>
              </w:rPr>
              <w:t xml:space="preserve">Определять роль музыки в жизни человека. </w:t>
            </w:r>
          </w:p>
          <w:p w:rsidR="003E5C06" w:rsidRPr="00E10478" w:rsidRDefault="003E5C06" w:rsidP="00985E51">
            <w:pPr>
              <w:jc w:val="both"/>
              <w:rPr>
                <w:rFonts w:ascii="Times New Roman" w:hAnsi="Times New Roman"/>
                <w:sz w:val="24"/>
                <w:szCs w:val="24"/>
              </w:rPr>
            </w:pPr>
            <w:r w:rsidRPr="00E10478">
              <w:rPr>
                <w:rFonts w:ascii="Times New Roman" w:hAnsi="Times New Roman"/>
                <w:sz w:val="24"/>
                <w:szCs w:val="24"/>
              </w:rPr>
              <w:t xml:space="preserve">Осознавать образные, жанровые и стилевые особенности музыки как вида искусства. </w:t>
            </w:r>
          </w:p>
          <w:p w:rsidR="003E5C06" w:rsidRPr="00E10478" w:rsidRDefault="003E5C06" w:rsidP="00985E51">
            <w:pPr>
              <w:jc w:val="both"/>
              <w:rPr>
                <w:rFonts w:ascii="Times New Roman" w:hAnsi="Times New Roman"/>
                <w:sz w:val="24"/>
                <w:szCs w:val="24"/>
              </w:rPr>
            </w:pPr>
            <w:r w:rsidRPr="00E10478">
              <w:rPr>
                <w:rFonts w:ascii="Times New Roman" w:hAnsi="Times New Roman"/>
                <w:sz w:val="24"/>
                <w:szCs w:val="24"/>
              </w:rPr>
              <w:t>Совершенствовать представление о триединстве музыкальной деятельности (композитор-исполнитель-слушатель)</w:t>
            </w:r>
          </w:p>
          <w:p w:rsidR="003E5C06" w:rsidRPr="00E10478" w:rsidRDefault="003E5C06" w:rsidP="00985E51">
            <w:pPr>
              <w:jc w:val="both"/>
              <w:rPr>
                <w:rFonts w:ascii="Times New Roman" w:hAnsi="Times New Roman"/>
                <w:sz w:val="24"/>
                <w:szCs w:val="24"/>
              </w:rPr>
            </w:pPr>
            <w:proofErr w:type="gramStart"/>
            <w:r w:rsidRPr="00E10478">
              <w:rPr>
                <w:rFonts w:ascii="Times New Roman" w:hAnsi="Times New Roman"/>
                <w:sz w:val="24"/>
                <w:szCs w:val="24"/>
              </w:rPr>
              <w:t>Эмоционально-образно</w:t>
            </w:r>
            <w:proofErr w:type="gramEnd"/>
            <w:r w:rsidRPr="00E10478">
              <w:rPr>
                <w:rFonts w:ascii="Times New Roman" w:hAnsi="Times New Roman"/>
                <w:sz w:val="24"/>
                <w:szCs w:val="24"/>
              </w:rPr>
              <w:t xml:space="preserve"> воспринимать и оценивать музыкальные произведения различных жанров и стилей классической и современной музыки. </w:t>
            </w:r>
          </w:p>
          <w:p w:rsidR="003E5C06" w:rsidRPr="00E10478" w:rsidRDefault="003E5C06" w:rsidP="00985E51">
            <w:pPr>
              <w:jc w:val="both"/>
              <w:rPr>
                <w:rFonts w:ascii="Times New Roman" w:hAnsi="Times New Roman"/>
                <w:sz w:val="24"/>
                <w:szCs w:val="24"/>
              </w:rPr>
            </w:pPr>
            <w:r w:rsidRPr="00E10478">
              <w:rPr>
                <w:rFonts w:ascii="Times New Roman" w:hAnsi="Times New Roman"/>
                <w:sz w:val="24"/>
                <w:szCs w:val="24"/>
              </w:rPr>
              <w:t>Обосновывать свои предпочтения в ситуации выбора. Выявлять (распознавать) интонационно-смысловое содержание музыкальных произведений, особенности музыкального языка, музыкальной драматургии, средства музыкальной выразительности.</w:t>
            </w:r>
          </w:p>
          <w:p w:rsidR="003E5C06" w:rsidRPr="00E10478" w:rsidRDefault="003E5C06" w:rsidP="00985E51">
            <w:pPr>
              <w:jc w:val="both"/>
              <w:rPr>
                <w:rFonts w:ascii="Times New Roman" w:hAnsi="Times New Roman"/>
                <w:sz w:val="24"/>
                <w:szCs w:val="24"/>
              </w:rPr>
            </w:pPr>
            <w:r w:rsidRPr="00E10478">
              <w:rPr>
                <w:rFonts w:ascii="Times New Roman" w:hAnsi="Times New Roman"/>
                <w:sz w:val="24"/>
                <w:szCs w:val="24"/>
              </w:rPr>
              <w:t>Называть имена выдающихся отечественных и зарубежных композиторов и исполнителей; узнавать наиболее значимые их произведения и интерпретации. Исполнять народные и современные песни, знакомые мелодии изученных классических произведений.</w:t>
            </w:r>
          </w:p>
          <w:p w:rsidR="003E5C06" w:rsidRPr="00E10478" w:rsidRDefault="003E5C06" w:rsidP="00985E51">
            <w:pPr>
              <w:jc w:val="both"/>
              <w:rPr>
                <w:rFonts w:ascii="Times New Roman" w:hAnsi="Times New Roman"/>
                <w:sz w:val="24"/>
                <w:szCs w:val="24"/>
              </w:rPr>
            </w:pPr>
            <w:r w:rsidRPr="00E10478">
              <w:rPr>
                <w:rFonts w:ascii="Times New Roman" w:hAnsi="Times New Roman"/>
                <w:sz w:val="24"/>
                <w:szCs w:val="24"/>
              </w:rPr>
              <w:t>Анализировать и обобщать многообразие связей музыки, литературы и изобразительного искусства. Понимать особенности претворения вечных тем искусства и жизни в произведениях разных жанров и стилей.</w:t>
            </w:r>
          </w:p>
          <w:p w:rsidR="003E5C06" w:rsidRPr="00E10478" w:rsidRDefault="003E5C06" w:rsidP="00985E51">
            <w:pPr>
              <w:jc w:val="both"/>
              <w:rPr>
                <w:rFonts w:ascii="Times New Roman" w:hAnsi="Times New Roman"/>
                <w:sz w:val="24"/>
                <w:szCs w:val="24"/>
              </w:rPr>
            </w:pPr>
            <w:r w:rsidRPr="00E10478">
              <w:rPr>
                <w:rFonts w:ascii="Times New Roman" w:hAnsi="Times New Roman"/>
                <w:sz w:val="24"/>
                <w:szCs w:val="24"/>
              </w:rPr>
              <w:t>Творчески интерпретировать содержание музыкальных произведений, используя приемы пластического интонирования, музыкально-</w:t>
            </w:r>
            <w:proofErr w:type="gramStart"/>
            <w:r w:rsidRPr="00E10478">
              <w:rPr>
                <w:rFonts w:ascii="Times New Roman" w:hAnsi="Times New Roman"/>
                <w:sz w:val="24"/>
                <w:szCs w:val="24"/>
              </w:rPr>
              <w:t>ритмического движения</w:t>
            </w:r>
            <w:proofErr w:type="gramEnd"/>
            <w:r w:rsidRPr="00E10478">
              <w:rPr>
                <w:rFonts w:ascii="Times New Roman" w:hAnsi="Times New Roman"/>
                <w:sz w:val="24"/>
                <w:szCs w:val="24"/>
              </w:rPr>
              <w:t xml:space="preserve">, импровизации. </w:t>
            </w:r>
          </w:p>
          <w:p w:rsidR="003E5C06" w:rsidRPr="00E10478" w:rsidRDefault="003E5C06" w:rsidP="00985E51">
            <w:pPr>
              <w:jc w:val="both"/>
              <w:rPr>
                <w:rFonts w:ascii="Times New Roman" w:hAnsi="Times New Roman"/>
                <w:sz w:val="24"/>
                <w:szCs w:val="24"/>
              </w:rPr>
            </w:pPr>
            <w:r w:rsidRPr="00E10478">
              <w:rPr>
                <w:rFonts w:ascii="Times New Roman" w:hAnsi="Times New Roman"/>
                <w:sz w:val="24"/>
                <w:szCs w:val="24"/>
              </w:rPr>
              <w:lastRenderedPageBreak/>
              <w:t xml:space="preserve">Использовать различные формы </w:t>
            </w:r>
            <w:proofErr w:type="gramStart"/>
            <w:r w:rsidRPr="00E10478">
              <w:rPr>
                <w:rFonts w:ascii="Times New Roman" w:hAnsi="Times New Roman"/>
                <w:sz w:val="24"/>
                <w:szCs w:val="24"/>
              </w:rPr>
              <w:t>индивидуального</w:t>
            </w:r>
            <w:proofErr w:type="gramEnd"/>
            <w:r w:rsidRPr="00E10478">
              <w:rPr>
                <w:rFonts w:ascii="Times New Roman" w:hAnsi="Times New Roman"/>
                <w:sz w:val="24"/>
                <w:szCs w:val="24"/>
              </w:rPr>
              <w:t>, группового и коллективного музицирования.</w:t>
            </w:r>
          </w:p>
          <w:p w:rsidR="003E5C06" w:rsidRPr="00E10478" w:rsidRDefault="003E5C06" w:rsidP="00985E51">
            <w:pPr>
              <w:jc w:val="both"/>
              <w:rPr>
                <w:rFonts w:ascii="Times New Roman" w:hAnsi="Times New Roman"/>
                <w:sz w:val="24"/>
                <w:szCs w:val="24"/>
              </w:rPr>
            </w:pPr>
            <w:r w:rsidRPr="00E10478">
              <w:rPr>
                <w:rFonts w:ascii="Times New Roman" w:hAnsi="Times New Roman"/>
                <w:sz w:val="24"/>
                <w:szCs w:val="24"/>
              </w:rPr>
              <w:t xml:space="preserve">Решать творческие задачи. </w:t>
            </w:r>
          </w:p>
          <w:p w:rsidR="003E5C06" w:rsidRPr="00E10478" w:rsidRDefault="003E5C06" w:rsidP="00985E51">
            <w:pPr>
              <w:jc w:val="both"/>
              <w:rPr>
                <w:rFonts w:ascii="Times New Roman" w:hAnsi="Times New Roman"/>
                <w:sz w:val="24"/>
                <w:szCs w:val="24"/>
              </w:rPr>
            </w:pPr>
            <w:r w:rsidRPr="00E10478">
              <w:rPr>
                <w:rFonts w:ascii="Times New Roman" w:hAnsi="Times New Roman"/>
                <w:sz w:val="24"/>
                <w:szCs w:val="24"/>
              </w:rPr>
              <w:t>Участвовать в исследовательских проектах.</w:t>
            </w:r>
          </w:p>
          <w:p w:rsidR="003E5C06" w:rsidRPr="00E10478" w:rsidRDefault="003E5C06" w:rsidP="00985E51">
            <w:pPr>
              <w:jc w:val="both"/>
              <w:rPr>
                <w:rFonts w:ascii="Times New Roman" w:hAnsi="Times New Roman"/>
                <w:sz w:val="24"/>
                <w:szCs w:val="24"/>
              </w:rPr>
            </w:pPr>
            <w:r w:rsidRPr="00E10478">
              <w:rPr>
                <w:rFonts w:ascii="Times New Roman" w:hAnsi="Times New Roman"/>
                <w:sz w:val="24"/>
                <w:szCs w:val="24"/>
              </w:rPr>
              <w:t>Выявлять особенности взаимодействия музыки с другими видами искусства.</w:t>
            </w:r>
          </w:p>
          <w:p w:rsidR="003E5C06" w:rsidRPr="00E10478" w:rsidRDefault="003E5C06" w:rsidP="00985E51">
            <w:pPr>
              <w:jc w:val="both"/>
              <w:rPr>
                <w:rFonts w:ascii="Times New Roman" w:hAnsi="Times New Roman"/>
                <w:sz w:val="24"/>
                <w:szCs w:val="24"/>
              </w:rPr>
            </w:pPr>
            <w:r w:rsidRPr="00E10478">
              <w:rPr>
                <w:rFonts w:ascii="Times New Roman" w:hAnsi="Times New Roman"/>
                <w:sz w:val="24"/>
                <w:szCs w:val="24"/>
              </w:rPr>
              <w:t>Анализировать художественно-образное содержание, музыкальный язык произведений мирового музыкального искусства.</w:t>
            </w:r>
          </w:p>
          <w:p w:rsidR="003E5C06" w:rsidRPr="00E10478" w:rsidRDefault="003E5C06" w:rsidP="00985E51">
            <w:pPr>
              <w:jc w:val="both"/>
              <w:rPr>
                <w:rFonts w:ascii="Times New Roman" w:hAnsi="Times New Roman"/>
                <w:sz w:val="24"/>
                <w:szCs w:val="24"/>
              </w:rPr>
            </w:pPr>
            <w:r w:rsidRPr="00E10478">
              <w:rPr>
                <w:rFonts w:ascii="Times New Roman" w:hAnsi="Times New Roman"/>
                <w:sz w:val="24"/>
                <w:szCs w:val="24"/>
              </w:rPr>
              <w:t>Самостоятельно исследовать творческие биографии композиторов, исполнителей, исполнительских коллективов.</w:t>
            </w:r>
          </w:p>
          <w:p w:rsidR="003E5C06" w:rsidRPr="00E10478" w:rsidRDefault="003E5C06" w:rsidP="00985E51">
            <w:pPr>
              <w:jc w:val="both"/>
              <w:rPr>
                <w:rFonts w:ascii="Times New Roman" w:hAnsi="Times New Roman"/>
                <w:sz w:val="24"/>
                <w:szCs w:val="24"/>
              </w:rPr>
            </w:pPr>
            <w:r w:rsidRPr="00E10478">
              <w:rPr>
                <w:rFonts w:ascii="Times New Roman" w:hAnsi="Times New Roman"/>
                <w:sz w:val="24"/>
                <w:szCs w:val="24"/>
              </w:rPr>
              <w:t>Собирать коллекции классических произведений.</w:t>
            </w:r>
          </w:p>
          <w:p w:rsidR="003E5C06" w:rsidRPr="00E10478" w:rsidRDefault="003E5C06" w:rsidP="00985E51">
            <w:pPr>
              <w:jc w:val="both"/>
              <w:rPr>
                <w:rFonts w:ascii="Times New Roman" w:hAnsi="Times New Roman"/>
                <w:sz w:val="24"/>
                <w:szCs w:val="24"/>
              </w:rPr>
            </w:pPr>
            <w:r w:rsidRPr="00E10478">
              <w:rPr>
                <w:rFonts w:ascii="Times New Roman" w:hAnsi="Times New Roman"/>
                <w:sz w:val="24"/>
                <w:szCs w:val="24"/>
              </w:rPr>
              <w:t>Проявлять творческую инициативу в подготовке и проведении музыкальных конкурсов, фестивалей в классе, в школе и т.п.</w:t>
            </w:r>
          </w:p>
          <w:p w:rsidR="003E5C06" w:rsidRPr="00E10478" w:rsidRDefault="003E5C06" w:rsidP="00985E51">
            <w:pPr>
              <w:jc w:val="both"/>
              <w:rPr>
                <w:rFonts w:ascii="Times New Roman" w:hAnsi="Times New Roman"/>
                <w:sz w:val="24"/>
                <w:szCs w:val="24"/>
              </w:rPr>
            </w:pPr>
            <w:r w:rsidRPr="00E10478">
              <w:rPr>
                <w:rFonts w:ascii="Times New Roman" w:hAnsi="Times New Roman"/>
                <w:sz w:val="24"/>
                <w:szCs w:val="24"/>
              </w:rPr>
              <w:t>Применять информационно-коммуникационные технологии для музыкального самообразования.</w:t>
            </w:r>
          </w:p>
          <w:p w:rsidR="003E5C06" w:rsidRPr="00E10478" w:rsidRDefault="003E5C06" w:rsidP="00985E51">
            <w:pPr>
              <w:jc w:val="both"/>
              <w:rPr>
                <w:rFonts w:ascii="Times New Roman" w:hAnsi="Times New Roman"/>
                <w:sz w:val="24"/>
                <w:szCs w:val="24"/>
              </w:rPr>
            </w:pPr>
            <w:r w:rsidRPr="00E10478">
              <w:rPr>
                <w:rFonts w:ascii="Times New Roman" w:hAnsi="Times New Roman"/>
                <w:sz w:val="24"/>
                <w:szCs w:val="24"/>
              </w:rPr>
              <w:t xml:space="preserve">Заниматься музыкально-просветительской деятельностью с младшими школьниками, сверстниками, родителями, жителями микрорайона. </w:t>
            </w:r>
          </w:p>
          <w:p w:rsidR="003E5C06" w:rsidRPr="00E10478" w:rsidRDefault="003E5C06" w:rsidP="00985E51">
            <w:pPr>
              <w:jc w:val="both"/>
              <w:rPr>
                <w:rFonts w:ascii="Times New Roman" w:hAnsi="Times New Roman"/>
                <w:sz w:val="24"/>
                <w:szCs w:val="24"/>
              </w:rPr>
            </w:pPr>
            <w:r w:rsidRPr="00E10478">
              <w:rPr>
                <w:rFonts w:ascii="Times New Roman" w:hAnsi="Times New Roman"/>
                <w:sz w:val="24"/>
                <w:szCs w:val="24"/>
              </w:rPr>
              <w:t>Использовать различные формы музицирования и других творческих заданий в процессе освоения содержания музыкальных произведений.</w:t>
            </w:r>
          </w:p>
        </w:tc>
        <w:tc>
          <w:tcPr>
            <w:tcW w:w="2249" w:type="dxa"/>
            <w:vMerge w:val="restart"/>
          </w:tcPr>
          <w:p w:rsidR="00972871" w:rsidRPr="00972871" w:rsidRDefault="00972871" w:rsidP="00972871">
            <w:pPr>
              <w:jc w:val="both"/>
              <w:rPr>
                <w:rFonts w:ascii="Times New Roman" w:hAnsi="Times New Roman"/>
                <w:bCs/>
                <w:sz w:val="24"/>
                <w:szCs w:val="24"/>
              </w:rPr>
            </w:pPr>
            <w:r w:rsidRPr="00972871">
              <w:rPr>
                <w:rFonts w:ascii="Times New Roman" w:hAnsi="Times New Roman"/>
                <w:bCs/>
                <w:sz w:val="24"/>
                <w:szCs w:val="24"/>
              </w:rPr>
              <w:lastRenderedPageBreak/>
              <w:t>Воспитание чувства патриотизма на основе общности культур.</w:t>
            </w:r>
          </w:p>
          <w:p w:rsidR="00FC0C4A" w:rsidRPr="00FC0C4A" w:rsidRDefault="00972871" w:rsidP="00972871">
            <w:pPr>
              <w:jc w:val="both"/>
              <w:rPr>
                <w:rFonts w:ascii="Times New Roman" w:hAnsi="Times New Roman"/>
                <w:bCs/>
                <w:sz w:val="24"/>
                <w:szCs w:val="24"/>
              </w:rPr>
            </w:pPr>
            <w:r w:rsidRPr="00972871">
              <w:rPr>
                <w:rFonts w:ascii="Times New Roman" w:hAnsi="Times New Roman"/>
                <w:bCs/>
                <w:sz w:val="24"/>
                <w:szCs w:val="24"/>
              </w:rPr>
              <w:t xml:space="preserve">Формирование разностороннего, интеллектуально творческого и духовного развития, становление активной жизненной позиции, готовности к взаимодействию и сотрудничеству в современном поликультурном пространстве. </w:t>
            </w:r>
            <w:r w:rsidR="00FC0C4A" w:rsidRPr="00FC0C4A">
              <w:rPr>
                <w:rFonts w:ascii="Times New Roman" w:hAnsi="Times New Roman"/>
                <w:bCs/>
                <w:sz w:val="24"/>
                <w:szCs w:val="24"/>
              </w:rPr>
              <w:t>получение навыков</w:t>
            </w:r>
            <w:r w:rsidR="00D52D4E">
              <w:rPr>
                <w:rFonts w:ascii="Times New Roman" w:hAnsi="Times New Roman"/>
                <w:bCs/>
                <w:sz w:val="24"/>
                <w:szCs w:val="24"/>
              </w:rPr>
              <w:t xml:space="preserve"> </w:t>
            </w:r>
            <w:r w:rsidR="00FC0C4A" w:rsidRPr="00FC0C4A">
              <w:rPr>
                <w:rFonts w:ascii="Times New Roman" w:hAnsi="Times New Roman"/>
                <w:bCs/>
                <w:sz w:val="24"/>
                <w:szCs w:val="24"/>
              </w:rPr>
              <w:t>индивидуальной и</w:t>
            </w:r>
            <w:r w:rsidR="00D52D4E">
              <w:rPr>
                <w:rFonts w:ascii="Times New Roman" w:hAnsi="Times New Roman"/>
                <w:bCs/>
                <w:sz w:val="24"/>
                <w:szCs w:val="24"/>
              </w:rPr>
              <w:t xml:space="preserve"> </w:t>
            </w:r>
            <w:r w:rsidR="00FC0C4A" w:rsidRPr="00FC0C4A">
              <w:rPr>
                <w:rFonts w:ascii="Times New Roman" w:hAnsi="Times New Roman"/>
                <w:bCs/>
                <w:sz w:val="24"/>
                <w:szCs w:val="24"/>
              </w:rPr>
              <w:lastRenderedPageBreak/>
              <w:t>командной работы,</w:t>
            </w:r>
            <w:r w:rsidR="00D52D4E">
              <w:rPr>
                <w:rFonts w:ascii="Times New Roman" w:hAnsi="Times New Roman"/>
                <w:bCs/>
                <w:sz w:val="24"/>
                <w:szCs w:val="24"/>
              </w:rPr>
              <w:t xml:space="preserve"> </w:t>
            </w:r>
            <w:r w:rsidR="00FC0C4A" w:rsidRPr="00FC0C4A">
              <w:rPr>
                <w:rFonts w:ascii="Times New Roman" w:hAnsi="Times New Roman"/>
                <w:bCs/>
                <w:sz w:val="24"/>
                <w:szCs w:val="24"/>
              </w:rPr>
              <w:t>взаимопомощи,</w:t>
            </w:r>
            <w:r w:rsidR="00D52D4E">
              <w:rPr>
                <w:rFonts w:ascii="Times New Roman" w:hAnsi="Times New Roman"/>
                <w:bCs/>
                <w:sz w:val="24"/>
                <w:szCs w:val="24"/>
              </w:rPr>
              <w:t xml:space="preserve"> </w:t>
            </w:r>
            <w:r w:rsidR="00FC0C4A" w:rsidRPr="00FC0C4A">
              <w:rPr>
                <w:rFonts w:ascii="Times New Roman" w:hAnsi="Times New Roman"/>
                <w:bCs/>
                <w:sz w:val="24"/>
                <w:szCs w:val="24"/>
              </w:rPr>
              <w:t>работа в парах или</w:t>
            </w:r>
            <w:r w:rsidR="00D52D4E">
              <w:rPr>
                <w:rFonts w:ascii="Times New Roman" w:hAnsi="Times New Roman"/>
                <w:bCs/>
                <w:sz w:val="24"/>
                <w:szCs w:val="24"/>
              </w:rPr>
              <w:t xml:space="preserve"> </w:t>
            </w:r>
            <w:r w:rsidR="00FC0C4A" w:rsidRPr="00FC0C4A">
              <w:rPr>
                <w:rFonts w:ascii="Times New Roman" w:hAnsi="Times New Roman"/>
                <w:bCs/>
                <w:sz w:val="24"/>
                <w:szCs w:val="24"/>
              </w:rPr>
              <w:t>групповая.</w:t>
            </w:r>
            <w:r w:rsidR="00D52D4E">
              <w:rPr>
                <w:rFonts w:ascii="Times New Roman" w:hAnsi="Times New Roman"/>
                <w:bCs/>
                <w:sz w:val="24"/>
                <w:szCs w:val="24"/>
              </w:rPr>
              <w:t xml:space="preserve"> </w:t>
            </w:r>
            <w:r w:rsidR="00FC0C4A" w:rsidRPr="00FC0C4A">
              <w:rPr>
                <w:rFonts w:ascii="Times New Roman" w:hAnsi="Times New Roman"/>
                <w:bCs/>
                <w:sz w:val="24"/>
                <w:szCs w:val="24"/>
              </w:rPr>
              <w:t>умение понимать</w:t>
            </w:r>
            <w:r w:rsidR="00D52D4E">
              <w:rPr>
                <w:rFonts w:ascii="Times New Roman" w:hAnsi="Times New Roman"/>
                <w:bCs/>
                <w:sz w:val="24"/>
                <w:szCs w:val="24"/>
              </w:rPr>
              <w:t xml:space="preserve"> </w:t>
            </w:r>
            <w:r w:rsidR="00FC0C4A" w:rsidRPr="00FC0C4A">
              <w:rPr>
                <w:rFonts w:ascii="Times New Roman" w:hAnsi="Times New Roman"/>
                <w:bCs/>
                <w:sz w:val="24"/>
                <w:szCs w:val="24"/>
              </w:rPr>
              <w:t>чувства, мотивы,</w:t>
            </w:r>
            <w:r w:rsidR="00D52D4E">
              <w:rPr>
                <w:rFonts w:ascii="Times New Roman" w:hAnsi="Times New Roman"/>
                <w:bCs/>
                <w:sz w:val="24"/>
                <w:szCs w:val="24"/>
              </w:rPr>
              <w:t xml:space="preserve"> </w:t>
            </w:r>
            <w:r w:rsidR="00FC0C4A" w:rsidRPr="00FC0C4A">
              <w:rPr>
                <w:rFonts w:ascii="Times New Roman" w:hAnsi="Times New Roman"/>
                <w:bCs/>
                <w:sz w:val="24"/>
                <w:szCs w:val="24"/>
              </w:rPr>
              <w:t>характеры героев и</w:t>
            </w:r>
            <w:r w:rsidR="00D52D4E">
              <w:rPr>
                <w:rFonts w:ascii="Times New Roman" w:hAnsi="Times New Roman"/>
                <w:bCs/>
                <w:sz w:val="24"/>
                <w:szCs w:val="24"/>
              </w:rPr>
              <w:t xml:space="preserve"> </w:t>
            </w:r>
            <w:r w:rsidR="00FC0C4A" w:rsidRPr="00FC0C4A">
              <w:rPr>
                <w:rFonts w:ascii="Times New Roman" w:hAnsi="Times New Roman"/>
                <w:bCs/>
                <w:sz w:val="24"/>
                <w:szCs w:val="24"/>
              </w:rPr>
              <w:t>проецировать на</w:t>
            </w:r>
            <w:r w:rsidR="00D52D4E">
              <w:rPr>
                <w:rFonts w:ascii="Times New Roman" w:hAnsi="Times New Roman"/>
                <w:bCs/>
                <w:sz w:val="24"/>
                <w:szCs w:val="24"/>
              </w:rPr>
              <w:t xml:space="preserve"> </w:t>
            </w:r>
            <w:r w:rsidR="00FC0C4A" w:rsidRPr="00FC0C4A">
              <w:rPr>
                <w:rFonts w:ascii="Times New Roman" w:hAnsi="Times New Roman"/>
                <w:bCs/>
                <w:sz w:val="24"/>
                <w:szCs w:val="24"/>
              </w:rPr>
              <w:t>современное</w:t>
            </w:r>
            <w:r w:rsidR="00D52D4E">
              <w:rPr>
                <w:rFonts w:ascii="Times New Roman" w:hAnsi="Times New Roman"/>
                <w:bCs/>
                <w:sz w:val="24"/>
                <w:szCs w:val="24"/>
              </w:rPr>
              <w:t xml:space="preserve"> </w:t>
            </w:r>
            <w:r w:rsidR="00FC0C4A" w:rsidRPr="00FC0C4A">
              <w:rPr>
                <w:rFonts w:ascii="Times New Roman" w:hAnsi="Times New Roman"/>
                <w:bCs/>
                <w:sz w:val="24"/>
                <w:szCs w:val="24"/>
              </w:rPr>
              <w:t>общество;</w:t>
            </w:r>
            <w:r w:rsidR="00D52D4E">
              <w:rPr>
                <w:rFonts w:ascii="Times New Roman" w:hAnsi="Times New Roman"/>
                <w:bCs/>
                <w:sz w:val="24"/>
                <w:szCs w:val="24"/>
              </w:rPr>
              <w:t xml:space="preserve"> </w:t>
            </w:r>
            <w:r w:rsidR="00FC0C4A" w:rsidRPr="00FC0C4A">
              <w:rPr>
                <w:rFonts w:ascii="Times New Roman" w:hAnsi="Times New Roman"/>
                <w:bCs/>
                <w:sz w:val="24"/>
                <w:szCs w:val="24"/>
              </w:rPr>
              <w:t>инициирование</w:t>
            </w:r>
            <w:r w:rsidR="00D52D4E">
              <w:rPr>
                <w:rFonts w:ascii="Times New Roman" w:hAnsi="Times New Roman"/>
                <w:bCs/>
                <w:sz w:val="24"/>
                <w:szCs w:val="24"/>
              </w:rPr>
              <w:t xml:space="preserve"> </w:t>
            </w:r>
            <w:r w:rsidR="00FC0C4A" w:rsidRPr="00FC0C4A">
              <w:rPr>
                <w:rFonts w:ascii="Times New Roman" w:hAnsi="Times New Roman"/>
                <w:bCs/>
                <w:sz w:val="24"/>
                <w:szCs w:val="24"/>
              </w:rPr>
              <w:t>для</w:t>
            </w:r>
            <w:r w:rsidR="00D52D4E">
              <w:rPr>
                <w:rFonts w:ascii="Times New Roman" w:hAnsi="Times New Roman"/>
                <w:bCs/>
                <w:sz w:val="24"/>
                <w:szCs w:val="24"/>
              </w:rPr>
              <w:t xml:space="preserve"> </w:t>
            </w:r>
            <w:r w:rsidR="00FC0C4A" w:rsidRPr="00FC0C4A">
              <w:rPr>
                <w:rFonts w:ascii="Times New Roman" w:hAnsi="Times New Roman"/>
                <w:bCs/>
                <w:sz w:val="24"/>
                <w:szCs w:val="24"/>
              </w:rPr>
              <w:t>формирования</w:t>
            </w:r>
            <w:r w:rsidR="00D52D4E">
              <w:rPr>
                <w:rFonts w:ascii="Times New Roman" w:hAnsi="Times New Roman"/>
                <w:bCs/>
                <w:sz w:val="24"/>
                <w:szCs w:val="24"/>
              </w:rPr>
              <w:t xml:space="preserve"> </w:t>
            </w:r>
            <w:r w:rsidR="00FC0C4A" w:rsidRPr="00FC0C4A">
              <w:rPr>
                <w:rFonts w:ascii="Times New Roman" w:hAnsi="Times New Roman"/>
                <w:bCs/>
                <w:sz w:val="24"/>
                <w:szCs w:val="24"/>
              </w:rPr>
              <w:t>опыта</w:t>
            </w:r>
            <w:r w:rsidR="00D52D4E">
              <w:rPr>
                <w:rFonts w:ascii="Times New Roman" w:hAnsi="Times New Roman"/>
                <w:bCs/>
                <w:sz w:val="24"/>
                <w:szCs w:val="24"/>
              </w:rPr>
              <w:t xml:space="preserve"> </w:t>
            </w:r>
            <w:r w:rsidR="00FC0C4A" w:rsidRPr="00FC0C4A">
              <w:rPr>
                <w:rFonts w:ascii="Times New Roman" w:hAnsi="Times New Roman"/>
                <w:bCs/>
                <w:sz w:val="24"/>
                <w:szCs w:val="24"/>
              </w:rPr>
              <w:t>ведения</w:t>
            </w:r>
            <w:r w:rsidR="00FC0C4A">
              <w:rPr>
                <w:rFonts w:ascii="Times New Roman" w:hAnsi="Times New Roman"/>
                <w:bCs/>
                <w:sz w:val="24"/>
                <w:szCs w:val="24"/>
              </w:rPr>
              <w:t xml:space="preserve"> </w:t>
            </w:r>
            <w:r w:rsidR="00FC0C4A" w:rsidRPr="00FC0C4A">
              <w:rPr>
                <w:rFonts w:ascii="Times New Roman" w:hAnsi="Times New Roman"/>
                <w:bCs/>
                <w:sz w:val="24"/>
                <w:szCs w:val="24"/>
              </w:rPr>
              <w:t>конструктивного</w:t>
            </w:r>
            <w:r w:rsidR="00D52D4E">
              <w:rPr>
                <w:rFonts w:ascii="Times New Roman" w:hAnsi="Times New Roman"/>
                <w:bCs/>
                <w:sz w:val="24"/>
                <w:szCs w:val="24"/>
              </w:rPr>
              <w:t xml:space="preserve"> </w:t>
            </w:r>
            <w:r w:rsidR="00FC0C4A" w:rsidRPr="00FC0C4A">
              <w:rPr>
                <w:rFonts w:ascii="Times New Roman" w:hAnsi="Times New Roman"/>
                <w:bCs/>
                <w:sz w:val="24"/>
                <w:szCs w:val="24"/>
              </w:rPr>
              <w:t>диалога.</w:t>
            </w:r>
            <w:r w:rsidR="00FC0C4A">
              <w:t xml:space="preserve"> </w:t>
            </w:r>
            <w:r w:rsidR="00FC0C4A" w:rsidRPr="00FC0C4A">
              <w:rPr>
                <w:rFonts w:ascii="Times New Roman" w:hAnsi="Times New Roman"/>
                <w:bCs/>
                <w:sz w:val="24"/>
                <w:szCs w:val="24"/>
              </w:rPr>
              <w:t>анализировать,</w:t>
            </w:r>
            <w:r w:rsidR="00D52D4E">
              <w:rPr>
                <w:rFonts w:ascii="Times New Roman" w:hAnsi="Times New Roman"/>
                <w:bCs/>
                <w:sz w:val="24"/>
                <w:szCs w:val="24"/>
              </w:rPr>
              <w:t xml:space="preserve"> </w:t>
            </w:r>
            <w:r w:rsidR="00FC0C4A" w:rsidRPr="00FC0C4A">
              <w:rPr>
                <w:rFonts w:ascii="Times New Roman" w:hAnsi="Times New Roman"/>
                <w:bCs/>
                <w:sz w:val="24"/>
                <w:szCs w:val="24"/>
              </w:rPr>
              <w:t>интерпретировать</w:t>
            </w:r>
            <w:r w:rsidR="00D52D4E">
              <w:rPr>
                <w:rFonts w:ascii="Times New Roman" w:hAnsi="Times New Roman"/>
                <w:bCs/>
                <w:sz w:val="24"/>
                <w:szCs w:val="24"/>
              </w:rPr>
              <w:t xml:space="preserve"> </w:t>
            </w:r>
            <w:r w:rsidR="00FC0C4A" w:rsidRPr="00FC0C4A">
              <w:rPr>
                <w:rFonts w:ascii="Times New Roman" w:hAnsi="Times New Roman"/>
                <w:bCs/>
                <w:sz w:val="24"/>
                <w:szCs w:val="24"/>
              </w:rPr>
              <w:t>данные и делать</w:t>
            </w:r>
            <w:r w:rsidR="00D52D4E">
              <w:rPr>
                <w:rFonts w:ascii="Times New Roman" w:hAnsi="Times New Roman"/>
                <w:bCs/>
                <w:sz w:val="24"/>
                <w:szCs w:val="24"/>
              </w:rPr>
              <w:t xml:space="preserve"> </w:t>
            </w:r>
            <w:r w:rsidR="00FC0C4A" w:rsidRPr="00FC0C4A">
              <w:rPr>
                <w:rFonts w:ascii="Times New Roman" w:hAnsi="Times New Roman"/>
                <w:bCs/>
                <w:sz w:val="24"/>
                <w:szCs w:val="24"/>
              </w:rPr>
              <w:t>выводы.</w:t>
            </w:r>
          </w:p>
        </w:tc>
        <w:tc>
          <w:tcPr>
            <w:tcW w:w="1153" w:type="dxa"/>
          </w:tcPr>
          <w:p w:rsidR="003E5C06" w:rsidRPr="004C6C35" w:rsidRDefault="003E5C06" w:rsidP="00856BCC">
            <w:pPr>
              <w:jc w:val="both"/>
              <w:rPr>
                <w:rFonts w:ascii="Times New Roman" w:hAnsi="Times New Roman" w:cs="Times New Roman"/>
                <w:b/>
                <w:sz w:val="24"/>
                <w:szCs w:val="24"/>
              </w:rPr>
            </w:pPr>
            <w:r w:rsidRPr="004C6C35">
              <w:rPr>
                <w:rFonts w:ascii="Times New Roman" w:hAnsi="Times New Roman" w:cs="Times New Roman"/>
                <w:b/>
                <w:sz w:val="24"/>
                <w:szCs w:val="24"/>
              </w:rPr>
              <w:lastRenderedPageBreak/>
              <w:t>16</w:t>
            </w:r>
          </w:p>
        </w:tc>
      </w:tr>
      <w:tr w:rsidR="00D52D4E" w:rsidTr="00E10478">
        <w:tc>
          <w:tcPr>
            <w:tcW w:w="650" w:type="dxa"/>
          </w:tcPr>
          <w:p w:rsidR="003E5C06" w:rsidRPr="004C6C35" w:rsidRDefault="003E5C06" w:rsidP="00856BCC">
            <w:pPr>
              <w:spacing w:before="100" w:beforeAutospacing="1" w:after="119" w:line="195" w:lineRule="atLeast"/>
              <w:rPr>
                <w:rFonts w:ascii="Times New Roman" w:eastAsia="Times New Roman" w:hAnsi="Times New Roman" w:cs="Times New Roman"/>
                <w:sz w:val="24"/>
                <w:szCs w:val="24"/>
              </w:rPr>
            </w:pPr>
            <w:r w:rsidRPr="004C6C35">
              <w:rPr>
                <w:rFonts w:ascii="Times New Roman" w:eastAsia="Times New Roman" w:hAnsi="Times New Roman" w:cs="Times New Roman"/>
                <w:sz w:val="24"/>
                <w:szCs w:val="24"/>
              </w:rPr>
              <w:t>1</w:t>
            </w:r>
          </w:p>
        </w:tc>
        <w:tc>
          <w:tcPr>
            <w:tcW w:w="3144" w:type="dxa"/>
          </w:tcPr>
          <w:p w:rsidR="003E5C06" w:rsidRPr="004C6C35" w:rsidRDefault="003E5C06" w:rsidP="00985E51">
            <w:pPr>
              <w:jc w:val="both"/>
              <w:rPr>
                <w:rFonts w:ascii="Times New Roman" w:hAnsi="Times New Roman" w:cs="Times New Roman"/>
                <w:sz w:val="24"/>
                <w:szCs w:val="24"/>
              </w:rPr>
            </w:pPr>
            <w:r w:rsidRPr="004C6C35">
              <w:rPr>
                <w:rFonts w:ascii="Times New Roman" w:eastAsia="Times New Roman" w:hAnsi="Times New Roman" w:cs="Times New Roman"/>
                <w:sz w:val="24"/>
                <w:szCs w:val="24"/>
              </w:rPr>
              <w:t>Классика и современность</w:t>
            </w:r>
          </w:p>
        </w:tc>
        <w:tc>
          <w:tcPr>
            <w:tcW w:w="7541" w:type="dxa"/>
            <w:vMerge/>
          </w:tcPr>
          <w:p w:rsidR="003E5C06" w:rsidRPr="00E10478" w:rsidRDefault="003E5C06" w:rsidP="00985E51">
            <w:pPr>
              <w:jc w:val="both"/>
              <w:rPr>
                <w:rFonts w:ascii="Times New Roman" w:hAnsi="Times New Roman" w:cs="Times New Roman"/>
                <w:sz w:val="24"/>
                <w:szCs w:val="24"/>
              </w:rPr>
            </w:pPr>
          </w:p>
        </w:tc>
        <w:tc>
          <w:tcPr>
            <w:tcW w:w="2249" w:type="dxa"/>
            <w:vMerge/>
          </w:tcPr>
          <w:p w:rsidR="003E5C06" w:rsidRPr="004C6C35" w:rsidRDefault="003E5C06" w:rsidP="00985E51">
            <w:pPr>
              <w:jc w:val="both"/>
              <w:rPr>
                <w:rFonts w:ascii="Times New Roman" w:hAnsi="Times New Roman" w:cs="Times New Roman"/>
                <w:sz w:val="24"/>
                <w:szCs w:val="24"/>
              </w:rPr>
            </w:pPr>
          </w:p>
        </w:tc>
        <w:tc>
          <w:tcPr>
            <w:tcW w:w="1153" w:type="dxa"/>
          </w:tcPr>
          <w:p w:rsidR="003E5C06" w:rsidRPr="004C6C35" w:rsidRDefault="003E5C06" w:rsidP="00856BCC">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D52D4E" w:rsidTr="00E10478">
        <w:tc>
          <w:tcPr>
            <w:tcW w:w="650" w:type="dxa"/>
          </w:tcPr>
          <w:p w:rsidR="003E5C06" w:rsidRPr="004C6C35" w:rsidRDefault="003E5C06" w:rsidP="00856BCC">
            <w:pPr>
              <w:spacing w:before="100" w:beforeAutospacing="1" w:after="119" w:line="195" w:lineRule="atLeast"/>
              <w:rPr>
                <w:rFonts w:ascii="Times New Roman" w:eastAsia="Times New Roman" w:hAnsi="Times New Roman" w:cs="Times New Roman"/>
                <w:sz w:val="24"/>
                <w:szCs w:val="24"/>
              </w:rPr>
            </w:pPr>
            <w:r w:rsidRPr="004C6C35">
              <w:rPr>
                <w:rFonts w:ascii="Times New Roman" w:eastAsia="Times New Roman" w:hAnsi="Times New Roman" w:cs="Times New Roman"/>
                <w:sz w:val="24"/>
                <w:szCs w:val="24"/>
              </w:rPr>
              <w:t>2</w:t>
            </w:r>
          </w:p>
        </w:tc>
        <w:tc>
          <w:tcPr>
            <w:tcW w:w="3144" w:type="dxa"/>
          </w:tcPr>
          <w:p w:rsidR="003E5C06" w:rsidRPr="004C6C35" w:rsidRDefault="003E5C06" w:rsidP="00985E51">
            <w:pPr>
              <w:jc w:val="both"/>
              <w:rPr>
                <w:rFonts w:ascii="Times New Roman" w:hAnsi="Times New Roman" w:cs="Times New Roman"/>
                <w:sz w:val="24"/>
                <w:szCs w:val="24"/>
              </w:rPr>
            </w:pPr>
            <w:r w:rsidRPr="004C6C35">
              <w:rPr>
                <w:rFonts w:ascii="Times New Roman" w:eastAsia="Times New Roman" w:hAnsi="Times New Roman" w:cs="Times New Roman"/>
                <w:sz w:val="24"/>
                <w:szCs w:val="24"/>
              </w:rPr>
              <w:t>Музыкальная драматургия – развитие музыки</w:t>
            </w:r>
          </w:p>
        </w:tc>
        <w:tc>
          <w:tcPr>
            <w:tcW w:w="7541" w:type="dxa"/>
            <w:vMerge/>
          </w:tcPr>
          <w:p w:rsidR="003E5C06" w:rsidRPr="00E10478" w:rsidRDefault="003E5C06" w:rsidP="00985E51">
            <w:pPr>
              <w:jc w:val="both"/>
              <w:rPr>
                <w:rFonts w:ascii="Times New Roman" w:hAnsi="Times New Roman" w:cs="Times New Roman"/>
                <w:sz w:val="24"/>
                <w:szCs w:val="24"/>
              </w:rPr>
            </w:pPr>
          </w:p>
        </w:tc>
        <w:tc>
          <w:tcPr>
            <w:tcW w:w="2249" w:type="dxa"/>
            <w:vMerge/>
          </w:tcPr>
          <w:p w:rsidR="003E5C06" w:rsidRPr="004C6C35" w:rsidRDefault="003E5C06" w:rsidP="00985E51">
            <w:pPr>
              <w:jc w:val="both"/>
              <w:rPr>
                <w:rFonts w:ascii="Times New Roman" w:hAnsi="Times New Roman" w:cs="Times New Roman"/>
                <w:sz w:val="24"/>
                <w:szCs w:val="24"/>
              </w:rPr>
            </w:pPr>
          </w:p>
        </w:tc>
        <w:tc>
          <w:tcPr>
            <w:tcW w:w="1153" w:type="dxa"/>
          </w:tcPr>
          <w:p w:rsidR="003E5C06" w:rsidRPr="004C6C35" w:rsidRDefault="003E5C06" w:rsidP="00856BCC">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D52D4E" w:rsidTr="00E10478">
        <w:tc>
          <w:tcPr>
            <w:tcW w:w="650" w:type="dxa"/>
          </w:tcPr>
          <w:p w:rsidR="003E5C06" w:rsidRPr="004C6C35" w:rsidRDefault="003E5C06" w:rsidP="00856BCC">
            <w:pPr>
              <w:jc w:val="both"/>
              <w:rPr>
                <w:rFonts w:ascii="Times New Roman" w:hAnsi="Times New Roman" w:cs="Times New Roman"/>
                <w:sz w:val="24"/>
                <w:szCs w:val="24"/>
              </w:rPr>
            </w:pPr>
            <w:r w:rsidRPr="004C6C35">
              <w:rPr>
                <w:rFonts w:ascii="Times New Roman" w:hAnsi="Times New Roman" w:cs="Times New Roman"/>
                <w:sz w:val="24"/>
                <w:szCs w:val="24"/>
              </w:rPr>
              <w:t>3</w:t>
            </w:r>
          </w:p>
        </w:tc>
        <w:tc>
          <w:tcPr>
            <w:tcW w:w="3144" w:type="dxa"/>
          </w:tcPr>
          <w:p w:rsidR="003E5C06" w:rsidRPr="004C6C35" w:rsidRDefault="003E5C06" w:rsidP="00985E51">
            <w:pPr>
              <w:jc w:val="both"/>
              <w:rPr>
                <w:rFonts w:ascii="Times New Roman" w:hAnsi="Times New Roman" w:cs="Times New Roman"/>
                <w:sz w:val="24"/>
                <w:szCs w:val="24"/>
              </w:rPr>
            </w:pPr>
            <w:r w:rsidRPr="004C6C35">
              <w:rPr>
                <w:rFonts w:ascii="Times New Roman" w:eastAsia="Times New Roman" w:hAnsi="Times New Roman" w:cs="Times New Roman"/>
                <w:sz w:val="24"/>
                <w:szCs w:val="24"/>
              </w:rPr>
              <w:t>В музыкальном театре. Опера.</w:t>
            </w:r>
          </w:p>
        </w:tc>
        <w:tc>
          <w:tcPr>
            <w:tcW w:w="7541" w:type="dxa"/>
            <w:vMerge/>
          </w:tcPr>
          <w:p w:rsidR="003E5C06" w:rsidRPr="00E10478" w:rsidRDefault="003E5C06" w:rsidP="00985E51">
            <w:pPr>
              <w:jc w:val="both"/>
              <w:rPr>
                <w:rFonts w:ascii="Times New Roman" w:hAnsi="Times New Roman" w:cs="Times New Roman"/>
                <w:sz w:val="24"/>
                <w:szCs w:val="24"/>
              </w:rPr>
            </w:pPr>
          </w:p>
        </w:tc>
        <w:tc>
          <w:tcPr>
            <w:tcW w:w="2249" w:type="dxa"/>
            <w:vMerge/>
          </w:tcPr>
          <w:p w:rsidR="003E5C06" w:rsidRPr="004C6C35" w:rsidRDefault="003E5C06" w:rsidP="00985E51">
            <w:pPr>
              <w:jc w:val="both"/>
              <w:rPr>
                <w:rFonts w:ascii="Times New Roman" w:hAnsi="Times New Roman" w:cs="Times New Roman"/>
                <w:sz w:val="24"/>
                <w:szCs w:val="24"/>
              </w:rPr>
            </w:pPr>
          </w:p>
        </w:tc>
        <w:tc>
          <w:tcPr>
            <w:tcW w:w="1153" w:type="dxa"/>
          </w:tcPr>
          <w:p w:rsidR="003E5C06" w:rsidRPr="004C6C35" w:rsidRDefault="003E5C06" w:rsidP="00856BCC">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D52D4E" w:rsidTr="00E10478">
        <w:tc>
          <w:tcPr>
            <w:tcW w:w="650" w:type="dxa"/>
          </w:tcPr>
          <w:p w:rsidR="003E5C06" w:rsidRPr="004C6C35" w:rsidRDefault="003E5C06" w:rsidP="00856BCC">
            <w:pPr>
              <w:jc w:val="both"/>
              <w:rPr>
                <w:rFonts w:ascii="Times New Roman" w:hAnsi="Times New Roman" w:cs="Times New Roman"/>
                <w:sz w:val="24"/>
                <w:szCs w:val="24"/>
              </w:rPr>
            </w:pPr>
            <w:r w:rsidRPr="004C6C35">
              <w:rPr>
                <w:rFonts w:ascii="Times New Roman" w:hAnsi="Times New Roman" w:cs="Times New Roman"/>
                <w:sz w:val="24"/>
                <w:szCs w:val="24"/>
              </w:rPr>
              <w:t>4</w:t>
            </w:r>
          </w:p>
        </w:tc>
        <w:tc>
          <w:tcPr>
            <w:tcW w:w="3144" w:type="dxa"/>
          </w:tcPr>
          <w:p w:rsidR="003E5C06" w:rsidRPr="004C6C35" w:rsidRDefault="003E5C06" w:rsidP="00985E51">
            <w:pPr>
              <w:jc w:val="both"/>
              <w:rPr>
                <w:rFonts w:ascii="Times New Roman" w:hAnsi="Times New Roman" w:cs="Times New Roman"/>
                <w:sz w:val="24"/>
                <w:szCs w:val="24"/>
              </w:rPr>
            </w:pPr>
            <w:r w:rsidRPr="004C6C35">
              <w:rPr>
                <w:rFonts w:ascii="Times New Roman" w:eastAsia="Times New Roman" w:hAnsi="Times New Roman" w:cs="Times New Roman"/>
                <w:sz w:val="24"/>
                <w:szCs w:val="24"/>
              </w:rPr>
              <w:t>В музыкальном театре. Опера.</w:t>
            </w:r>
          </w:p>
        </w:tc>
        <w:tc>
          <w:tcPr>
            <w:tcW w:w="7541" w:type="dxa"/>
            <w:vMerge/>
          </w:tcPr>
          <w:p w:rsidR="003E5C06" w:rsidRPr="00E10478" w:rsidRDefault="003E5C06" w:rsidP="00985E51">
            <w:pPr>
              <w:jc w:val="both"/>
              <w:rPr>
                <w:rFonts w:ascii="Times New Roman" w:hAnsi="Times New Roman" w:cs="Times New Roman"/>
                <w:sz w:val="24"/>
                <w:szCs w:val="24"/>
              </w:rPr>
            </w:pPr>
          </w:p>
        </w:tc>
        <w:tc>
          <w:tcPr>
            <w:tcW w:w="2249" w:type="dxa"/>
            <w:vMerge/>
          </w:tcPr>
          <w:p w:rsidR="003E5C06" w:rsidRPr="004C6C35" w:rsidRDefault="003E5C06" w:rsidP="00985E51">
            <w:pPr>
              <w:jc w:val="both"/>
              <w:rPr>
                <w:rFonts w:ascii="Times New Roman" w:hAnsi="Times New Roman" w:cs="Times New Roman"/>
                <w:sz w:val="24"/>
                <w:szCs w:val="24"/>
              </w:rPr>
            </w:pPr>
          </w:p>
        </w:tc>
        <w:tc>
          <w:tcPr>
            <w:tcW w:w="1153" w:type="dxa"/>
          </w:tcPr>
          <w:p w:rsidR="003E5C06" w:rsidRPr="004C6C35" w:rsidRDefault="003E5C06" w:rsidP="00856BCC">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D52D4E" w:rsidTr="00E10478">
        <w:tc>
          <w:tcPr>
            <w:tcW w:w="650" w:type="dxa"/>
          </w:tcPr>
          <w:p w:rsidR="003E5C06" w:rsidRPr="004C6C35" w:rsidRDefault="003E5C06" w:rsidP="00856BCC">
            <w:pPr>
              <w:jc w:val="both"/>
              <w:rPr>
                <w:rFonts w:ascii="Times New Roman" w:hAnsi="Times New Roman" w:cs="Times New Roman"/>
                <w:sz w:val="24"/>
                <w:szCs w:val="24"/>
              </w:rPr>
            </w:pPr>
            <w:r w:rsidRPr="004C6C35">
              <w:rPr>
                <w:rFonts w:ascii="Times New Roman" w:hAnsi="Times New Roman" w:cs="Times New Roman"/>
                <w:sz w:val="24"/>
                <w:szCs w:val="24"/>
              </w:rPr>
              <w:t>5</w:t>
            </w:r>
          </w:p>
        </w:tc>
        <w:tc>
          <w:tcPr>
            <w:tcW w:w="3144" w:type="dxa"/>
          </w:tcPr>
          <w:p w:rsidR="003E5C06" w:rsidRPr="004C6C35" w:rsidRDefault="003E5C06" w:rsidP="00985E51">
            <w:pPr>
              <w:jc w:val="both"/>
              <w:rPr>
                <w:rFonts w:ascii="Times New Roman" w:hAnsi="Times New Roman" w:cs="Times New Roman"/>
                <w:sz w:val="24"/>
                <w:szCs w:val="24"/>
              </w:rPr>
            </w:pPr>
            <w:r w:rsidRPr="004C6C35">
              <w:rPr>
                <w:rFonts w:ascii="Times New Roman" w:hAnsi="Times New Roman" w:cs="Times New Roman"/>
                <w:sz w:val="24"/>
                <w:szCs w:val="24"/>
              </w:rPr>
              <w:t>В концертном зале. Симфония.</w:t>
            </w:r>
          </w:p>
        </w:tc>
        <w:tc>
          <w:tcPr>
            <w:tcW w:w="7541" w:type="dxa"/>
            <w:vMerge/>
          </w:tcPr>
          <w:p w:rsidR="003E5C06" w:rsidRPr="00E10478" w:rsidRDefault="003E5C06" w:rsidP="00985E51">
            <w:pPr>
              <w:jc w:val="both"/>
              <w:rPr>
                <w:rFonts w:ascii="Times New Roman" w:hAnsi="Times New Roman" w:cs="Times New Roman"/>
                <w:sz w:val="24"/>
                <w:szCs w:val="24"/>
              </w:rPr>
            </w:pPr>
          </w:p>
        </w:tc>
        <w:tc>
          <w:tcPr>
            <w:tcW w:w="2249" w:type="dxa"/>
            <w:vMerge/>
          </w:tcPr>
          <w:p w:rsidR="003E5C06" w:rsidRPr="004C6C35" w:rsidRDefault="003E5C06" w:rsidP="00985E51">
            <w:pPr>
              <w:jc w:val="both"/>
              <w:rPr>
                <w:rFonts w:ascii="Times New Roman" w:hAnsi="Times New Roman" w:cs="Times New Roman"/>
                <w:sz w:val="24"/>
                <w:szCs w:val="24"/>
              </w:rPr>
            </w:pPr>
          </w:p>
        </w:tc>
        <w:tc>
          <w:tcPr>
            <w:tcW w:w="1153" w:type="dxa"/>
          </w:tcPr>
          <w:p w:rsidR="003E5C06" w:rsidRPr="004C6C35" w:rsidRDefault="003E5C06" w:rsidP="00856BCC">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D52D4E" w:rsidTr="00E10478">
        <w:tc>
          <w:tcPr>
            <w:tcW w:w="650" w:type="dxa"/>
          </w:tcPr>
          <w:p w:rsidR="003E5C06" w:rsidRPr="004C6C35" w:rsidRDefault="003E5C06" w:rsidP="00856BCC">
            <w:pPr>
              <w:jc w:val="both"/>
              <w:rPr>
                <w:rFonts w:ascii="Times New Roman" w:hAnsi="Times New Roman" w:cs="Times New Roman"/>
                <w:sz w:val="24"/>
                <w:szCs w:val="24"/>
              </w:rPr>
            </w:pPr>
            <w:r w:rsidRPr="004C6C35">
              <w:rPr>
                <w:rFonts w:ascii="Times New Roman" w:hAnsi="Times New Roman" w:cs="Times New Roman"/>
                <w:sz w:val="24"/>
                <w:szCs w:val="24"/>
              </w:rPr>
              <w:t>6</w:t>
            </w:r>
          </w:p>
        </w:tc>
        <w:tc>
          <w:tcPr>
            <w:tcW w:w="3144" w:type="dxa"/>
          </w:tcPr>
          <w:p w:rsidR="003E5C06" w:rsidRPr="004C6C35" w:rsidRDefault="003E5C06" w:rsidP="00985E51">
            <w:pPr>
              <w:jc w:val="both"/>
              <w:rPr>
                <w:rFonts w:ascii="Times New Roman" w:hAnsi="Times New Roman" w:cs="Times New Roman"/>
                <w:sz w:val="24"/>
                <w:szCs w:val="24"/>
              </w:rPr>
            </w:pPr>
            <w:r w:rsidRPr="004C6C35">
              <w:rPr>
                <w:rFonts w:ascii="Times New Roman" w:hAnsi="Times New Roman" w:cs="Times New Roman"/>
                <w:sz w:val="24"/>
                <w:szCs w:val="24"/>
              </w:rPr>
              <w:t>В концертном зале. Симфония.</w:t>
            </w:r>
          </w:p>
        </w:tc>
        <w:tc>
          <w:tcPr>
            <w:tcW w:w="7541" w:type="dxa"/>
            <w:vMerge/>
          </w:tcPr>
          <w:p w:rsidR="003E5C06" w:rsidRPr="00E10478" w:rsidRDefault="003E5C06" w:rsidP="00985E51">
            <w:pPr>
              <w:jc w:val="both"/>
              <w:rPr>
                <w:rFonts w:ascii="Times New Roman" w:hAnsi="Times New Roman" w:cs="Times New Roman"/>
                <w:sz w:val="24"/>
                <w:szCs w:val="24"/>
              </w:rPr>
            </w:pPr>
          </w:p>
        </w:tc>
        <w:tc>
          <w:tcPr>
            <w:tcW w:w="2249" w:type="dxa"/>
            <w:vMerge/>
          </w:tcPr>
          <w:p w:rsidR="003E5C06" w:rsidRPr="004C6C35" w:rsidRDefault="003E5C06" w:rsidP="00985E51">
            <w:pPr>
              <w:jc w:val="both"/>
              <w:rPr>
                <w:rFonts w:ascii="Times New Roman" w:hAnsi="Times New Roman" w:cs="Times New Roman"/>
                <w:sz w:val="24"/>
                <w:szCs w:val="24"/>
              </w:rPr>
            </w:pPr>
          </w:p>
        </w:tc>
        <w:tc>
          <w:tcPr>
            <w:tcW w:w="1153" w:type="dxa"/>
          </w:tcPr>
          <w:p w:rsidR="003E5C06" w:rsidRPr="004C6C35" w:rsidRDefault="003E5C06" w:rsidP="00856BCC">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D52D4E" w:rsidTr="00E10478">
        <w:tc>
          <w:tcPr>
            <w:tcW w:w="650" w:type="dxa"/>
          </w:tcPr>
          <w:p w:rsidR="003E5C06" w:rsidRPr="004C6C35" w:rsidRDefault="003E5C06" w:rsidP="00856BCC">
            <w:pPr>
              <w:jc w:val="both"/>
              <w:rPr>
                <w:rFonts w:ascii="Times New Roman" w:hAnsi="Times New Roman" w:cs="Times New Roman"/>
                <w:sz w:val="24"/>
                <w:szCs w:val="24"/>
              </w:rPr>
            </w:pPr>
            <w:r w:rsidRPr="004C6C35">
              <w:rPr>
                <w:rFonts w:ascii="Times New Roman" w:hAnsi="Times New Roman" w:cs="Times New Roman"/>
                <w:sz w:val="24"/>
                <w:szCs w:val="24"/>
              </w:rPr>
              <w:t>7</w:t>
            </w:r>
          </w:p>
        </w:tc>
        <w:tc>
          <w:tcPr>
            <w:tcW w:w="3144" w:type="dxa"/>
          </w:tcPr>
          <w:p w:rsidR="003E5C06" w:rsidRPr="004C6C35" w:rsidRDefault="003E5C06" w:rsidP="00985E51">
            <w:pPr>
              <w:jc w:val="both"/>
              <w:rPr>
                <w:rFonts w:ascii="Times New Roman" w:hAnsi="Times New Roman" w:cs="Times New Roman"/>
                <w:sz w:val="24"/>
                <w:szCs w:val="24"/>
              </w:rPr>
            </w:pPr>
            <w:r w:rsidRPr="004C6C35">
              <w:rPr>
                <w:rFonts w:ascii="Times New Roman" w:hAnsi="Times New Roman" w:cs="Times New Roman"/>
                <w:sz w:val="24"/>
                <w:szCs w:val="24"/>
              </w:rPr>
              <w:t>В концертном зале. Симфония.</w:t>
            </w:r>
          </w:p>
        </w:tc>
        <w:tc>
          <w:tcPr>
            <w:tcW w:w="7541" w:type="dxa"/>
            <w:vMerge/>
          </w:tcPr>
          <w:p w:rsidR="003E5C06" w:rsidRPr="00E10478" w:rsidRDefault="003E5C06" w:rsidP="00985E51">
            <w:pPr>
              <w:jc w:val="both"/>
              <w:rPr>
                <w:rFonts w:ascii="Times New Roman" w:hAnsi="Times New Roman" w:cs="Times New Roman"/>
                <w:sz w:val="24"/>
                <w:szCs w:val="24"/>
              </w:rPr>
            </w:pPr>
          </w:p>
        </w:tc>
        <w:tc>
          <w:tcPr>
            <w:tcW w:w="2249" w:type="dxa"/>
            <w:vMerge/>
          </w:tcPr>
          <w:p w:rsidR="003E5C06" w:rsidRPr="004C6C35" w:rsidRDefault="003E5C06" w:rsidP="00985E51">
            <w:pPr>
              <w:jc w:val="both"/>
              <w:rPr>
                <w:rFonts w:ascii="Times New Roman" w:hAnsi="Times New Roman" w:cs="Times New Roman"/>
                <w:sz w:val="24"/>
                <w:szCs w:val="24"/>
              </w:rPr>
            </w:pPr>
          </w:p>
        </w:tc>
        <w:tc>
          <w:tcPr>
            <w:tcW w:w="1153" w:type="dxa"/>
          </w:tcPr>
          <w:p w:rsidR="003E5C06" w:rsidRPr="004C6C35" w:rsidRDefault="003E5C06" w:rsidP="00856BCC">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D52D4E" w:rsidTr="00E10478">
        <w:tc>
          <w:tcPr>
            <w:tcW w:w="650" w:type="dxa"/>
          </w:tcPr>
          <w:p w:rsidR="003E5C06" w:rsidRPr="004C6C35" w:rsidRDefault="003E5C06" w:rsidP="00856BCC">
            <w:pPr>
              <w:jc w:val="both"/>
              <w:rPr>
                <w:rFonts w:ascii="Times New Roman" w:hAnsi="Times New Roman" w:cs="Times New Roman"/>
                <w:sz w:val="24"/>
                <w:szCs w:val="24"/>
              </w:rPr>
            </w:pPr>
            <w:r w:rsidRPr="004C6C35">
              <w:rPr>
                <w:rFonts w:ascii="Times New Roman" w:hAnsi="Times New Roman" w:cs="Times New Roman"/>
                <w:sz w:val="24"/>
                <w:szCs w:val="24"/>
              </w:rPr>
              <w:t>8</w:t>
            </w:r>
          </w:p>
        </w:tc>
        <w:tc>
          <w:tcPr>
            <w:tcW w:w="3144" w:type="dxa"/>
          </w:tcPr>
          <w:p w:rsidR="003E5C06" w:rsidRPr="004C6C35" w:rsidRDefault="003E5C06" w:rsidP="00985E51">
            <w:pPr>
              <w:jc w:val="both"/>
              <w:rPr>
                <w:rFonts w:ascii="Times New Roman" w:hAnsi="Times New Roman" w:cs="Times New Roman"/>
                <w:sz w:val="24"/>
                <w:szCs w:val="24"/>
              </w:rPr>
            </w:pPr>
            <w:r w:rsidRPr="004C6C35">
              <w:rPr>
                <w:rFonts w:ascii="Times New Roman" w:hAnsi="Times New Roman" w:cs="Times New Roman"/>
                <w:sz w:val="24"/>
                <w:szCs w:val="24"/>
              </w:rPr>
              <w:t>Героическая тема в музыке.</w:t>
            </w:r>
          </w:p>
        </w:tc>
        <w:tc>
          <w:tcPr>
            <w:tcW w:w="7541" w:type="dxa"/>
            <w:vMerge/>
          </w:tcPr>
          <w:p w:rsidR="003E5C06" w:rsidRPr="00E10478" w:rsidRDefault="003E5C06" w:rsidP="00985E51">
            <w:pPr>
              <w:jc w:val="both"/>
              <w:rPr>
                <w:rFonts w:ascii="Times New Roman" w:hAnsi="Times New Roman" w:cs="Times New Roman"/>
                <w:sz w:val="24"/>
                <w:szCs w:val="24"/>
              </w:rPr>
            </w:pPr>
          </w:p>
        </w:tc>
        <w:tc>
          <w:tcPr>
            <w:tcW w:w="2249" w:type="dxa"/>
            <w:vMerge/>
          </w:tcPr>
          <w:p w:rsidR="003E5C06" w:rsidRPr="004C6C35" w:rsidRDefault="003E5C06" w:rsidP="00985E51">
            <w:pPr>
              <w:jc w:val="both"/>
              <w:rPr>
                <w:rFonts w:ascii="Times New Roman" w:hAnsi="Times New Roman" w:cs="Times New Roman"/>
                <w:sz w:val="24"/>
                <w:szCs w:val="24"/>
              </w:rPr>
            </w:pPr>
          </w:p>
        </w:tc>
        <w:tc>
          <w:tcPr>
            <w:tcW w:w="1153" w:type="dxa"/>
          </w:tcPr>
          <w:p w:rsidR="003E5C06" w:rsidRPr="004C6C35" w:rsidRDefault="003E5C06" w:rsidP="00856BCC">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D52D4E" w:rsidTr="00E10478">
        <w:tc>
          <w:tcPr>
            <w:tcW w:w="650" w:type="dxa"/>
          </w:tcPr>
          <w:p w:rsidR="003E5C06" w:rsidRPr="004C6C35" w:rsidRDefault="003E5C06" w:rsidP="00856BCC">
            <w:pPr>
              <w:jc w:val="both"/>
              <w:rPr>
                <w:rFonts w:ascii="Times New Roman" w:hAnsi="Times New Roman" w:cs="Times New Roman"/>
                <w:sz w:val="24"/>
                <w:szCs w:val="24"/>
              </w:rPr>
            </w:pPr>
            <w:r w:rsidRPr="004C6C35">
              <w:rPr>
                <w:rFonts w:ascii="Times New Roman" w:hAnsi="Times New Roman" w:cs="Times New Roman"/>
                <w:sz w:val="24"/>
                <w:szCs w:val="24"/>
              </w:rPr>
              <w:t>9</w:t>
            </w:r>
          </w:p>
        </w:tc>
        <w:tc>
          <w:tcPr>
            <w:tcW w:w="3144" w:type="dxa"/>
            <w:vAlign w:val="center"/>
          </w:tcPr>
          <w:p w:rsidR="003E5C06" w:rsidRPr="004C6C35" w:rsidRDefault="003E5C06" w:rsidP="00985E51">
            <w:pPr>
              <w:spacing w:before="100" w:beforeAutospacing="1" w:after="119"/>
              <w:jc w:val="both"/>
              <w:rPr>
                <w:rFonts w:ascii="Times New Roman" w:eastAsia="Times New Roman" w:hAnsi="Times New Roman" w:cs="Times New Roman"/>
                <w:sz w:val="24"/>
                <w:szCs w:val="24"/>
              </w:rPr>
            </w:pPr>
            <w:r w:rsidRPr="004C6C35">
              <w:rPr>
                <w:rFonts w:ascii="Times New Roman" w:eastAsia="Times New Roman" w:hAnsi="Times New Roman" w:cs="Times New Roman"/>
                <w:sz w:val="24"/>
                <w:szCs w:val="24"/>
              </w:rPr>
              <w:t>В музыкальном театре. Балет.</w:t>
            </w:r>
          </w:p>
        </w:tc>
        <w:tc>
          <w:tcPr>
            <w:tcW w:w="7541" w:type="dxa"/>
            <w:vMerge/>
          </w:tcPr>
          <w:p w:rsidR="003E5C06" w:rsidRPr="00E10478" w:rsidRDefault="003E5C06" w:rsidP="00985E51">
            <w:pPr>
              <w:jc w:val="both"/>
              <w:rPr>
                <w:rFonts w:ascii="Times New Roman" w:hAnsi="Times New Roman" w:cs="Times New Roman"/>
                <w:sz w:val="24"/>
                <w:szCs w:val="24"/>
              </w:rPr>
            </w:pPr>
          </w:p>
        </w:tc>
        <w:tc>
          <w:tcPr>
            <w:tcW w:w="2249" w:type="dxa"/>
            <w:vMerge/>
          </w:tcPr>
          <w:p w:rsidR="003E5C06" w:rsidRPr="004C6C35" w:rsidRDefault="003E5C06" w:rsidP="00985E51">
            <w:pPr>
              <w:jc w:val="both"/>
              <w:rPr>
                <w:rFonts w:ascii="Times New Roman" w:hAnsi="Times New Roman" w:cs="Times New Roman"/>
                <w:sz w:val="24"/>
                <w:szCs w:val="24"/>
              </w:rPr>
            </w:pPr>
          </w:p>
        </w:tc>
        <w:tc>
          <w:tcPr>
            <w:tcW w:w="1153" w:type="dxa"/>
          </w:tcPr>
          <w:p w:rsidR="003E5C06" w:rsidRPr="004C6C35" w:rsidRDefault="003E5C06" w:rsidP="00856BCC">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D52D4E" w:rsidTr="00E10478">
        <w:tc>
          <w:tcPr>
            <w:tcW w:w="650" w:type="dxa"/>
          </w:tcPr>
          <w:p w:rsidR="003E5C06" w:rsidRPr="004C6C35" w:rsidRDefault="003E5C06" w:rsidP="00856BCC">
            <w:pPr>
              <w:jc w:val="both"/>
              <w:rPr>
                <w:rFonts w:ascii="Times New Roman" w:hAnsi="Times New Roman" w:cs="Times New Roman"/>
                <w:sz w:val="24"/>
                <w:szCs w:val="24"/>
              </w:rPr>
            </w:pPr>
            <w:r w:rsidRPr="004C6C35">
              <w:rPr>
                <w:rFonts w:ascii="Times New Roman" w:hAnsi="Times New Roman" w:cs="Times New Roman"/>
                <w:sz w:val="24"/>
                <w:szCs w:val="24"/>
              </w:rPr>
              <w:t>10</w:t>
            </w:r>
          </w:p>
        </w:tc>
        <w:tc>
          <w:tcPr>
            <w:tcW w:w="3144" w:type="dxa"/>
          </w:tcPr>
          <w:p w:rsidR="003E5C06" w:rsidRPr="004C6C35" w:rsidRDefault="003E5C06" w:rsidP="00985E51">
            <w:pPr>
              <w:jc w:val="both"/>
              <w:rPr>
                <w:rFonts w:ascii="Times New Roman" w:hAnsi="Times New Roman" w:cs="Times New Roman"/>
                <w:sz w:val="24"/>
                <w:szCs w:val="24"/>
              </w:rPr>
            </w:pPr>
            <w:r w:rsidRPr="004C6C35">
              <w:rPr>
                <w:rFonts w:ascii="Times New Roman" w:hAnsi="Times New Roman" w:cs="Times New Roman"/>
                <w:sz w:val="24"/>
                <w:szCs w:val="24"/>
              </w:rPr>
              <w:t>Камерная музыка. Вокальный цикл.</w:t>
            </w:r>
          </w:p>
        </w:tc>
        <w:tc>
          <w:tcPr>
            <w:tcW w:w="7541" w:type="dxa"/>
            <w:vMerge/>
          </w:tcPr>
          <w:p w:rsidR="003E5C06" w:rsidRPr="00E10478" w:rsidRDefault="003E5C06" w:rsidP="00985E51">
            <w:pPr>
              <w:jc w:val="both"/>
              <w:rPr>
                <w:rFonts w:ascii="Times New Roman" w:hAnsi="Times New Roman" w:cs="Times New Roman"/>
                <w:sz w:val="24"/>
                <w:szCs w:val="24"/>
              </w:rPr>
            </w:pPr>
          </w:p>
        </w:tc>
        <w:tc>
          <w:tcPr>
            <w:tcW w:w="2249" w:type="dxa"/>
            <w:vMerge/>
          </w:tcPr>
          <w:p w:rsidR="003E5C06" w:rsidRPr="004C6C35" w:rsidRDefault="003E5C06" w:rsidP="00985E51">
            <w:pPr>
              <w:jc w:val="both"/>
              <w:rPr>
                <w:rFonts w:ascii="Times New Roman" w:hAnsi="Times New Roman" w:cs="Times New Roman"/>
                <w:sz w:val="24"/>
                <w:szCs w:val="24"/>
              </w:rPr>
            </w:pPr>
          </w:p>
        </w:tc>
        <w:tc>
          <w:tcPr>
            <w:tcW w:w="1153" w:type="dxa"/>
          </w:tcPr>
          <w:p w:rsidR="003E5C06" w:rsidRPr="004C6C35" w:rsidRDefault="003E5C06" w:rsidP="00856BCC">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D52D4E" w:rsidTr="00E10478">
        <w:tc>
          <w:tcPr>
            <w:tcW w:w="650" w:type="dxa"/>
          </w:tcPr>
          <w:p w:rsidR="003E5C06" w:rsidRPr="004C6C35" w:rsidRDefault="003E5C06" w:rsidP="00856BCC">
            <w:pPr>
              <w:jc w:val="both"/>
              <w:rPr>
                <w:rFonts w:ascii="Times New Roman" w:hAnsi="Times New Roman" w:cs="Times New Roman"/>
                <w:sz w:val="24"/>
                <w:szCs w:val="24"/>
              </w:rPr>
            </w:pPr>
            <w:r w:rsidRPr="004C6C35">
              <w:rPr>
                <w:rFonts w:ascii="Times New Roman" w:hAnsi="Times New Roman" w:cs="Times New Roman"/>
                <w:sz w:val="24"/>
                <w:szCs w:val="24"/>
              </w:rPr>
              <w:t>11</w:t>
            </w:r>
          </w:p>
        </w:tc>
        <w:tc>
          <w:tcPr>
            <w:tcW w:w="3144" w:type="dxa"/>
          </w:tcPr>
          <w:p w:rsidR="003E5C06" w:rsidRPr="004C6C35" w:rsidRDefault="003E5C06" w:rsidP="00985E51">
            <w:pPr>
              <w:jc w:val="both"/>
              <w:rPr>
                <w:rFonts w:ascii="Times New Roman" w:hAnsi="Times New Roman" w:cs="Times New Roman"/>
                <w:sz w:val="24"/>
                <w:szCs w:val="24"/>
              </w:rPr>
            </w:pPr>
            <w:r w:rsidRPr="004C6C35">
              <w:rPr>
                <w:rFonts w:ascii="Times New Roman" w:hAnsi="Times New Roman" w:cs="Times New Roman"/>
                <w:sz w:val="24"/>
                <w:szCs w:val="24"/>
              </w:rPr>
              <w:t>Камерная музыка. Вокальный цикл.</w:t>
            </w:r>
          </w:p>
        </w:tc>
        <w:tc>
          <w:tcPr>
            <w:tcW w:w="7541" w:type="dxa"/>
            <w:vMerge/>
          </w:tcPr>
          <w:p w:rsidR="003E5C06" w:rsidRPr="00E10478" w:rsidRDefault="003E5C06" w:rsidP="00985E51">
            <w:pPr>
              <w:jc w:val="both"/>
              <w:rPr>
                <w:rFonts w:ascii="Times New Roman" w:hAnsi="Times New Roman" w:cs="Times New Roman"/>
                <w:sz w:val="24"/>
                <w:szCs w:val="24"/>
              </w:rPr>
            </w:pPr>
          </w:p>
        </w:tc>
        <w:tc>
          <w:tcPr>
            <w:tcW w:w="2249" w:type="dxa"/>
            <w:vMerge/>
          </w:tcPr>
          <w:p w:rsidR="003E5C06" w:rsidRPr="004C6C35" w:rsidRDefault="003E5C06" w:rsidP="00985E51">
            <w:pPr>
              <w:jc w:val="both"/>
              <w:rPr>
                <w:rFonts w:ascii="Times New Roman" w:hAnsi="Times New Roman" w:cs="Times New Roman"/>
                <w:sz w:val="24"/>
                <w:szCs w:val="24"/>
              </w:rPr>
            </w:pPr>
          </w:p>
        </w:tc>
        <w:tc>
          <w:tcPr>
            <w:tcW w:w="1153" w:type="dxa"/>
          </w:tcPr>
          <w:p w:rsidR="003E5C06" w:rsidRPr="004C6C35" w:rsidRDefault="003E5C06" w:rsidP="00856BCC">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D52D4E" w:rsidTr="00E10478">
        <w:tc>
          <w:tcPr>
            <w:tcW w:w="650" w:type="dxa"/>
          </w:tcPr>
          <w:p w:rsidR="003E5C06" w:rsidRPr="004C6C35" w:rsidRDefault="003E5C06" w:rsidP="00856BCC">
            <w:pPr>
              <w:jc w:val="both"/>
              <w:rPr>
                <w:rFonts w:ascii="Times New Roman" w:hAnsi="Times New Roman" w:cs="Times New Roman"/>
                <w:sz w:val="24"/>
                <w:szCs w:val="24"/>
              </w:rPr>
            </w:pPr>
            <w:r w:rsidRPr="004C6C35">
              <w:rPr>
                <w:rFonts w:ascii="Times New Roman" w:hAnsi="Times New Roman" w:cs="Times New Roman"/>
                <w:sz w:val="24"/>
                <w:szCs w:val="24"/>
              </w:rPr>
              <w:lastRenderedPageBreak/>
              <w:t>12</w:t>
            </w:r>
          </w:p>
        </w:tc>
        <w:tc>
          <w:tcPr>
            <w:tcW w:w="3144" w:type="dxa"/>
          </w:tcPr>
          <w:p w:rsidR="003E5C06" w:rsidRPr="004C6C35" w:rsidRDefault="003E5C06" w:rsidP="00985E51">
            <w:pPr>
              <w:jc w:val="both"/>
              <w:rPr>
                <w:rFonts w:ascii="Times New Roman" w:hAnsi="Times New Roman" w:cs="Times New Roman"/>
                <w:sz w:val="24"/>
                <w:szCs w:val="24"/>
              </w:rPr>
            </w:pPr>
            <w:r w:rsidRPr="004C6C35">
              <w:rPr>
                <w:rFonts w:ascii="Times New Roman" w:hAnsi="Times New Roman" w:cs="Times New Roman"/>
                <w:sz w:val="24"/>
                <w:szCs w:val="24"/>
              </w:rPr>
              <w:t>Инструментальная музыка. Этюд.</w:t>
            </w:r>
          </w:p>
        </w:tc>
        <w:tc>
          <w:tcPr>
            <w:tcW w:w="7541" w:type="dxa"/>
            <w:vMerge/>
          </w:tcPr>
          <w:p w:rsidR="003E5C06" w:rsidRPr="00E10478" w:rsidRDefault="003E5C06" w:rsidP="00985E51">
            <w:pPr>
              <w:jc w:val="both"/>
              <w:rPr>
                <w:rFonts w:ascii="Times New Roman" w:hAnsi="Times New Roman" w:cs="Times New Roman"/>
                <w:sz w:val="24"/>
                <w:szCs w:val="24"/>
              </w:rPr>
            </w:pPr>
          </w:p>
        </w:tc>
        <w:tc>
          <w:tcPr>
            <w:tcW w:w="2249" w:type="dxa"/>
            <w:vMerge/>
          </w:tcPr>
          <w:p w:rsidR="003E5C06" w:rsidRPr="004C6C35" w:rsidRDefault="003E5C06" w:rsidP="00985E51">
            <w:pPr>
              <w:jc w:val="both"/>
              <w:rPr>
                <w:rFonts w:ascii="Times New Roman" w:hAnsi="Times New Roman" w:cs="Times New Roman"/>
                <w:sz w:val="24"/>
                <w:szCs w:val="24"/>
              </w:rPr>
            </w:pPr>
          </w:p>
        </w:tc>
        <w:tc>
          <w:tcPr>
            <w:tcW w:w="1153" w:type="dxa"/>
          </w:tcPr>
          <w:p w:rsidR="003E5C06" w:rsidRPr="004C6C35" w:rsidRDefault="003E5C06" w:rsidP="00856BCC">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D52D4E" w:rsidTr="00E10478">
        <w:tc>
          <w:tcPr>
            <w:tcW w:w="650" w:type="dxa"/>
          </w:tcPr>
          <w:p w:rsidR="003E5C06" w:rsidRPr="004C6C35" w:rsidRDefault="003E5C06" w:rsidP="00856BCC">
            <w:pPr>
              <w:jc w:val="both"/>
              <w:rPr>
                <w:rFonts w:ascii="Times New Roman" w:hAnsi="Times New Roman" w:cs="Times New Roman"/>
                <w:sz w:val="24"/>
                <w:szCs w:val="24"/>
              </w:rPr>
            </w:pPr>
            <w:r w:rsidRPr="004C6C35">
              <w:rPr>
                <w:rFonts w:ascii="Times New Roman" w:hAnsi="Times New Roman" w:cs="Times New Roman"/>
                <w:sz w:val="24"/>
                <w:szCs w:val="24"/>
              </w:rPr>
              <w:lastRenderedPageBreak/>
              <w:t>13</w:t>
            </w:r>
          </w:p>
        </w:tc>
        <w:tc>
          <w:tcPr>
            <w:tcW w:w="3144" w:type="dxa"/>
            <w:vAlign w:val="center"/>
          </w:tcPr>
          <w:p w:rsidR="003E5C06" w:rsidRPr="004C6C35" w:rsidRDefault="003E5C06" w:rsidP="00985E51">
            <w:pPr>
              <w:spacing w:before="100" w:beforeAutospacing="1" w:after="119"/>
              <w:jc w:val="both"/>
              <w:rPr>
                <w:rFonts w:ascii="Times New Roman" w:eastAsia="Times New Roman" w:hAnsi="Times New Roman" w:cs="Times New Roman"/>
                <w:sz w:val="24"/>
                <w:szCs w:val="24"/>
              </w:rPr>
            </w:pPr>
            <w:r w:rsidRPr="004C6C35">
              <w:rPr>
                <w:rFonts w:ascii="Times New Roman" w:eastAsia="Times New Roman" w:hAnsi="Times New Roman" w:cs="Times New Roman"/>
                <w:sz w:val="24"/>
                <w:szCs w:val="24"/>
              </w:rPr>
              <w:t xml:space="preserve">Инструментальная музыка. Транскрипция. </w:t>
            </w:r>
          </w:p>
        </w:tc>
        <w:tc>
          <w:tcPr>
            <w:tcW w:w="7541" w:type="dxa"/>
            <w:vMerge/>
          </w:tcPr>
          <w:p w:rsidR="003E5C06" w:rsidRPr="00E10478" w:rsidRDefault="003E5C06" w:rsidP="00985E51">
            <w:pPr>
              <w:jc w:val="both"/>
              <w:rPr>
                <w:rFonts w:ascii="Times New Roman" w:hAnsi="Times New Roman" w:cs="Times New Roman"/>
                <w:sz w:val="24"/>
                <w:szCs w:val="24"/>
              </w:rPr>
            </w:pPr>
          </w:p>
        </w:tc>
        <w:tc>
          <w:tcPr>
            <w:tcW w:w="2249" w:type="dxa"/>
            <w:vMerge/>
          </w:tcPr>
          <w:p w:rsidR="003E5C06" w:rsidRPr="004C6C35" w:rsidRDefault="003E5C06" w:rsidP="00985E51">
            <w:pPr>
              <w:jc w:val="both"/>
              <w:rPr>
                <w:rFonts w:ascii="Times New Roman" w:hAnsi="Times New Roman" w:cs="Times New Roman"/>
                <w:sz w:val="24"/>
                <w:szCs w:val="24"/>
              </w:rPr>
            </w:pPr>
          </w:p>
        </w:tc>
        <w:tc>
          <w:tcPr>
            <w:tcW w:w="1153" w:type="dxa"/>
          </w:tcPr>
          <w:p w:rsidR="003E5C06" w:rsidRPr="004C6C35" w:rsidRDefault="003E5C06" w:rsidP="00856BCC">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D52D4E" w:rsidTr="00E10478">
        <w:tc>
          <w:tcPr>
            <w:tcW w:w="650" w:type="dxa"/>
          </w:tcPr>
          <w:p w:rsidR="003E5C06" w:rsidRPr="004C6C35" w:rsidRDefault="003E5C06" w:rsidP="00856BCC">
            <w:pPr>
              <w:jc w:val="both"/>
              <w:rPr>
                <w:rFonts w:ascii="Times New Roman" w:hAnsi="Times New Roman" w:cs="Times New Roman"/>
                <w:sz w:val="24"/>
                <w:szCs w:val="24"/>
              </w:rPr>
            </w:pPr>
            <w:r w:rsidRPr="004C6C35">
              <w:rPr>
                <w:rFonts w:ascii="Times New Roman" w:hAnsi="Times New Roman" w:cs="Times New Roman"/>
                <w:sz w:val="24"/>
                <w:szCs w:val="24"/>
              </w:rPr>
              <w:t>14</w:t>
            </w:r>
          </w:p>
        </w:tc>
        <w:tc>
          <w:tcPr>
            <w:tcW w:w="3144" w:type="dxa"/>
          </w:tcPr>
          <w:p w:rsidR="003E5C06" w:rsidRPr="004C6C35" w:rsidRDefault="003E5C06" w:rsidP="00985E51">
            <w:pPr>
              <w:jc w:val="both"/>
              <w:rPr>
                <w:rFonts w:ascii="Times New Roman" w:hAnsi="Times New Roman" w:cs="Times New Roman"/>
                <w:sz w:val="24"/>
                <w:szCs w:val="24"/>
              </w:rPr>
            </w:pPr>
            <w:r w:rsidRPr="004C6C35">
              <w:rPr>
                <w:rFonts w:ascii="Times New Roman" w:hAnsi="Times New Roman" w:cs="Times New Roman"/>
                <w:sz w:val="24"/>
                <w:szCs w:val="24"/>
              </w:rPr>
              <w:t>Инструментальная музыка. Прелюдия. Концерт.</w:t>
            </w:r>
          </w:p>
        </w:tc>
        <w:tc>
          <w:tcPr>
            <w:tcW w:w="7541" w:type="dxa"/>
            <w:vMerge/>
          </w:tcPr>
          <w:p w:rsidR="003E5C06" w:rsidRPr="00E10478" w:rsidRDefault="003E5C06" w:rsidP="00985E51">
            <w:pPr>
              <w:jc w:val="both"/>
              <w:rPr>
                <w:rFonts w:ascii="Times New Roman" w:hAnsi="Times New Roman" w:cs="Times New Roman"/>
                <w:sz w:val="24"/>
                <w:szCs w:val="24"/>
              </w:rPr>
            </w:pPr>
          </w:p>
        </w:tc>
        <w:tc>
          <w:tcPr>
            <w:tcW w:w="2249" w:type="dxa"/>
            <w:vMerge/>
          </w:tcPr>
          <w:p w:rsidR="003E5C06" w:rsidRPr="004C6C35" w:rsidRDefault="003E5C06" w:rsidP="00985E51">
            <w:pPr>
              <w:jc w:val="both"/>
              <w:rPr>
                <w:rFonts w:ascii="Times New Roman" w:hAnsi="Times New Roman" w:cs="Times New Roman"/>
                <w:sz w:val="24"/>
                <w:szCs w:val="24"/>
              </w:rPr>
            </w:pPr>
          </w:p>
        </w:tc>
        <w:tc>
          <w:tcPr>
            <w:tcW w:w="1153" w:type="dxa"/>
          </w:tcPr>
          <w:p w:rsidR="003E5C06" w:rsidRPr="004C6C35" w:rsidRDefault="003E5C06" w:rsidP="00856BCC">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D52D4E" w:rsidTr="00E10478">
        <w:tc>
          <w:tcPr>
            <w:tcW w:w="650" w:type="dxa"/>
          </w:tcPr>
          <w:p w:rsidR="003E5C06" w:rsidRPr="004C6C35" w:rsidRDefault="003E5C06" w:rsidP="00856BCC">
            <w:pPr>
              <w:jc w:val="both"/>
              <w:rPr>
                <w:rFonts w:ascii="Times New Roman" w:hAnsi="Times New Roman" w:cs="Times New Roman"/>
                <w:sz w:val="24"/>
                <w:szCs w:val="24"/>
              </w:rPr>
            </w:pPr>
            <w:r w:rsidRPr="004C6C35">
              <w:rPr>
                <w:rFonts w:ascii="Times New Roman" w:hAnsi="Times New Roman" w:cs="Times New Roman"/>
                <w:sz w:val="24"/>
                <w:szCs w:val="24"/>
              </w:rPr>
              <w:t>15</w:t>
            </w:r>
          </w:p>
        </w:tc>
        <w:tc>
          <w:tcPr>
            <w:tcW w:w="3144" w:type="dxa"/>
          </w:tcPr>
          <w:p w:rsidR="003E5C06" w:rsidRPr="004C6C35" w:rsidRDefault="003E5C06" w:rsidP="00985E51">
            <w:pPr>
              <w:jc w:val="both"/>
              <w:rPr>
                <w:rFonts w:ascii="Times New Roman" w:hAnsi="Times New Roman" w:cs="Times New Roman"/>
                <w:sz w:val="24"/>
                <w:szCs w:val="24"/>
              </w:rPr>
            </w:pPr>
            <w:r w:rsidRPr="004C6C35">
              <w:rPr>
                <w:rFonts w:ascii="Times New Roman" w:hAnsi="Times New Roman" w:cs="Times New Roman"/>
                <w:sz w:val="24"/>
                <w:szCs w:val="24"/>
              </w:rPr>
              <w:t>Инструментальная музыка. Концерт для скрипки с оркестром А. Хачатуряна.</w:t>
            </w:r>
          </w:p>
        </w:tc>
        <w:tc>
          <w:tcPr>
            <w:tcW w:w="7541" w:type="dxa"/>
            <w:vMerge/>
          </w:tcPr>
          <w:p w:rsidR="003E5C06" w:rsidRPr="00E10478" w:rsidRDefault="003E5C06" w:rsidP="00985E51">
            <w:pPr>
              <w:jc w:val="both"/>
              <w:rPr>
                <w:rFonts w:ascii="Times New Roman" w:hAnsi="Times New Roman" w:cs="Times New Roman"/>
                <w:sz w:val="24"/>
                <w:szCs w:val="24"/>
              </w:rPr>
            </w:pPr>
          </w:p>
        </w:tc>
        <w:tc>
          <w:tcPr>
            <w:tcW w:w="2249" w:type="dxa"/>
            <w:vMerge/>
          </w:tcPr>
          <w:p w:rsidR="003E5C06" w:rsidRPr="004C6C35" w:rsidRDefault="003E5C06" w:rsidP="00985E51">
            <w:pPr>
              <w:jc w:val="both"/>
              <w:rPr>
                <w:rFonts w:ascii="Times New Roman" w:hAnsi="Times New Roman" w:cs="Times New Roman"/>
                <w:sz w:val="24"/>
                <w:szCs w:val="24"/>
              </w:rPr>
            </w:pPr>
          </w:p>
        </w:tc>
        <w:tc>
          <w:tcPr>
            <w:tcW w:w="1153" w:type="dxa"/>
          </w:tcPr>
          <w:p w:rsidR="003E5C06" w:rsidRPr="004C6C35" w:rsidRDefault="003E5C06" w:rsidP="00856BCC">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D52D4E" w:rsidTr="00E10478">
        <w:tc>
          <w:tcPr>
            <w:tcW w:w="650" w:type="dxa"/>
          </w:tcPr>
          <w:p w:rsidR="003E5C06" w:rsidRPr="004C6C35" w:rsidRDefault="003E5C06" w:rsidP="00856BCC">
            <w:pPr>
              <w:jc w:val="both"/>
              <w:rPr>
                <w:rFonts w:ascii="Times New Roman" w:hAnsi="Times New Roman" w:cs="Times New Roman"/>
                <w:sz w:val="24"/>
                <w:szCs w:val="24"/>
              </w:rPr>
            </w:pPr>
            <w:r w:rsidRPr="004C6C35">
              <w:rPr>
                <w:rFonts w:ascii="Times New Roman" w:hAnsi="Times New Roman" w:cs="Times New Roman"/>
                <w:sz w:val="24"/>
                <w:szCs w:val="24"/>
              </w:rPr>
              <w:t>16</w:t>
            </w:r>
          </w:p>
        </w:tc>
        <w:tc>
          <w:tcPr>
            <w:tcW w:w="3144" w:type="dxa"/>
          </w:tcPr>
          <w:p w:rsidR="003E5C06" w:rsidRPr="004C6C35" w:rsidRDefault="003E5C06" w:rsidP="00985E51">
            <w:pPr>
              <w:jc w:val="both"/>
              <w:rPr>
                <w:rFonts w:ascii="Times New Roman" w:hAnsi="Times New Roman" w:cs="Times New Roman"/>
                <w:sz w:val="24"/>
                <w:szCs w:val="24"/>
              </w:rPr>
            </w:pPr>
            <w:r w:rsidRPr="004C6C35">
              <w:rPr>
                <w:rFonts w:ascii="Times New Roman" w:hAnsi="Times New Roman" w:cs="Times New Roman"/>
                <w:sz w:val="24"/>
                <w:szCs w:val="24"/>
              </w:rPr>
              <w:t>Инструментальная музыка. Сюита. А. Шнитке. Обобщение материала II четверти</w:t>
            </w:r>
          </w:p>
        </w:tc>
        <w:tc>
          <w:tcPr>
            <w:tcW w:w="7541" w:type="dxa"/>
            <w:vMerge/>
          </w:tcPr>
          <w:p w:rsidR="003E5C06" w:rsidRPr="00E10478" w:rsidRDefault="003E5C06" w:rsidP="00985E51">
            <w:pPr>
              <w:jc w:val="both"/>
              <w:rPr>
                <w:rFonts w:ascii="Times New Roman" w:hAnsi="Times New Roman" w:cs="Times New Roman"/>
                <w:sz w:val="24"/>
                <w:szCs w:val="24"/>
              </w:rPr>
            </w:pPr>
          </w:p>
        </w:tc>
        <w:tc>
          <w:tcPr>
            <w:tcW w:w="2249" w:type="dxa"/>
            <w:vMerge/>
          </w:tcPr>
          <w:p w:rsidR="003E5C06" w:rsidRPr="004C6C35" w:rsidRDefault="003E5C06" w:rsidP="00985E51">
            <w:pPr>
              <w:jc w:val="both"/>
              <w:rPr>
                <w:rFonts w:ascii="Times New Roman" w:hAnsi="Times New Roman" w:cs="Times New Roman"/>
                <w:sz w:val="24"/>
                <w:szCs w:val="24"/>
              </w:rPr>
            </w:pPr>
          </w:p>
        </w:tc>
        <w:tc>
          <w:tcPr>
            <w:tcW w:w="1153" w:type="dxa"/>
          </w:tcPr>
          <w:p w:rsidR="003E5C06" w:rsidRPr="004C6C35" w:rsidRDefault="003E5C06" w:rsidP="00856BCC">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D52D4E" w:rsidTr="00E10478">
        <w:tc>
          <w:tcPr>
            <w:tcW w:w="650" w:type="dxa"/>
          </w:tcPr>
          <w:p w:rsidR="00FC0C4A" w:rsidRPr="004C6C35" w:rsidRDefault="00FC0C4A" w:rsidP="007C37E2">
            <w:pPr>
              <w:jc w:val="both"/>
              <w:rPr>
                <w:rFonts w:ascii="Times New Roman" w:hAnsi="Times New Roman" w:cs="Times New Roman"/>
                <w:b/>
                <w:sz w:val="24"/>
                <w:szCs w:val="24"/>
              </w:rPr>
            </w:pPr>
            <w:r w:rsidRPr="004C6C35">
              <w:rPr>
                <w:rFonts w:ascii="Times New Roman" w:hAnsi="Times New Roman" w:cs="Times New Roman"/>
                <w:b/>
                <w:sz w:val="24"/>
                <w:szCs w:val="24"/>
              </w:rPr>
              <w:t>ΙΙ</w:t>
            </w:r>
          </w:p>
        </w:tc>
        <w:tc>
          <w:tcPr>
            <w:tcW w:w="3144" w:type="dxa"/>
          </w:tcPr>
          <w:p w:rsidR="00FC0C4A" w:rsidRPr="004C6C35" w:rsidRDefault="00FC0C4A" w:rsidP="00985E51">
            <w:pPr>
              <w:jc w:val="both"/>
              <w:rPr>
                <w:rFonts w:ascii="Times New Roman" w:hAnsi="Times New Roman" w:cs="Times New Roman"/>
                <w:b/>
                <w:sz w:val="24"/>
                <w:szCs w:val="24"/>
              </w:rPr>
            </w:pPr>
            <w:r w:rsidRPr="004C6C35">
              <w:rPr>
                <w:rFonts w:ascii="Times New Roman" w:hAnsi="Times New Roman" w:cs="Times New Roman"/>
                <w:b/>
                <w:sz w:val="24"/>
                <w:szCs w:val="24"/>
              </w:rPr>
              <w:t>Основные направления музыкальной культуры</w:t>
            </w:r>
          </w:p>
        </w:tc>
        <w:tc>
          <w:tcPr>
            <w:tcW w:w="7541" w:type="dxa"/>
            <w:vMerge w:val="restart"/>
            <w:shd w:val="clear" w:color="auto" w:fill="auto"/>
          </w:tcPr>
          <w:p w:rsidR="00FC0C4A" w:rsidRPr="00E10478" w:rsidRDefault="00FC0C4A" w:rsidP="00985E51">
            <w:pPr>
              <w:jc w:val="both"/>
              <w:rPr>
                <w:rFonts w:ascii="Times New Roman" w:hAnsi="Times New Roman"/>
                <w:sz w:val="24"/>
                <w:szCs w:val="24"/>
              </w:rPr>
            </w:pPr>
            <w:r w:rsidRPr="00E10478">
              <w:rPr>
                <w:rFonts w:ascii="Times New Roman" w:hAnsi="Times New Roman"/>
                <w:sz w:val="24"/>
                <w:szCs w:val="24"/>
              </w:rPr>
              <w:t>Сравнивать музыкальные произведения разных жанров и стилей, выявлять интонационные связи.</w:t>
            </w:r>
          </w:p>
          <w:p w:rsidR="00FC0C4A" w:rsidRPr="00E10478" w:rsidRDefault="00FC0C4A" w:rsidP="00985E51">
            <w:pPr>
              <w:jc w:val="both"/>
              <w:rPr>
                <w:rFonts w:ascii="Times New Roman" w:hAnsi="Times New Roman"/>
                <w:sz w:val="24"/>
                <w:szCs w:val="24"/>
              </w:rPr>
            </w:pPr>
            <w:r w:rsidRPr="00E10478">
              <w:rPr>
                <w:rFonts w:ascii="Times New Roman" w:hAnsi="Times New Roman"/>
                <w:sz w:val="24"/>
                <w:szCs w:val="24"/>
              </w:rPr>
              <w:t>Проявлять инициативу в различных сферах музыкальной деятельности, в музыкально-эстетической жизни класса, школы (музыкальные вечера, музыкальные гостиные, концерты для младших школьников и др.). Совершенствовать умения и навыки самообразования при организации культурного досуга, при составлении домашней фонотеки, библиотеки, видеотеки и пр.</w:t>
            </w:r>
          </w:p>
          <w:p w:rsidR="00FC0C4A" w:rsidRPr="00E10478" w:rsidRDefault="00FC0C4A" w:rsidP="00985E51">
            <w:pPr>
              <w:jc w:val="both"/>
              <w:rPr>
                <w:rFonts w:ascii="Times New Roman" w:hAnsi="Times New Roman"/>
                <w:sz w:val="24"/>
                <w:szCs w:val="24"/>
              </w:rPr>
            </w:pPr>
            <w:r w:rsidRPr="00E10478">
              <w:rPr>
                <w:rFonts w:ascii="Times New Roman" w:hAnsi="Times New Roman"/>
                <w:sz w:val="24"/>
                <w:szCs w:val="24"/>
              </w:rPr>
              <w:t xml:space="preserve">Знать крупнейшие музыкальные центры мирового значения (театры оперы и балета, концертные залы, музеи). </w:t>
            </w:r>
          </w:p>
          <w:p w:rsidR="00FC0C4A" w:rsidRPr="00E10478" w:rsidRDefault="00FC0C4A" w:rsidP="00985E51">
            <w:pPr>
              <w:jc w:val="both"/>
              <w:rPr>
                <w:rFonts w:ascii="Times New Roman" w:hAnsi="Times New Roman"/>
                <w:sz w:val="24"/>
                <w:szCs w:val="24"/>
              </w:rPr>
            </w:pPr>
            <w:r w:rsidRPr="00E10478">
              <w:rPr>
                <w:rFonts w:ascii="Times New Roman" w:hAnsi="Times New Roman"/>
                <w:sz w:val="24"/>
                <w:szCs w:val="24"/>
              </w:rPr>
              <w:t>Анализировать и обобщать жанрово-стилистические особенности музыкальных произведений.</w:t>
            </w:r>
          </w:p>
          <w:p w:rsidR="00FC0C4A" w:rsidRPr="00E10478" w:rsidRDefault="00FC0C4A" w:rsidP="00985E51">
            <w:pPr>
              <w:jc w:val="both"/>
              <w:rPr>
                <w:rFonts w:ascii="Times New Roman" w:hAnsi="Times New Roman"/>
                <w:sz w:val="24"/>
                <w:szCs w:val="24"/>
              </w:rPr>
            </w:pPr>
            <w:r w:rsidRPr="00E10478">
              <w:rPr>
                <w:rFonts w:ascii="Times New Roman" w:hAnsi="Times New Roman"/>
                <w:sz w:val="24"/>
                <w:szCs w:val="24"/>
              </w:rPr>
              <w:t xml:space="preserve">Размышлять о модификации жанров в современной музыке. </w:t>
            </w:r>
          </w:p>
          <w:p w:rsidR="00FC0C4A" w:rsidRPr="00E10478" w:rsidRDefault="00FC0C4A" w:rsidP="00985E51">
            <w:pPr>
              <w:jc w:val="both"/>
              <w:rPr>
                <w:rFonts w:ascii="Times New Roman" w:hAnsi="Times New Roman"/>
                <w:sz w:val="24"/>
                <w:szCs w:val="24"/>
              </w:rPr>
            </w:pPr>
            <w:r w:rsidRPr="00E10478">
              <w:rPr>
                <w:rFonts w:ascii="Times New Roman" w:hAnsi="Times New Roman"/>
                <w:sz w:val="24"/>
                <w:szCs w:val="24"/>
              </w:rPr>
              <w:lastRenderedPageBreak/>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FC0C4A" w:rsidRPr="00E10478" w:rsidRDefault="00FC0C4A" w:rsidP="00985E51">
            <w:pPr>
              <w:jc w:val="both"/>
              <w:rPr>
                <w:rFonts w:ascii="Times New Roman" w:hAnsi="Times New Roman"/>
                <w:sz w:val="24"/>
                <w:szCs w:val="24"/>
              </w:rPr>
            </w:pPr>
            <w:r w:rsidRPr="00E10478">
              <w:rPr>
                <w:rFonts w:ascii="Times New Roman" w:hAnsi="Times New Roman"/>
                <w:sz w:val="24"/>
                <w:szCs w:val="24"/>
              </w:rPr>
              <w:t xml:space="preserve">Обмениваться впечатлениями о текущих событиях музыкальной жизни в отечественной культуре и за рубежом. </w:t>
            </w:r>
          </w:p>
          <w:p w:rsidR="00FC0C4A" w:rsidRPr="00E10478" w:rsidRDefault="00FC0C4A" w:rsidP="00985E51">
            <w:pPr>
              <w:jc w:val="both"/>
              <w:rPr>
                <w:rFonts w:ascii="Times New Roman" w:hAnsi="Times New Roman"/>
                <w:sz w:val="24"/>
                <w:szCs w:val="24"/>
              </w:rPr>
            </w:pPr>
            <w:r w:rsidRPr="00E10478">
              <w:rPr>
                <w:rFonts w:ascii="Times New Roman" w:hAnsi="Times New Roman"/>
                <w:sz w:val="24"/>
                <w:szCs w:val="24"/>
              </w:rPr>
              <w:t xml:space="preserve">Осуществлять проектную деятельность. </w:t>
            </w:r>
          </w:p>
          <w:p w:rsidR="00FC0C4A" w:rsidRPr="00E10478" w:rsidRDefault="00FC0C4A" w:rsidP="00985E51">
            <w:pPr>
              <w:jc w:val="both"/>
              <w:rPr>
                <w:rFonts w:ascii="Times New Roman" w:hAnsi="Times New Roman"/>
                <w:sz w:val="24"/>
                <w:szCs w:val="24"/>
              </w:rPr>
            </w:pPr>
            <w:r w:rsidRPr="00E10478">
              <w:rPr>
                <w:rFonts w:ascii="Times New Roman" w:hAnsi="Times New Roman"/>
                <w:sz w:val="24"/>
                <w:szCs w:val="24"/>
              </w:rPr>
              <w:t>Участвовать в музыкальной жизни школы, города, страны и др.</w:t>
            </w:r>
          </w:p>
          <w:p w:rsidR="00FC0C4A" w:rsidRPr="00E10478" w:rsidRDefault="00FC0C4A" w:rsidP="00985E51">
            <w:pPr>
              <w:jc w:val="both"/>
              <w:rPr>
                <w:rFonts w:ascii="Times New Roman" w:hAnsi="Times New Roman"/>
                <w:sz w:val="24"/>
                <w:szCs w:val="24"/>
              </w:rPr>
            </w:pPr>
            <w:r w:rsidRPr="00E10478">
              <w:rPr>
                <w:rFonts w:ascii="Times New Roman" w:hAnsi="Times New Roman"/>
                <w:sz w:val="24"/>
                <w:szCs w:val="24"/>
              </w:rPr>
              <w:t xml:space="preserve">Сравнивать музыкальные произведения разных жанров и стилей, выявлять интонационные связи. </w:t>
            </w:r>
          </w:p>
          <w:p w:rsidR="00FC0C4A" w:rsidRPr="00E10478" w:rsidRDefault="00FC0C4A" w:rsidP="00985E51">
            <w:pPr>
              <w:jc w:val="both"/>
              <w:rPr>
                <w:rFonts w:ascii="Times New Roman" w:hAnsi="Times New Roman"/>
                <w:sz w:val="24"/>
                <w:szCs w:val="24"/>
              </w:rPr>
            </w:pPr>
            <w:r w:rsidRPr="00E10478">
              <w:rPr>
                <w:rFonts w:ascii="Times New Roman" w:hAnsi="Times New Roman"/>
                <w:sz w:val="24"/>
                <w:szCs w:val="24"/>
              </w:rPr>
              <w:t xml:space="preserve">Проявлять инициативу в различных сферах музыкальной деятельности, в музыкально-эстетической жизни класса, школы (музыкальные вечера, музыкальные гостиные, концерты для младших школьников и </w:t>
            </w:r>
            <w:proofErr w:type="spellStart"/>
            <w:proofErr w:type="gramStart"/>
            <w:r w:rsidRPr="00E10478">
              <w:rPr>
                <w:rFonts w:ascii="Times New Roman" w:hAnsi="Times New Roman"/>
                <w:sz w:val="24"/>
                <w:szCs w:val="24"/>
              </w:rPr>
              <w:t>др</w:t>
            </w:r>
            <w:proofErr w:type="spellEnd"/>
            <w:proofErr w:type="gramEnd"/>
            <w:r w:rsidRPr="00E10478">
              <w:rPr>
                <w:rFonts w:ascii="Times New Roman" w:hAnsi="Times New Roman"/>
                <w:sz w:val="24"/>
                <w:szCs w:val="24"/>
              </w:rPr>
              <w:t>) Знать крупнейшие музыкальные центры мирового значения (театры оперы и балета, концертные залы, музеи</w:t>
            </w:r>
          </w:p>
          <w:p w:rsidR="00FC0C4A" w:rsidRPr="00E10478" w:rsidRDefault="00FC0C4A" w:rsidP="00985E51">
            <w:pPr>
              <w:jc w:val="both"/>
              <w:rPr>
                <w:rFonts w:ascii="Times New Roman" w:hAnsi="Times New Roman"/>
                <w:sz w:val="24"/>
                <w:szCs w:val="24"/>
              </w:rPr>
            </w:pPr>
            <w:r w:rsidRPr="00E10478">
              <w:rPr>
                <w:rFonts w:ascii="Times New Roman" w:hAnsi="Times New Roman"/>
                <w:sz w:val="24"/>
                <w:szCs w:val="24"/>
              </w:rPr>
              <w:t>Анализировать и обобщать жанрово-стилистические особенности музыкальных произведений. Размышлять о модификации жанров в современной музыке.</w:t>
            </w:r>
          </w:p>
          <w:p w:rsidR="00FC0C4A" w:rsidRPr="00E10478" w:rsidRDefault="00FC0C4A" w:rsidP="00985E51">
            <w:pPr>
              <w:jc w:val="both"/>
              <w:rPr>
                <w:rFonts w:ascii="Times New Roman" w:hAnsi="Times New Roman"/>
                <w:sz w:val="24"/>
                <w:szCs w:val="24"/>
              </w:rPr>
            </w:pPr>
            <w:r w:rsidRPr="00E10478">
              <w:rPr>
                <w:rFonts w:ascii="Times New Roman" w:hAnsi="Times New Roman"/>
                <w:sz w:val="24"/>
                <w:szCs w:val="24"/>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FC0C4A" w:rsidRPr="00E10478" w:rsidRDefault="00FC0C4A" w:rsidP="00985E51">
            <w:pPr>
              <w:jc w:val="both"/>
              <w:rPr>
                <w:rFonts w:ascii="Times New Roman" w:hAnsi="Times New Roman"/>
                <w:sz w:val="24"/>
                <w:szCs w:val="24"/>
              </w:rPr>
            </w:pPr>
            <w:r w:rsidRPr="00E10478">
              <w:rPr>
                <w:rFonts w:ascii="Times New Roman" w:hAnsi="Times New Roman"/>
                <w:sz w:val="24"/>
                <w:szCs w:val="24"/>
              </w:rPr>
              <w:t>Участвовать в музыкальной жизни школы, города, страны и др.</w:t>
            </w:r>
          </w:p>
          <w:p w:rsidR="00FC0C4A" w:rsidRPr="00E10478" w:rsidRDefault="00FC0C4A" w:rsidP="00985E51">
            <w:pPr>
              <w:jc w:val="both"/>
              <w:rPr>
                <w:rFonts w:ascii="Times New Roman" w:hAnsi="Times New Roman"/>
                <w:sz w:val="24"/>
                <w:szCs w:val="24"/>
              </w:rPr>
            </w:pPr>
            <w:r w:rsidRPr="00E10478">
              <w:rPr>
                <w:rFonts w:ascii="Times New Roman" w:hAnsi="Times New Roman"/>
                <w:sz w:val="24"/>
                <w:szCs w:val="24"/>
              </w:rPr>
              <w:t>Ориентироваться в основных жанрах музыки западноевропейских и отечественных композиторов.</w:t>
            </w:r>
          </w:p>
          <w:p w:rsidR="00FC0C4A" w:rsidRPr="00E10478" w:rsidRDefault="00FC0C4A" w:rsidP="00985E51">
            <w:pPr>
              <w:jc w:val="both"/>
              <w:rPr>
                <w:rFonts w:ascii="Times New Roman" w:hAnsi="Times New Roman"/>
                <w:sz w:val="24"/>
                <w:szCs w:val="24"/>
              </w:rPr>
            </w:pPr>
            <w:r w:rsidRPr="00E10478">
              <w:rPr>
                <w:rFonts w:ascii="Times New Roman" w:hAnsi="Times New Roman"/>
                <w:sz w:val="24"/>
                <w:szCs w:val="24"/>
              </w:rPr>
              <w:t>Находить в музыкально-образовательном пространстве сети Интернет аранжировки известных классических (русских и зарубежных) музыкальных произведений.</w:t>
            </w:r>
          </w:p>
        </w:tc>
        <w:tc>
          <w:tcPr>
            <w:tcW w:w="2249" w:type="dxa"/>
            <w:vMerge w:val="restart"/>
          </w:tcPr>
          <w:p w:rsidR="00FC0C4A" w:rsidRPr="00D52D4E" w:rsidRDefault="00D52D4E" w:rsidP="00985E51">
            <w:pPr>
              <w:jc w:val="both"/>
              <w:rPr>
                <w:rFonts w:ascii="Times New Roman" w:hAnsi="Times New Roman"/>
                <w:bCs/>
                <w:sz w:val="24"/>
                <w:szCs w:val="24"/>
              </w:rPr>
            </w:pPr>
            <w:r w:rsidRPr="00FC0C4A">
              <w:rPr>
                <w:rFonts w:ascii="Times New Roman" w:hAnsi="Times New Roman"/>
                <w:bCs/>
                <w:sz w:val="24"/>
                <w:szCs w:val="24"/>
              </w:rPr>
              <w:lastRenderedPageBreak/>
              <w:t>И</w:t>
            </w:r>
            <w:r w:rsidR="00FC0C4A" w:rsidRPr="00FC0C4A">
              <w:rPr>
                <w:rFonts w:ascii="Times New Roman" w:hAnsi="Times New Roman"/>
                <w:bCs/>
                <w:sz w:val="24"/>
                <w:szCs w:val="24"/>
              </w:rPr>
              <w:t>спользование</w:t>
            </w:r>
            <w:r>
              <w:rPr>
                <w:rFonts w:ascii="Times New Roman" w:hAnsi="Times New Roman"/>
                <w:bCs/>
                <w:sz w:val="24"/>
                <w:szCs w:val="24"/>
              </w:rPr>
              <w:t xml:space="preserve"> </w:t>
            </w:r>
            <w:r w:rsidR="00FC0C4A" w:rsidRPr="00FC0C4A">
              <w:rPr>
                <w:rFonts w:ascii="Times New Roman" w:hAnsi="Times New Roman"/>
                <w:bCs/>
                <w:sz w:val="24"/>
                <w:szCs w:val="24"/>
              </w:rPr>
              <w:t>воспитательных</w:t>
            </w:r>
            <w:r>
              <w:rPr>
                <w:rFonts w:ascii="Times New Roman" w:hAnsi="Times New Roman"/>
                <w:bCs/>
                <w:sz w:val="24"/>
                <w:szCs w:val="24"/>
              </w:rPr>
              <w:t xml:space="preserve"> </w:t>
            </w:r>
            <w:r w:rsidR="00FC0C4A" w:rsidRPr="00FC0C4A">
              <w:rPr>
                <w:rFonts w:ascii="Times New Roman" w:hAnsi="Times New Roman"/>
                <w:bCs/>
                <w:sz w:val="24"/>
                <w:szCs w:val="24"/>
              </w:rPr>
              <w:t>возможностей</w:t>
            </w:r>
            <w:r>
              <w:rPr>
                <w:rFonts w:ascii="Times New Roman" w:hAnsi="Times New Roman"/>
                <w:bCs/>
                <w:sz w:val="24"/>
                <w:szCs w:val="24"/>
              </w:rPr>
              <w:t xml:space="preserve"> </w:t>
            </w:r>
            <w:r w:rsidR="00FC0C4A" w:rsidRPr="00FC0C4A">
              <w:rPr>
                <w:rFonts w:ascii="Times New Roman" w:hAnsi="Times New Roman"/>
                <w:bCs/>
                <w:sz w:val="24"/>
                <w:szCs w:val="24"/>
              </w:rPr>
              <w:t>содержания</w:t>
            </w:r>
            <w:r>
              <w:rPr>
                <w:rFonts w:ascii="Times New Roman" w:hAnsi="Times New Roman"/>
                <w:bCs/>
                <w:sz w:val="24"/>
                <w:szCs w:val="24"/>
              </w:rPr>
              <w:t xml:space="preserve"> </w:t>
            </w:r>
            <w:r w:rsidR="00FC0C4A" w:rsidRPr="00FC0C4A">
              <w:rPr>
                <w:rFonts w:ascii="Times New Roman" w:hAnsi="Times New Roman"/>
                <w:bCs/>
                <w:sz w:val="24"/>
                <w:szCs w:val="24"/>
              </w:rPr>
              <w:t>учебного предмета</w:t>
            </w:r>
            <w:r>
              <w:rPr>
                <w:rFonts w:ascii="Times New Roman" w:hAnsi="Times New Roman"/>
                <w:bCs/>
                <w:sz w:val="24"/>
                <w:szCs w:val="24"/>
              </w:rPr>
              <w:t xml:space="preserve"> </w:t>
            </w:r>
            <w:r w:rsidR="00FC0C4A" w:rsidRPr="00FC0C4A">
              <w:rPr>
                <w:rFonts w:ascii="Times New Roman" w:hAnsi="Times New Roman"/>
                <w:bCs/>
                <w:sz w:val="24"/>
                <w:szCs w:val="24"/>
              </w:rPr>
              <w:t>для проявления</w:t>
            </w:r>
            <w:r>
              <w:rPr>
                <w:rFonts w:ascii="Times New Roman" w:hAnsi="Times New Roman"/>
                <w:bCs/>
                <w:sz w:val="24"/>
                <w:szCs w:val="24"/>
              </w:rPr>
              <w:t xml:space="preserve"> </w:t>
            </w:r>
            <w:r w:rsidR="00FC0C4A" w:rsidRPr="00FC0C4A">
              <w:rPr>
                <w:rFonts w:ascii="Times New Roman" w:hAnsi="Times New Roman"/>
                <w:bCs/>
                <w:sz w:val="24"/>
                <w:szCs w:val="24"/>
              </w:rPr>
              <w:t>человеколюбия и</w:t>
            </w:r>
            <w:r>
              <w:rPr>
                <w:rFonts w:ascii="Times New Roman" w:hAnsi="Times New Roman"/>
                <w:bCs/>
                <w:sz w:val="24"/>
                <w:szCs w:val="24"/>
              </w:rPr>
              <w:t xml:space="preserve"> </w:t>
            </w:r>
            <w:r w:rsidR="00FC0C4A" w:rsidRPr="00FC0C4A">
              <w:rPr>
                <w:rFonts w:ascii="Times New Roman" w:hAnsi="Times New Roman"/>
                <w:bCs/>
                <w:sz w:val="24"/>
                <w:szCs w:val="24"/>
              </w:rPr>
              <w:t>добросердечности,</w:t>
            </w:r>
            <w:r>
              <w:rPr>
                <w:rFonts w:ascii="Times New Roman" w:hAnsi="Times New Roman"/>
                <w:bCs/>
                <w:sz w:val="24"/>
                <w:szCs w:val="24"/>
              </w:rPr>
              <w:t xml:space="preserve"> </w:t>
            </w:r>
            <w:r w:rsidR="00FC0C4A" w:rsidRPr="00FC0C4A">
              <w:rPr>
                <w:rFonts w:ascii="Times New Roman" w:hAnsi="Times New Roman"/>
                <w:bCs/>
                <w:sz w:val="24"/>
                <w:szCs w:val="24"/>
              </w:rPr>
              <w:t>через подбор</w:t>
            </w:r>
            <w:r>
              <w:rPr>
                <w:rFonts w:ascii="Times New Roman" w:hAnsi="Times New Roman"/>
                <w:bCs/>
                <w:sz w:val="24"/>
                <w:szCs w:val="24"/>
              </w:rPr>
              <w:t xml:space="preserve"> </w:t>
            </w:r>
            <w:r w:rsidR="00FC0C4A" w:rsidRPr="00FC0C4A">
              <w:rPr>
                <w:rFonts w:ascii="Times New Roman" w:hAnsi="Times New Roman"/>
                <w:bCs/>
                <w:sz w:val="24"/>
                <w:szCs w:val="24"/>
              </w:rPr>
              <w:t>соответствующих</w:t>
            </w:r>
            <w:r>
              <w:rPr>
                <w:rFonts w:ascii="Times New Roman" w:hAnsi="Times New Roman"/>
                <w:bCs/>
                <w:sz w:val="24"/>
                <w:szCs w:val="24"/>
              </w:rPr>
              <w:t xml:space="preserve"> </w:t>
            </w:r>
            <w:r w:rsidR="00FC0C4A" w:rsidRPr="00FC0C4A">
              <w:rPr>
                <w:rFonts w:ascii="Times New Roman" w:hAnsi="Times New Roman"/>
                <w:bCs/>
                <w:sz w:val="24"/>
                <w:szCs w:val="24"/>
              </w:rPr>
              <w:t>музыкальных</w:t>
            </w:r>
            <w:r>
              <w:rPr>
                <w:rFonts w:ascii="Times New Roman" w:hAnsi="Times New Roman"/>
                <w:bCs/>
                <w:sz w:val="24"/>
                <w:szCs w:val="24"/>
              </w:rPr>
              <w:t xml:space="preserve"> </w:t>
            </w:r>
            <w:r w:rsidR="00FC0C4A" w:rsidRPr="00FC0C4A">
              <w:rPr>
                <w:rFonts w:ascii="Times New Roman" w:hAnsi="Times New Roman"/>
                <w:bCs/>
                <w:sz w:val="24"/>
                <w:szCs w:val="24"/>
              </w:rPr>
              <w:t>произведений</w:t>
            </w:r>
            <w:proofErr w:type="gramStart"/>
            <w:r w:rsidR="00FC0C4A" w:rsidRPr="00FC0C4A">
              <w:rPr>
                <w:rFonts w:ascii="Times New Roman" w:hAnsi="Times New Roman"/>
                <w:bCs/>
                <w:sz w:val="24"/>
                <w:szCs w:val="24"/>
              </w:rPr>
              <w:t>.</w:t>
            </w:r>
            <w:proofErr w:type="gramEnd"/>
            <w:r>
              <w:rPr>
                <w:rFonts w:ascii="Times New Roman" w:hAnsi="Times New Roman"/>
                <w:bCs/>
                <w:sz w:val="24"/>
                <w:szCs w:val="24"/>
              </w:rPr>
              <w:t xml:space="preserve"> </w:t>
            </w:r>
            <w:proofErr w:type="gramStart"/>
            <w:r w:rsidR="00FC0C4A" w:rsidRPr="00FC0C4A">
              <w:rPr>
                <w:rFonts w:ascii="Times New Roman" w:hAnsi="Times New Roman"/>
                <w:bCs/>
                <w:sz w:val="24"/>
                <w:szCs w:val="24"/>
              </w:rPr>
              <w:t>о</w:t>
            </w:r>
            <w:proofErr w:type="gramEnd"/>
            <w:r w:rsidR="00FC0C4A" w:rsidRPr="00FC0C4A">
              <w:rPr>
                <w:rFonts w:ascii="Times New Roman" w:hAnsi="Times New Roman"/>
                <w:bCs/>
                <w:sz w:val="24"/>
                <w:szCs w:val="24"/>
              </w:rPr>
              <w:t>бъяснять сходства</w:t>
            </w:r>
            <w:r>
              <w:rPr>
                <w:rFonts w:ascii="Times New Roman" w:hAnsi="Times New Roman"/>
                <w:bCs/>
                <w:sz w:val="24"/>
                <w:szCs w:val="24"/>
              </w:rPr>
              <w:t xml:space="preserve"> </w:t>
            </w:r>
            <w:r w:rsidR="00FC0C4A" w:rsidRPr="00FC0C4A">
              <w:rPr>
                <w:rFonts w:ascii="Times New Roman" w:hAnsi="Times New Roman"/>
                <w:bCs/>
                <w:sz w:val="24"/>
                <w:szCs w:val="24"/>
              </w:rPr>
              <w:lastRenderedPageBreak/>
              <w:t>и различия в</w:t>
            </w:r>
            <w:r>
              <w:rPr>
                <w:rFonts w:ascii="Times New Roman" w:hAnsi="Times New Roman"/>
                <w:bCs/>
                <w:sz w:val="24"/>
                <w:szCs w:val="24"/>
              </w:rPr>
              <w:t xml:space="preserve"> </w:t>
            </w:r>
            <w:r w:rsidR="00FC0C4A" w:rsidRPr="00FC0C4A">
              <w:rPr>
                <w:rFonts w:ascii="Times New Roman" w:hAnsi="Times New Roman"/>
                <w:bCs/>
                <w:sz w:val="24"/>
                <w:szCs w:val="24"/>
              </w:rPr>
              <w:t>оценке</w:t>
            </w:r>
            <w:r>
              <w:rPr>
                <w:rFonts w:ascii="Times New Roman" w:hAnsi="Times New Roman"/>
                <w:bCs/>
                <w:sz w:val="24"/>
                <w:szCs w:val="24"/>
              </w:rPr>
              <w:t xml:space="preserve"> </w:t>
            </w:r>
            <w:r w:rsidR="00FC0C4A" w:rsidRPr="00FC0C4A">
              <w:rPr>
                <w:rFonts w:ascii="Times New Roman" w:hAnsi="Times New Roman"/>
                <w:bCs/>
                <w:sz w:val="24"/>
                <w:szCs w:val="24"/>
              </w:rPr>
              <w:t>явления,</w:t>
            </w:r>
            <w:r>
              <w:rPr>
                <w:rFonts w:ascii="Times New Roman" w:hAnsi="Times New Roman"/>
                <w:bCs/>
                <w:sz w:val="24"/>
                <w:szCs w:val="24"/>
              </w:rPr>
              <w:t xml:space="preserve"> </w:t>
            </w:r>
            <w:r w:rsidR="00FC0C4A" w:rsidRPr="00FC0C4A">
              <w:rPr>
                <w:rFonts w:ascii="Times New Roman" w:hAnsi="Times New Roman"/>
                <w:bCs/>
                <w:sz w:val="24"/>
                <w:szCs w:val="24"/>
              </w:rPr>
              <w:t>действия,</w:t>
            </w:r>
            <w:r>
              <w:rPr>
                <w:rFonts w:ascii="Times New Roman" w:hAnsi="Times New Roman"/>
                <w:bCs/>
                <w:sz w:val="24"/>
                <w:szCs w:val="24"/>
              </w:rPr>
              <w:t xml:space="preserve"> </w:t>
            </w:r>
            <w:r w:rsidR="00FC0C4A" w:rsidRPr="00FC0C4A">
              <w:rPr>
                <w:rFonts w:ascii="Times New Roman" w:hAnsi="Times New Roman"/>
                <w:bCs/>
                <w:sz w:val="24"/>
                <w:szCs w:val="24"/>
              </w:rPr>
              <w:t>взаимодействия,</w:t>
            </w:r>
            <w:r>
              <w:rPr>
                <w:rFonts w:ascii="Times New Roman" w:hAnsi="Times New Roman"/>
                <w:bCs/>
                <w:sz w:val="24"/>
                <w:szCs w:val="24"/>
              </w:rPr>
              <w:t xml:space="preserve"> </w:t>
            </w:r>
            <w:r w:rsidR="00FC0C4A" w:rsidRPr="00FC0C4A">
              <w:rPr>
                <w:rFonts w:ascii="Times New Roman" w:hAnsi="Times New Roman"/>
                <w:bCs/>
                <w:sz w:val="24"/>
                <w:szCs w:val="24"/>
              </w:rPr>
              <w:t>обусловленные</w:t>
            </w:r>
            <w:r>
              <w:rPr>
                <w:rFonts w:ascii="Times New Roman" w:hAnsi="Times New Roman"/>
                <w:bCs/>
                <w:sz w:val="24"/>
                <w:szCs w:val="24"/>
              </w:rPr>
              <w:t xml:space="preserve"> </w:t>
            </w:r>
            <w:r w:rsidR="00FC0C4A" w:rsidRPr="00FC0C4A">
              <w:rPr>
                <w:rFonts w:ascii="Times New Roman" w:hAnsi="Times New Roman"/>
                <w:bCs/>
                <w:sz w:val="24"/>
                <w:szCs w:val="24"/>
              </w:rPr>
              <w:t>культурными</w:t>
            </w:r>
            <w:r>
              <w:rPr>
                <w:rFonts w:ascii="Times New Roman" w:hAnsi="Times New Roman"/>
                <w:bCs/>
                <w:sz w:val="24"/>
                <w:szCs w:val="24"/>
              </w:rPr>
              <w:t xml:space="preserve"> </w:t>
            </w:r>
            <w:r w:rsidR="00FC0C4A" w:rsidRPr="00FC0C4A">
              <w:rPr>
                <w:rFonts w:ascii="Times New Roman" w:hAnsi="Times New Roman"/>
                <w:bCs/>
                <w:sz w:val="24"/>
                <w:szCs w:val="24"/>
              </w:rPr>
              <w:t>особенностями</w:t>
            </w:r>
            <w:r>
              <w:rPr>
                <w:rFonts w:ascii="Times New Roman" w:hAnsi="Times New Roman"/>
                <w:bCs/>
                <w:sz w:val="24"/>
                <w:szCs w:val="24"/>
              </w:rPr>
              <w:t xml:space="preserve"> </w:t>
            </w:r>
            <w:r w:rsidR="00FC0C4A" w:rsidRPr="00FC0C4A">
              <w:rPr>
                <w:rFonts w:ascii="Times New Roman" w:hAnsi="Times New Roman"/>
                <w:bCs/>
                <w:sz w:val="24"/>
                <w:szCs w:val="24"/>
              </w:rPr>
              <w:t>и</w:t>
            </w:r>
            <w:r>
              <w:rPr>
                <w:rFonts w:ascii="Times New Roman" w:hAnsi="Times New Roman"/>
                <w:bCs/>
                <w:sz w:val="24"/>
                <w:szCs w:val="24"/>
              </w:rPr>
              <w:t xml:space="preserve"> </w:t>
            </w:r>
            <w:r w:rsidR="00FC0C4A" w:rsidRPr="00FC0C4A">
              <w:rPr>
                <w:rFonts w:ascii="Times New Roman" w:hAnsi="Times New Roman"/>
                <w:bCs/>
                <w:sz w:val="24"/>
                <w:szCs w:val="24"/>
              </w:rPr>
              <w:t>иными</w:t>
            </w:r>
            <w:r>
              <w:rPr>
                <w:rFonts w:ascii="Times New Roman" w:hAnsi="Times New Roman"/>
                <w:bCs/>
                <w:sz w:val="24"/>
                <w:szCs w:val="24"/>
              </w:rPr>
              <w:t xml:space="preserve"> </w:t>
            </w:r>
            <w:r w:rsidR="00FC0C4A" w:rsidRPr="00FC0C4A">
              <w:rPr>
                <w:rFonts w:ascii="Times New Roman" w:hAnsi="Times New Roman"/>
                <w:bCs/>
                <w:sz w:val="24"/>
                <w:szCs w:val="24"/>
              </w:rPr>
              <w:t>традициями;</w:t>
            </w:r>
            <w:r>
              <w:rPr>
                <w:rFonts w:ascii="Times New Roman" w:hAnsi="Times New Roman"/>
                <w:bCs/>
                <w:sz w:val="24"/>
                <w:szCs w:val="24"/>
              </w:rPr>
              <w:t xml:space="preserve"> </w:t>
            </w:r>
            <w:r w:rsidR="00FC0C4A" w:rsidRPr="00FC0C4A">
              <w:rPr>
                <w:rFonts w:ascii="Times New Roman" w:hAnsi="Times New Roman"/>
                <w:bCs/>
                <w:sz w:val="24"/>
                <w:szCs w:val="24"/>
              </w:rPr>
              <w:t>инициирование</w:t>
            </w:r>
            <w:r>
              <w:rPr>
                <w:rFonts w:ascii="Times New Roman" w:hAnsi="Times New Roman"/>
                <w:bCs/>
                <w:sz w:val="24"/>
                <w:szCs w:val="24"/>
              </w:rPr>
              <w:t xml:space="preserve"> </w:t>
            </w:r>
            <w:r w:rsidR="00FC0C4A" w:rsidRPr="00FC0C4A">
              <w:rPr>
                <w:rFonts w:ascii="Times New Roman" w:hAnsi="Times New Roman"/>
                <w:bCs/>
                <w:sz w:val="24"/>
                <w:szCs w:val="24"/>
              </w:rPr>
              <w:t>для</w:t>
            </w:r>
            <w:r>
              <w:rPr>
                <w:rFonts w:ascii="Times New Roman" w:hAnsi="Times New Roman"/>
                <w:bCs/>
                <w:sz w:val="24"/>
                <w:szCs w:val="24"/>
              </w:rPr>
              <w:t xml:space="preserve"> </w:t>
            </w:r>
            <w:r w:rsidR="00FC0C4A" w:rsidRPr="00FC0C4A">
              <w:rPr>
                <w:rFonts w:ascii="Times New Roman" w:hAnsi="Times New Roman"/>
                <w:bCs/>
                <w:sz w:val="24"/>
                <w:szCs w:val="24"/>
              </w:rPr>
              <w:t>формирования</w:t>
            </w:r>
            <w:r>
              <w:rPr>
                <w:rFonts w:ascii="Times New Roman" w:hAnsi="Times New Roman"/>
                <w:bCs/>
                <w:sz w:val="24"/>
                <w:szCs w:val="24"/>
              </w:rPr>
              <w:t xml:space="preserve"> </w:t>
            </w:r>
            <w:r w:rsidR="00FC0C4A" w:rsidRPr="00FC0C4A">
              <w:rPr>
                <w:rFonts w:ascii="Times New Roman" w:hAnsi="Times New Roman"/>
                <w:bCs/>
                <w:sz w:val="24"/>
                <w:szCs w:val="24"/>
              </w:rPr>
              <w:t>опыта</w:t>
            </w:r>
            <w:r>
              <w:rPr>
                <w:rFonts w:ascii="Times New Roman" w:hAnsi="Times New Roman"/>
                <w:bCs/>
                <w:sz w:val="24"/>
                <w:szCs w:val="24"/>
              </w:rPr>
              <w:t xml:space="preserve"> </w:t>
            </w:r>
            <w:r w:rsidR="00FC0C4A" w:rsidRPr="00FC0C4A">
              <w:rPr>
                <w:rFonts w:ascii="Times New Roman" w:hAnsi="Times New Roman"/>
                <w:bCs/>
                <w:sz w:val="24"/>
                <w:szCs w:val="24"/>
              </w:rPr>
              <w:t>ведения</w:t>
            </w:r>
            <w:r>
              <w:rPr>
                <w:rFonts w:ascii="Times New Roman" w:hAnsi="Times New Roman"/>
                <w:bCs/>
                <w:sz w:val="24"/>
                <w:szCs w:val="24"/>
              </w:rPr>
              <w:t xml:space="preserve"> </w:t>
            </w:r>
            <w:r w:rsidR="00FC0C4A" w:rsidRPr="00FC0C4A">
              <w:rPr>
                <w:rFonts w:ascii="Times New Roman" w:hAnsi="Times New Roman"/>
                <w:bCs/>
                <w:sz w:val="24"/>
                <w:szCs w:val="24"/>
              </w:rPr>
              <w:t>конструктивного</w:t>
            </w:r>
            <w:r>
              <w:rPr>
                <w:rFonts w:ascii="Times New Roman" w:hAnsi="Times New Roman"/>
                <w:bCs/>
                <w:sz w:val="24"/>
                <w:szCs w:val="24"/>
              </w:rPr>
              <w:t xml:space="preserve"> </w:t>
            </w:r>
            <w:r w:rsidR="00FC0C4A" w:rsidRPr="00FC0C4A">
              <w:rPr>
                <w:rFonts w:ascii="Times New Roman" w:hAnsi="Times New Roman"/>
                <w:bCs/>
                <w:sz w:val="24"/>
                <w:szCs w:val="24"/>
              </w:rPr>
              <w:t>диалога.</w:t>
            </w:r>
          </w:p>
        </w:tc>
        <w:tc>
          <w:tcPr>
            <w:tcW w:w="1153" w:type="dxa"/>
          </w:tcPr>
          <w:p w:rsidR="00FC0C4A" w:rsidRPr="004C6C35" w:rsidRDefault="00FC0C4A" w:rsidP="007C37E2">
            <w:pPr>
              <w:jc w:val="both"/>
              <w:rPr>
                <w:rFonts w:ascii="Times New Roman" w:hAnsi="Times New Roman" w:cs="Times New Roman"/>
                <w:b/>
                <w:sz w:val="24"/>
                <w:szCs w:val="24"/>
              </w:rPr>
            </w:pPr>
            <w:r w:rsidRPr="004C6C35">
              <w:rPr>
                <w:rFonts w:ascii="Times New Roman" w:hAnsi="Times New Roman" w:cs="Times New Roman"/>
                <w:b/>
                <w:sz w:val="24"/>
                <w:szCs w:val="24"/>
              </w:rPr>
              <w:lastRenderedPageBreak/>
              <w:t>18</w:t>
            </w:r>
          </w:p>
        </w:tc>
      </w:tr>
      <w:tr w:rsidR="00D52D4E" w:rsidTr="00E10478">
        <w:tc>
          <w:tcPr>
            <w:tcW w:w="650" w:type="dxa"/>
          </w:tcPr>
          <w:p w:rsidR="00FC0C4A" w:rsidRPr="004C6C35" w:rsidRDefault="00FC0C4A" w:rsidP="007C37E2">
            <w:pPr>
              <w:spacing w:before="100" w:beforeAutospacing="1" w:after="119" w:line="195" w:lineRule="atLeast"/>
              <w:rPr>
                <w:rFonts w:ascii="Times New Roman" w:eastAsia="Times New Roman" w:hAnsi="Times New Roman" w:cs="Times New Roman"/>
                <w:sz w:val="24"/>
                <w:szCs w:val="24"/>
              </w:rPr>
            </w:pPr>
            <w:r w:rsidRPr="004C6C35">
              <w:rPr>
                <w:rFonts w:ascii="Times New Roman" w:eastAsia="Times New Roman" w:hAnsi="Times New Roman" w:cs="Times New Roman"/>
                <w:sz w:val="24"/>
                <w:szCs w:val="24"/>
              </w:rPr>
              <w:t>1</w:t>
            </w:r>
          </w:p>
        </w:tc>
        <w:tc>
          <w:tcPr>
            <w:tcW w:w="3144" w:type="dxa"/>
          </w:tcPr>
          <w:p w:rsidR="00FC0C4A" w:rsidRPr="004C6C35" w:rsidRDefault="00FC0C4A" w:rsidP="007C37E2">
            <w:pPr>
              <w:jc w:val="both"/>
              <w:rPr>
                <w:rFonts w:ascii="Times New Roman" w:hAnsi="Times New Roman" w:cs="Times New Roman"/>
                <w:sz w:val="24"/>
                <w:szCs w:val="24"/>
              </w:rPr>
            </w:pPr>
            <w:r w:rsidRPr="004C6C35">
              <w:rPr>
                <w:rFonts w:ascii="Times New Roman" w:hAnsi="Times New Roman" w:cs="Times New Roman"/>
                <w:sz w:val="24"/>
                <w:szCs w:val="24"/>
              </w:rPr>
              <w:t>Религиозная музыка. Сюжеты и образы религиозной музыки.</w:t>
            </w:r>
          </w:p>
        </w:tc>
        <w:tc>
          <w:tcPr>
            <w:tcW w:w="7541" w:type="dxa"/>
            <w:vMerge/>
          </w:tcPr>
          <w:p w:rsidR="00FC0C4A" w:rsidRPr="00D442A1" w:rsidRDefault="00FC0C4A" w:rsidP="007C37E2">
            <w:pPr>
              <w:jc w:val="both"/>
              <w:rPr>
                <w:rFonts w:ascii="Times New Roman" w:hAnsi="Times New Roman" w:cs="Times New Roman"/>
                <w:sz w:val="26"/>
                <w:szCs w:val="26"/>
              </w:rPr>
            </w:pPr>
          </w:p>
        </w:tc>
        <w:tc>
          <w:tcPr>
            <w:tcW w:w="2249" w:type="dxa"/>
            <w:vMerge/>
          </w:tcPr>
          <w:p w:rsidR="00FC0C4A" w:rsidRPr="00D442A1" w:rsidRDefault="00FC0C4A" w:rsidP="007C37E2">
            <w:pPr>
              <w:jc w:val="both"/>
              <w:rPr>
                <w:rFonts w:ascii="Times New Roman" w:hAnsi="Times New Roman" w:cs="Times New Roman"/>
                <w:sz w:val="26"/>
                <w:szCs w:val="26"/>
              </w:rPr>
            </w:pPr>
          </w:p>
        </w:tc>
        <w:tc>
          <w:tcPr>
            <w:tcW w:w="1153" w:type="dxa"/>
          </w:tcPr>
          <w:p w:rsidR="00FC0C4A" w:rsidRPr="004C6C35" w:rsidRDefault="00FC0C4A" w:rsidP="007C37E2">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D52D4E" w:rsidTr="00E10478">
        <w:tc>
          <w:tcPr>
            <w:tcW w:w="650" w:type="dxa"/>
          </w:tcPr>
          <w:p w:rsidR="00FC0C4A" w:rsidRPr="004C6C35" w:rsidRDefault="00FC0C4A" w:rsidP="007C37E2">
            <w:pPr>
              <w:spacing w:before="100" w:beforeAutospacing="1" w:after="119" w:line="195" w:lineRule="atLeast"/>
              <w:rPr>
                <w:rFonts w:ascii="Times New Roman" w:eastAsia="Times New Roman" w:hAnsi="Times New Roman" w:cs="Times New Roman"/>
                <w:sz w:val="24"/>
                <w:szCs w:val="24"/>
              </w:rPr>
            </w:pPr>
            <w:r w:rsidRPr="004C6C35">
              <w:rPr>
                <w:rFonts w:ascii="Times New Roman" w:eastAsia="Times New Roman" w:hAnsi="Times New Roman" w:cs="Times New Roman"/>
                <w:sz w:val="24"/>
                <w:szCs w:val="24"/>
              </w:rPr>
              <w:t>2</w:t>
            </w:r>
          </w:p>
        </w:tc>
        <w:tc>
          <w:tcPr>
            <w:tcW w:w="3144" w:type="dxa"/>
          </w:tcPr>
          <w:p w:rsidR="00FC0C4A" w:rsidRPr="004C6C35" w:rsidRDefault="00FC0C4A" w:rsidP="007C37E2">
            <w:pPr>
              <w:jc w:val="both"/>
              <w:rPr>
                <w:rFonts w:ascii="Times New Roman" w:hAnsi="Times New Roman" w:cs="Times New Roman"/>
                <w:sz w:val="24"/>
                <w:szCs w:val="24"/>
              </w:rPr>
            </w:pPr>
            <w:r w:rsidRPr="004C6C35">
              <w:rPr>
                <w:rFonts w:ascii="Times New Roman" w:hAnsi="Times New Roman" w:cs="Times New Roman"/>
                <w:sz w:val="24"/>
                <w:szCs w:val="24"/>
              </w:rPr>
              <w:t>Религиозная музыка. Сюжеты и образы религиозной музыки.</w:t>
            </w:r>
          </w:p>
        </w:tc>
        <w:tc>
          <w:tcPr>
            <w:tcW w:w="7541" w:type="dxa"/>
            <w:vMerge/>
          </w:tcPr>
          <w:p w:rsidR="00FC0C4A" w:rsidRPr="00D442A1" w:rsidRDefault="00FC0C4A" w:rsidP="007C37E2">
            <w:pPr>
              <w:jc w:val="both"/>
              <w:rPr>
                <w:rFonts w:ascii="Times New Roman" w:hAnsi="Times New Roman" w:cs="Times New Roman"/>
                <w:sz w:val="26"/>
                <w:szCs w:val="26"/>
              </w:rPr>
            </w:pPr>
          </w:p>
        </w:tc>
        <w:tc>
          <w:tcPr>
            <w:tcW w:w="2249" w:type="dxa"/>
            <w:vMerge/>
          </w:tcPr>
          <w:p w:rsidR="00FC0C4A" w:rsidRPr="00D442A1" w:rsidRDefault="00FC0C4A" w:rsidP="007C37E2">
            <w:pPr>
              <w:jc w:val="both"/>
              <w:rPr>
                <w:rFonts w:ascii="Times New Roman" w:hAnsi="Times New Roman" w:cs="Times New Roman"/>
                <w:sz w:val="26"/>
                <w:szCs w:val="26"/>
              </w:rPr>
            </w:pPr>
          </w:p>
        </w:tc>
        <w:tc>
          <w:tcPr>
            <w:tcW w:w="1153" w:type="dxa"/>
          </w:tcPr>
          <w:p w:rsidR="00FC0C4A" w:rsidRPr="004C6C35" w:rsidRDefault="00FC0C4A" w:rsidP="007C37E2">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D52D4E" w:rsidTr="00E10478">
        <w:tc>
          <w:tcPr>
            <w:tcW w:w="650" w:type="dxa"/>
          </w:tcPr>
          <w:p w:rsidR="00FC0C4A" w:rsidRPr="004C6C35" w:rsidRDefault="00FC0C4A" w:rsidP="007C37E2">
            <w:pPr>
              <w:jc w:val="both"/>
              <w:rPr>
                <w:rFonts w:ascii="Times New Roman" w:hAnsi="Times New Roman" w:cs="Times New Roman"/>
                <w:sz w:val="24"/>
                <w:szCs w:val="24"/>
              </w:rPr>
            </w:pPr>
            <w:r w:rsidRPr="004C6C35">
              <w:rPr>
                <w:rFonts w:ascii="Times New Roman" w:hAnsi="Times New Roman" w:cs="Times New Roman"/>
                <w:sz w:val="24"/>
                <w:szCs w:val="24"/>
              </w:rPr>
              <w:t>3</w:t>
            </w:r>
          </w:p>
        </w:tc>
        <w:tc>
          <w:tcPr>
            <w:tcW w:w="3144" w:type="dxa"/>
          </w:tcPr>
          <w:p w:rsidR="00FC0C4A" w:rsidRPr="004C6C35" w:rsidRDefault="00FC0C4A" w:rsidP="007C37E2">
            <w:pPr>
              <w:jc w:val="both"/>
              <w:rPr>
                <w:rFonts w:ascii="Times New Roman" w:hAnsi="Times New Roman" w:cs="Times New Roman"/>
                <w:sz w:val="24"/>
                <w:szCs w:val="24"/>
              </w:rPr>
            </w:pPr>
            <w:r w:rsidRPr="004C6C35">
              <w:rPr>
                <w:rFonts w:ascii="Times New Roman" w:hAnsi="Times New Roman" w:cs="Times New Roman"/>
                <w:sz w:val="24"/>
                <w:szCs w:val="24"/>
              </w:rPr>
              <w:t>Религиозная музыка. Сюжеты и образы религиозной музыки.</w:t>
            </w:r>
          </w:p>
        </w:tc>
        <w:tc>
          <w:tcPr>
            <w:tcW w:w="7541" w:type="dxa"/>
            <w:vMerge/>
          </w:tcPr>
          <w:p w:rsidR="00FC0C4A" w:rsidRPr="00D442A1" w:rsidRDefault="00FC0C4A" w:rsidP="007C37E2">
            <w:pPr>
              <w:jc w:val="both"/>
              <w:rPr>
                <w:rFonts w:ascii="Times New Roman" w:hAnsi="Times New Roman" w:cs="Times New Roman"/>
                <w:sz w:val="26"/>
                <w:szCs w:val="26"/>
              </w:rPr>
            </w:pPr>
          </w:p>
        </w:tc>
        <w:tc>
          <w:tcPr>
            <w:tcW w:w="2249" w:type="dxa"/>
            <w:vMerge/>
          </w:tcPr>
          <w:p w:rsidR="00FC0C4A" w:rsidRPr="00D442A1" w:rsidRDefault="00FC0C4A" w:rsidP="007C37E2">
            <w:pPr>
              <w:jc w:val="both"/>
              <w:rPr>
                <w:rFonts w:ascii="Times New Roman" w:hAnsi="Times New Roman" w:cs="Times New Roman"/>
                <w:sz w:val="26"/>
                <w:szCs w:val="26"/>
              </w:rPr>
            </w:pPr>
          </w:p>
        </w:tc>
        <w:tc>
          <w:tcPr>
            <w:tcW w:w="1153" w:type="dxa"/>
          </w:tcPr>
          <w:p w:rsidR="00FC0C4A" w:rsidRPr="004C6C35" w:rsidRDefault="00FC0C4A" w:rsidP="007C37E2">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D52D4E" w:rsidTr="00E10478">
        <w:tc>
          <w:tcPr>
            <w:tcW w:w="650" w:type="dxa"/>
          </w:tcPr>
          <w:p w:rsidR="00FC0C4A" w:rsidRPr="004C6C35" w:rsidRDefault="00FC0C4A" w:rsidP="007C37E2">
            <w:pPr>
              <w:jc w:val="both"/>
              <w:rPr>
                <w:rFonts w:ascii="Times New Roman" w:hAnsi="Times New Roman" w:cs="Times New Roman"/>
                <w:sz w:val="24"/>
                <w:szCs w:val="24"/>
              </w:rPr>
            </w:pPr>
            <w:r w:rsidRPr="004C6C35">
              <w:rPr>
                <w:rFonts w:ascii="Times New Roman" w:hAnsi="Times New Roman" w:cs="Times New Roman"/>
                <w:sz w:val="24"/>
                <w:szCs w:val="24"/>
              </w:rPr>
              <w:t>4</w:t>
            </w:r>
          </w:p>
        </w:tc>
        <w:tc>
          <w:tcPr>
            <w:tcW w:w="3144" w:type="dxa"/>
          </w:tcPr>
          <w:p w:rsidR="00FC0C4A" w:rsidRPr="004C6C35" w:rsidRDefault="00FC0C4A" w:rsidP="007C37E2">
            <w:pPr>
              <w:jc w:val="both"/>
              <w:rPr>
                <w:rFonts w:ascii="Times New Roman" w:hAnsi="Times New Roman" w:cs="Times New Roman"/>
                <w:sz w:val="24"/>
                <w:szCs w:val="24"/>
              </w:rPr>
            </w:pPr>
            <w:r w:rsidRPr="004C6C35">
              <w:rPr>
                <w:rFonts w:ascii="Times New Roman" w:hAnsi="Times New Roman" w:cs="Times New Roman"/>
                <w:sz w:val="24"/>
                <w:szCs w:val="24"/>
              </w:rPr>
              <w:t xml:space="preserve">Религиозная музыка. Сюжеты и образы </w:t>
            </w:r>
            <w:r w:rsidRPr="004C6C35">
              <w:rPr>
                <w:rFonts w:ascii="Times New Roman" w:hAnsi="Times New Roman" w:cs="Times New Roman"/>
                <w:sz w:val="24"/>
                <w:szCs w:val="24"/>
              </w:rPr>
              <w:lastRenderedPageBreak/>
              <w:t>религиозной музыки.</w:t>
            </w:r>
          </w:p>
        </w:tc>
        <w:tc>
          <w:tcPr>
            <w:tcW w:w="7541" w:type="dxa"/>
            <w:vMerge/>
          </w:tcPr>
          <w:p w:rsidR="00FC0C4A" w:rsidRPr="00D442A1" w:rsidRDefault="00FC0C4A" w:rsidP="007C37E2">
            <w:pPr>
              <w:jc w:val="both"/>
              <w:rPr>
                <w:rFonts w:ascii="Times New Roman" w:hAnsi="Times New Roman" w:cs="Times New Roman"/>
                <w:sz w:val="26"/>
                <w:szCs w:val="26"/>
              </w:rPr>
            </w:pPr>
          </w:p>
        </w:tc>
        <w:tc>
          <w:tcPr>
            <w:tcW w:w="2249" w:type="dxa"/>
            <w:vMerge/>
          </w:tcPr>
          <w:p w:rsidR="00FC0C4A" w:rsidRPr="00D442A1" w:rsidRDefault="00FC0C4A" w:rsidP="007C37E2">
            <w:pPr>
              <w:jc w:val="both"/>
              <w:rPr>
                <w:rFonts w:ascii="Times New Roman" w:hAnsi="Times New Roman" w:cs="Times New Roman"/>
                <w:sz w:val="26"/>
                <w:szCs w:val="26"/>
              </w:rPr>
            </w:pPr>
          </w:p>
        </w:tc>
        <w:tc>
          <w:tcPr>
            <w:tcW w:w="1153" w:type="dxa"/>
          </w:tcPr>
          <w:p w:rsidR="00FC0C4A" w:rsidRPr="004C6C35" w:rsidRDefault="00FC0C4A" w:rsidP="007C37E2">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D52D4E" w:rsidTr="00E10478">
        <w:tc>
          <w:tcPr>
            <w:tcW w:w="650" w:type="dxa"/>
          </w:tcPr>
          <w:p w:rsidR="00FC0C4A" w:rsidRPr="004C6C35" w:rsidRDefault="00FC0C4A" w:rsidP="007C37E2">
            <w:pPr>
              <w:jc w:val="both"/>
              <w:rPr>
                <w:rFonts w:ascii="Times New Roman" w:hAnsi="Times New Roman" w:cs="Times New Roman"/>
                <w:sz w:val="24"/>
                <w:szCs w:val="24"/>
              </w:rPr>
            </w:pPr>
            <w:r w:rsidRPr="004C6C35">
              <w:rPr>
                <w:rFonts w:ascii="Times New Roman" w:hAnsi="Times New Roman" w:cs="Times New Roman"/>
                <w:sz w:val="24"/>
                <w:szCs w:val="24"/>
              </w:rPr>
              <w:lastRenderedPageBreak/>
              <w:t>5</w:t>
            </w:r>
          </w:p>
        </w:tc>
        <w:tc>
          <w:tcPr>
            <w:tcW w:w="3144" w:type="dxa"/>
          </w:tcPr>
          <w:p w:rsidR="00FC0C4A" w:rsidRPr="004C6C35" w:rsidRDefault="00FC0C4A" w:rsidP="007C37E2">
            <w:pPr>
              <w:jc w:val="both"/>
              <w:rPr>
                <w:rFonts w:ascii="Times New Roman" w:hAnsi="Times New Roman" w:cs="Times New Roman"/>
                <w:sz w:val="24"/>
                <w:szCs w:val="24"/>
              </w:rPr>
            </w:pPr>
            <w:r w:rsidRPr="004C6C35">
              <w:rPr>
                <w:rFonts w:ascii="Times New Roman" w:hAnsi="Times New Roman" w:cs="Times New Roman"/>
                <w:sz w:val="24"/>
                <w:szCs w:val="24"/>
              </w:rPr>
              <w:t>Религиозная музыка. Сюжеты и образы религиозной музыки.</w:t>
            </w:r>
          </w:p>
        </w:tc>
        <w:tc>
          <w:tcPr>
            <w:tcW w:w="7541" w:type="dxa"/>
            <w:vMerge/>
          </w:tcPr>
          <w:p w:rsidR="00FC0C4A" w:rsidRPr="00D442A1" w:rsidRDefault="00FC0C4A" w:rsidP="007C37E2">
            <w:pPr>
              <w:jc w:val="both"/>
              <w:rPr>
                <w:rFonts w:ascii="Times New Roman" w:hAnsi="Times New Roman" w:cs="Times New Roman"/>
                <w:sz w:val="26"/>
                <w:szCs w:val="26"/>
              </w:rPr>
            </w:pPr>
          </w:p>
        </w:tc>
        <w:tc>
          <w:tcPr>
            <w:tcW w:w="2249" w:type="dxa"/>
            <w:vMerge/>
          </w:tcPr>
          <w:p w:rsidR="00FC0C4A" w:rsidRPr="00D442A1" w:rsidRDefault="00FC0C4A" w:rsidP="007C37E2">
            <w:pPr>
              <w:jc w:val="both"/>
              <w:rPr>
                <w:rFonts w:ascii="Times New Roman" w:hAnsi="Times New Roman" w:cs="Times New Roman"/>
                <w:sz w:val="26"/>
                <w:szCs w:val="26"/>
              </w:rPr>
            </w:pPr>
          </w:p>
        </w:tc>
        <w:tc>
          <w:tcPr>
            <w:tcW w:w="1153" w:type="dxa"/>
          </w:tcPr>
          <w:p w:rsidR="00FC0C4A" w:rsidRPr="004C6C35" w:rsidRDefault="00FC0C4A" w:rsidP="007C37E2">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D52D4E" w:rsidTr="00E10478">
        <w:tc>
          <w:tcPr>
            <w:tcW w:w="650" w:type="dxa"/>
          </w:tcPr>
          <w:p w:rsidR="00FC0C4A" w:rsidRPr="004C6C35" w:rsidRDefault="00FC0C4A" w:rsidP="007C37E2">
            <w:pPr>
              <w:jc w:val="both"/>
              <w:rPr>
                <w:rFonts w:ascii="Times New Roman" w:hAnsi="Times New Roman" w:cs="Times New Roman"/>
                <w:sz w:val="24"/>
                <w:szCs w:val="24"/>
              </w:rPr>
            </w:pPr>
            <w:r w:rsidRPr="004C6C35">
              <w:rPr>
                <w:rFonts w:ascii="Times New Roman" w:hAnsi="Times New Roman" w:cs="Times New Roman"/>
                <w:sz w:val="24"/>
                <w:szCs w:val="24"/>
              </w:rPr>
              <w:t>6</w:t>
            </w:r>
          </w:p>
        </w:tc>
        <w:tc>
          <w:tcPr>
            <w:tcW w:w="3144" w:type="dxa"/>
          </w:tcPr>
          <w:p w:rsidR="00FC0C4A" w:rsidRPr="004C6C35" w:rsidRDefault="00FC0C4A" w:rsidP="007C37E2">
            <w:pPr>
              <w:jc w:val="both"/>
              <w:rPr>
                <w:rFonts w:ascii="Times New Roman" w:hAnsi="Times New Roman" w:cs="Times New Roman"/>
                <w:sz w:val="24"/>
                <w:szCs w:val="24"/>
              </w:rPr>
            </w:pPr>
            <w:r w:rsidRPr="004C6C35">
              <w:rPr>
                <w:rFonts w:ascii="Times New Roman" w:eastAsia="Times New Roman" w:hAnsi="Times New Roman" w:cs="Calibri"/>
                <w:bCs/>
                <w:sz w:val="24"/>
                <w:szCs w:val="24"/>
                <w:lang w:eastAsia="ar-SA"/>
              </w:rPr>
              <w:t>Рок-опера «Иисус Христос - суперзвезда».  Вечные темы. Главные образы.</w:t>
            </w:r>
          </w:p>
        </w:tc>
        <w:tc>
          <w:tcPr>
            <w:tcW w:w="7541" w:type="dxa"/>
            <w:vMerge/>
          </w:tcPr>
          <w:p w:rsidR="00FC0C4A" w:rsidRPr="00D442A1" w:rsidRDefault="00FC0C4A" w:rsidP="007C37E2">
            <w:pPr>
              <w:jc w:val="both"/>
              <w:rPr>
                <w:rFonts w:ascii="Times New Roman" w:hAnsi="Times New Roman" w:cs="Times New Roman"/>
                <w:sz w:val="26"/>
                <w:szCs w:val="26"/>
              </w:rPr>
            </w:pPr>
          </w:p>
        </w:tc>
        <w:tc>
          <w:tcPr>
            <w:tcW w:w="2249" w:type="dxa"/>
            <w:vMerge/>
          </w:tcPr>
          <w:p w:rsidR="00FC0C4A" w:rsidRPr="00D442A1" w:rsidRDefault="00FC0C4A" w:rsidP="007C37E2">
            <w:pPr>
              <w:jc w:val="both"/>
              <w:rPr>
                <w:rFonts w:ascii="Times New Roman" w:hAnsi="Times New Roman" w:cs="Times New Roman"/>
                <w:sz w:val="26"/>
                <w:szCs w:val="26"/>
              </w:rPr>
            </w:pPr>
          </w:p>
        </w:tc>
        <w:tc>
          <w:tcPr>
            <w:tcW w:w="1153" w:type="dxa"/>
          </w:tcPr>
          <w:p w:rsidR="00FC0C4A" w:rsidRPr="004C6C35" w:rsidRDefault="00FC0C4A" w:rsidP="007C37E2">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D52D4E" w:rsidTr="00E10478">
        <w:tc>
          <w:tcPr>
            <w:tcW w:w="650" w:type="dxa"/>
          </w:tcPr>
          <w:p w:rsidR="00FC0C4A" w:rsidRPr="004C6C35" w:rsidRDefault="00FC0C4A" w:rsidP="007C37E2">
            <w:pPr>
              <w:jc w:val="both"/>
              <w:rPr>
                <w:rFonts w:ascii="Times New Roman" w:hAnsi="Times New Roman" w:cs="Times New Roman"/>
                <w:sz w:val="24"/>
                <w:szCs w:val="24"/>
              </w:rPr>
            </w:pPr>
            <w:r w:rsidRPr="004C6C35">
              <w:rPr>
                <w:rFonts w:ascii="Times New Roman" w:hAnsi="Times New Roman" w:cs="Times New Roman"/>
                <w:sz w:val="24"/>
                <w:szCs w:val="24"/>
              </w:rPr>
              <w:t>7</w:t>
            </w:r>
          </w:p>
        </w:tc>
        <w:tc>
          <w:tcPr>
            <w:tcW w:w="3144" w:type="dxa"/>
          </w:tcPr>
          <w:p w:rsidR="00FC0C4A" w:rsidRPr="004C6C35" w:rsidRDefault="00FC0C4A" w:rsidP="007C37E2">
            <w:pPr>
              <w:jc w:val="both"/>
              <w:rPr>
                <w:rFonts w:ascii="Times New Roman" w:hAnsi="Times New Roman" w:cs="Times New Roman"/>
                <w:sz w:val="24"/>
                <w:szCs w:val="24"/>
              </w:rPr>
            </w:pPr>
            <w:r w:rsidRPr="004C6C35">
              <w:rPr>
                <w:rFonts w:ascii="Times New Roman" w:eastAsia="Times New Roman" w:hAnsi="Times New Roman" w:cs="Calibri"/>
                <w:bCs/>
                <w:sz w:val="24"/>
                <w:szCs w:val="24"/>
                <w:lang w:eastAsia="ar-SA"/>
              </w:rPr>
              <w:t>Рок-опера «Иисус Христос - суперзвезда».  Вечные темы. Главные образы.</w:t>
            </w:r>
          </w:p>
        </w:tc>
        <w:tc>
          <w:tcPr>
            <w:tcW w:w="7541" w:type="dxa"/>
            <w:vMerge/>
          </w:tcPr>
          <w:p w:rsidR="00FC0C4A" w:rsidRPr="00D442A1" w:rsidRDefault="00FC0C4A" w:rsidP="007C37E2">
            <w:pPr>
              <w:jc w:val="both"/>
              <w:rPr>
                <w:rFonts w:ascii="Times New Roman" w:hAnsi="Times New Roman" w:cs="Times New Roman"/>
                <w:sz w:val="26"/>
                <w:szCs w:val="26"/>
              </w:rPr>
            </w:pPr>
          </w:p>
        </w:tc>
        <w:tc>
          <w:tcPr>
            <w:tcW w:w="2249" w:type="dxa"/>
            <w:vMerge/>
          </w:tcPr>
          <w:p w:rsidR="00FC0C4A" w:rsidRPr="00D442A1" w:rsidRDefault="00FC0C4A" w:rsidP="007C37E2">
            <w:pPr>
              <w:jc w:val="both"/>
              <w:rPr>
                <w:rFonts w:ascii="Times New Roman" w:hAnsi="Times New Roman" w:cs="Times New Roman"/>
                <w:sz w:val="26"/>
                <w:szCs w:val="26"/>
              </w:rPr>
            </w:pPr>
          </w:p>
        </w:tc>
        <w:tc>
          <w:tcPr>
            <w:tcW w:w="1153" w:type="dxa"/>
          </w:tcPr>
          <w:p w:rsidR="00FC0C4A" w:rsidRPr="004C6C35" w:rsidRDefault="00FC0C4A" w:rsidP="007C37E2">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D52D4E" w:rsidTr="00E10478">
        <w:tc>
          <w:tcPr>
            <w:tcW w:w="650" w:type="dxa"/>
          </w:tcPr>
          <w:p w:rsidR="00FC0C4A" w:rsidRPr="004C6C35" w:rsidRDefault="00FC0C4A" w:rsidP="007C37E2">
            <w:pPr>
              <w:jc w:val="both"/>
              <w:rPr>
                <w:rFonts w:ascii="Times New Roman" w:hAnsi="Times New Roman" w:cs="Times New Roman"/>
                <w:sz w:val="24"/>
                <w:szCs w:val="24"/>
              </w:rPr>
            </w:pPr>
            <w:r w:rsidRPr="004C6C35">
              <w:rPr>
                <w:rFonts w:ascii="Times New Roman" w:hAnsi="Times New Roman" w:cs="Times New Roman"/>
                <w:sz w:val="24"/>
                <w:szCs w:val="24"/>
              </w:rPr>
              <w:t>8</w:t>
            </w:r>
          </w:p>
        </w:tc>
        <w:tc>
          <w:tcPr>
            <w:tcW w:w="3144" w:type="dxa"/>
          </w:tcPr>
          <w:p w:rsidR="00FC0C4A" w:rsidRPr="004C6C35" w:rsidRDefault="00FC0C4A" w:rsidP="007C37E2">
            <w:pPr>
              <w:jc w:val="both"/>
              <w:rPr>
                <w:rFonts w:ascii="Times New Roman" w:hAnsi="Times New Roman" w:cs="Times New Roman"/>
                <w:sz w:val="24"/>
                <w:szCs w:val="24"/>
              </w:rPr>
            </w:pPr>
            <w:r w:rsidRPr="004C6C35">
              <w:rPr>
                <w:rFonts w:ascii="Times New Roman" w:eastAsia="Times New Roman" w:hAnsi="Times New Roman" w:cs="Calibri"/>
                <w:bCs/>
                <w:sz w:val="24"/>
                <w:szCs w:val="24"/>
                <w:lang w:eastAsia="ar-SA"/>
              </w:rPr>
              <w:t>Рок-опера «Иисус Христос - суперзвезда».  Вечные темы. Главные образы.</w:t>
            </w:r>
          </w:p>
        </w:tc>
        <w:tc>
          <w:tcPr>
            <w:tcW w:w="7541" w:type="dxa"/>
            <w:vMerge/>
          </w:tcPr>
          <w:p w:rsidR="00FC0C4A" w:rsidRPr="00D442A1" w:rsidRDefault="00FC0C4A" w:rsidP="007C37E2">
            <w:pPr>
              <w:jc w:val="both"/>
              <w:rPr>
                <w:rFonts w:ascii="Times New Roman" w:hAnsi="Times New Roman" w:cs="Times New Roman"/>
                <w:sz w:val="26"/>
                <w:szCs w:val="26"/>
              </w:rPr>
            </w:pPr>
          </w:p>
        </w:tc>
        <w:tc>
          <w:tcPr>
            <w:tcW w:w="2249" w:type="dxa"/>
            <w:vMerge/>
          </w:tcPr>
          <w:p w:rsidR="00FC0C4A" w:rsidRPr="00D442A1" w:rsidRDefault="00FC0C4A" w:rsidP="007C37E2">
            <w:pPr>
              <w:jc w:val="both"/>
              <w:rPr>
                <w:rFonts w:ascii="Times New Roman" w:hAnsi="Times New Roman" w:cs="Times New Roman"/>
                <w:sz w:val="26"/>
                <w:szCs w:val="26"/>
              </w:rPr>
            </w:pPr>
          </w:p>
        </w:tc>
        <w:tc>
          <w:tcPr>
            <w:tcW w:w="1153" w:type="dxa"/>
          </w:tcPr>
          <w:p w:rsidR="00FC0C4A" w:rsidRPr="004C6C35" w:rsidRDefault="00FC0C4A" w:rsidP="007C37E2">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D52D4E" w:rsidTr="00E10478">
        <w:tc>
          <w:tcPr>
            <w:tcW w:w="650" w:type="dxa"/>
          </w:tcPr>
          <w:p w:rsidR="00FC0C4A" w:rsidRPr="004C6C35" w:rsidRDefault="00FC0C4A" w:rsidP="007C37E2">
            <w:pPr>
              <w:jc w:val="both"/>
              <w:rPr>
                <w:rFonts w:ascii="Times New Roman" w:hAnsi="Times New Roman" w:cs="Times New Roman"/>
                <w:sz w:val="24"/>
                <w:szCs w:val="24"/>
              </w:rPr>
            </w:pPr>
            <w:r w:rsidRPr="004C6C35">
              <w:rPr>
                <w:rFonts w:ascii="Times New Roman" w:hAnsi="Times New Roman" w:cs="Times New Roman"/>
                <w:sz w:val="24"/>
                <w:szCs w:val="24"/>
              </w:rPr>
              <w:t>9</w:t>
            </w:r>
          </w:p>
        </w:tc>
        <w:tc>
          <w:tcPr>
            <w:tcW w:w="3144" w:type="dxa"/>
          </w:tcPr>
          <w:p w:rsidR="00FC0C4A" w:rsidRPr="004C6C35" w:rsidRDefault="00FC0C4A" w:rsidP="007C37E2">
            <w:pPr>
              <w:jc w:val="both"/>
              <w:rPr>
                <w:rFonts w:ascii="Times New Roman" w:hAnsi="Times New Roman" w:cs="Times New Roman"/>
                <w:sz w:val="24"/>
                <w:szCs w:val="24"/>
              </w:rPr>
            </w:pPr>
            <w:r w:rsidRPr="004C6C35">
              <w:rPr>
                <w:rFonts w:ascii="Times New Roman" w:eastAsia="Times New Roman" w:hAnsi="Times New Roman" w:cs="Calibri"/>
                <w:bCs/>
                <w:sz w:val="24"/>
                <w:szCs w:val="24"/>
                <w:lang w:eastAsia="ar-SA"/>
              </w:rPr>
              <w:t>Светская музыка.</w:t>
            </w:r>
          </w:p>
        </w:tc>
        <w:tc>
          <w:tcPr>
            <w:tcW w:w="7541" w:type="dxa"/>
            <w:vMerge/>
          </w:tcPr>
          <w:p w:rsidR="00FC0C4A" w:rsidRPr="00D442A1" w:rsidRDefault="00FC0C4A" w:rsidP="007C37E2">
            <w:pPr>
              <w:jc w:val="both"/>
              <w:rPr>
                <w:rFonts w:ascii="Times New Roman" w:hAnsi="Times New Roman" w:cs="Times New Roman"/>
                <w:sz w:val="26"/>
                <w:szCs w:val="26"/>
              </w:rPr>
            </w:pPr>
          </w:p>
        </w:tc>
        <w:tc>
          <w:tcPr>
            <w:tcW w:w="2249" w:type="dxa"/>
            <w:vMerge/>
          </w:tcPr>
          <w:p w:rsidR="00FC0C4A" w:rsidRPr="00D442A1" w:rsidRDefault="00FC0C4A" w:rsidP="007C37E2">
            <w:pPr>
              <w:jc w:val="both"/>
              <w:rPr>
                <w:rFonts w:ascii="Times New Roman" w:hAnsi="Times New Roman" w:cs="Times New Roman"/>
                <w:sz w:val="26"/>
                <w:szCs w:val="26"/>
              </w:rPr>
            </w:pPr>
          </w:p>
        </w:tc>
        <w:tc>
          <w:tcPr>
            <w:tcW w:w="1153" w:type="dxa"/>
          </w:tcPr>
          <w:p w:rsidR="00FC0C4A" w:rsidRPr="004C6C35" w:rsidRDefault="00FC0C4A" w:rsidP="007C37E2">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D52D4E" w:rsidTr="00E10478">
        <w:tc>
          <w:tcPr>
            <w:tcW w:w="650" w:type="dxa"/>
          </w:tcPr>
          <w:p w:rsidR="00FC0C4A" w:rsidRPr="004C6C35" w:rsidRDefault="00FC0C4A" w:rsidP="007C37E2">
            <w:pPr>
              <w:jc w:val="both"/>
              <w:rPr>
                <w:rFonts w:ascii="Times New Roman" w:hAnsi="Times New Roman" w:cs="Times New Roman"/>
                <w:sz w:val="24"/>
                <w:szCs w:val="24"/>
              </w:rPr>
            </w:pPr>
            <w:r w:rsidRPr="004C6C35">
              <w:rPr>
                <w:rFonts w:ascii="Times New Roman" w:hAnsi="Times New Roman" w:cs="Times New Roman"/>
                <w:sz w:val="24"/>
                <w:szCs w:val="24"/>
              </w:rPr>
              <w:t>10</w:t>
            </w:r>
          </w:p>
        </w:tc>
        <w:tc>
          <w:tcPr>
            <w:tcW w:w="3144" w:type="dxa"/>
          </w:tcPr>
          <w:p w:rsidR="00FC0C4A" w:rsidRPr="004C6C35" w:rsidRDefault="00FC0C4A" w:rsidP="007C37E2">
            <w:pPr>
              <w:jc w:val="both"/>
              <w:rPr>
                <w:rFonts w:ascii="Times New Roman" w:hAnsi="Times New Roman" w:cs="Times New Roman"/>
                <w:sz w:val="24"/>
                <w:szCs w:val="24"/>
              </w:rPr>
            </w:pPr>
            <w:r w:rsidRPr="004C6C35">
              <w:rPr>
                <w:rFonts w:ascii="Times New Roman" w:eastAsia="Times New Roman" w:hAnsi="Times New Roman" w:cs="Calibri"/>
                <w:bCs/>
                <w:sz w:val="24"/>
                <w:szCs w:val="24"/>
                <w:lang w:eastAsia="ar-SA"/>
              </w:rPr>
              <w:t>Светская музыка.</w:t>
            </w:r>
          </w:p>
        </w:tc>
        <w:tc>
          <w:tcPr>
            <w:tcW w:w="7541" w:type="dxa"/>
            <w:vMerge/>
          </w:tcPr>
          <w:p w:rsidR="00FC0C4A" w:rsidRPr="00D442A1" w:rsidRDefault="00FC0C4A" w:rsidP="007C37E2">
            <w:pPr>
              <w:jc w:val="both"/>
              <w:rPr>
                <w:rFonts w:ascii="Times New Roman" w:hAnsi="Times New Roman" w:cs="Times New Roman"/>
                <w:sz w:val="26"/>
                <w:szCs w:val="26"/>
              </w:rPr>
            </w:pPr>
          </w:p>
        </w:tc>
        <w:tc>
          <w:tcPr>
            <w:tcW w:w="2249" w:type="dxa"/>
            <w:vMerge/>
          </w:tcPr>
          <w:p w:rsidR="00FC0C4A" w:rsidRPr="00D442A1" w:rsidRDefault="00FC0C4A" w:rsidP="007C37E2">
            <w:pPr>
              <w:jc w:val="both"/>
              <w:rPr>
                <w:rFonts w:ascii="Times New Roman" w:hAnsi="Times New Roman" w:cs="Times New Roman"/>
                <w:sz w:val="26"/>
                <w:szCs w:val="26"/>
              </w:rPr>
            </w:pPr>
          </w:p>
        </w:tc>
        <w:tc>
          <w:tcPr>
            <w:tcW w:w="1153" w:type="dxa"/>
          </w:tcPr>
          <w:p w:rsidR="00FC0C4A" w:rsidRPr="004C6C35" w:rsidRDefault="00FC0C4A" w:rsidP="007C37E2">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D52D4E" w:rsidTr="00E10478">
        <w:tc>
          <w:tcPr>
            <w:tcW w:w="650" w:type="dxa"/>
          </w:tcPr>
          <w:p w:rsidR="00FC0C4A" w:rsidRPr="004C6C35" w:rsidRDefault="00FC0C4A" w:rsidP="007C37E2">
            <w:pPr>
              <w:jc w:val="both"/>
              <w:rPr>
                <w:rFonts w:ascii="Times New Roman" w:hAnsi="Times New Roman" w:cs="Times New Roman"/>
                <w:sz w:val="24"/>
                <w:szCs w:val="24"/>
              </w:rPr>
            </w:pPr>
            <w:r w:rsidRPr="004C6C35">
              <w:rPr>
                <w:rFonts w:ascii="Times New Roman" w:hAnsi="Times New Roman" w:cs="Times New Roman"/>
                <w:sz w:val="24"/>
                <w:szCs w:val="24"/>
              </w:rPr>
              <w:t>11</w:t>
            </w:r>
          </w:p>
        </w:tc>
        <w:tc>
          <w:tcPr>
            <w:tcW w:w="3144" w:type="dxa"/>
            <w:tcBorders>
              <w:top w:val="single" w:sz="4" w:space="0" w:color="000000"/>
              <w:left w:val="single" w:sz="4" w:space="0" w:color="000000"/>
              <w:bottom w:val="single" w:sz="4" w:space="0" w:color="000000"/>
            </w:tcBorders>
            <w:shd w:val="clear" w:color="auto" w:fill="auto"/>
          </w:tcPr>
          <w:p w:rsidR="00FC0C4A" w:rsidRPr="004C6C35" w:rsidRDefault="00FC0C4A" w:rsidP="007C37E2">
            <w:pPr>
              <w:snapToGrid w:val="0"/>
              <w:jc w:val="both"/>
              <w:rPr>
                <w:rFonts w:ascii="Times New Roman" w:hAnsi="Times New Roman"/>
                <w:sz w:val="24"/>
                <w:szCs w:val="24"/>
              </w:rPr>
            </w:pPr>
            <w:r w:rsidRPr="004C6C35">
              <w:rPr>
                <w:rFonts w:ascii="Times New Roman" w:hAnsi="Times New Roman"/>
                <w:sz w:val="24"/>
                <w:szCs w:val="24"/>
              </w:rPr>
              <w:t>«Рапсодия в стиле блюз» Д. Гершвина.</w:t>
            </w:r>
          </w:p>
        </w:tc>
        <w:tc>
          <w:tcPr>
            <w:tcW w:w="7541" w:type="dxa"/>
            <w:vMerge/>
          </w:tcPr>
          <w:p w:rsidR="00FC0C4A" w:rsidRPr="00D442A1" w:rsidRDefault="00FC0C4A" w:rsidP="007C37E2">
            <w:pPr>
              <w:jc w:val="both"/>
              <w:rPr>
                <w:rFonts w:ascii="Times New Roman" w:hAnsi="Times New Roman" w:cs="Times New Roman"/>
                <w:sz w:val="26"/>
                <w:szCs w:val="26"/>
              </w:rPr>
            </w:pPr>
          </w:p>
        </w:tc>
        <w:tc>
          <w:tcPr>
            <w:tcW w:w="2249" w:type="dxa"/>
            <w:vMerge/>
          </w:tcPr>
          <w:p w:rsidR="00FC0C4A" w:rsidRPr="00D442A1" w:rsidRDefault="00FC0C4A" w:rsidP="007C37E2">
            <w:pPr>
              <w:jc w:val="both"/>
              <w:rPr>
                <w:rFonts w:ascii="Times New Roman" w:hAnsi="Times New Roman" w:cs="Times New Roman"/>
                <w:sz w:val="26"/>
                <w:szCs w:val="26"/>
              </w:rPr>
            </w:pPr>
          </w:p>
        </w:tc>
        <w:tc>
          <w:tcPr>
            <w:tcW w:w="1153" w:type="dxa"/>
          </w:tcPr>
          <w:p w:rsidR="00FC0C4A" w:rsidRPr="004C6C35" w:rsidRDefault="00FC0C4A" w:rsidP="007C37E2">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D52D4E" w:rsidTr="00E10478">
        <w:tc>
          <w:tcPr>
            <w:tcW w:w="650" w:type="dxa"/>
          </w:tcPr>
          <w:p w:rsidR="00FC0C4A" w:rsidRPr="004C6C35" w:rsidRDefault="00FC0C4A" w:rsidP="007C37E2">
            <w:pPr>
              <w:jc w:val="both"/>
              <w:rPr>
                <w:rFonts w:ascii="Times New Roman" w:hAnsi="Times New Roman" w:cs="Times New Roman"/>
                <w:sz w:val="24"/>
                <w:szCs w:val="24"/>
              </w:rPr>
            </w:pPr>
            <w:r w:rsidRPr="004C6C35">
              <w:rPr>
                <w:rFonts w:ascii="Times New Roman" w:hAnsi="Times New Roman" w:cs="Times New Roman"/>
                <w:sz w:val="24"/>
                <w:szCs w:val="24"/>
              </w:rPr>
              <w:t>12</w:t>
            </w:r>
          </w:p>
        </w:tc>
        <w:tc>
          <w:tcPr>
            <w:tcW w:w="3144" w:type="dxa"/>
          </w:tcPr>
          <w:p w:rsidR="00FC0C4A" w:rsidRPr="004C6C35" w:rsidRDefault="00FC0C4A" w:rsidP="007C37E2">
            <w:pPr>
              <w:jc w:val="both"/>
              <w:rPr>
                <w:rFonts w:ascii="Times New Roman" w:hAnsi="Times New Roman" w:cs="Times New Roman"/>
                <w:sz w:val="24"/>
                <w:szCs w:val="24"/>
              </w:rPr>
            </w:pPr>
            <w:r w:rsidRPr="004C6C35">
              <w:rPr>
                <w:rFonts w:ascii="Times New Roman" w:hAnsi="Times New Roman" w:cs="Times New Roman"/>
                <w:sz w:val="24"/>
                <w:szCs w:val="24"/>
              </w:rPr>
              <w:t>Симфоническая картина. «Празднества» К. Дебюсси</w:t>
            </w:r>
          </w:p>
        </w:tc>
        <w:tc>
          <w:tcPr>
            <w:tcW w:w="7541" w:type="dxa"/>
            <w:vMerge/>
          </w:tcPr>
          <w:p w:rsidR="00FC0C4A" w:rsidRPr="00D442A1" w:rsidRDefault="00FC0C4A" w:rsidP="007C37E2">
            <w:pPr>
              <w:jc w:val="both"/>
              <w:rPr>
                <w:rFonts w:ascii="Times New Roman" w:hAnsi="Times New Roman" w:cs="Times New Roman"/>
                <w:sz w:val="26"/>
                <w:szCs w:val="26"/>
              </w:rPr>
            </w:pPr>
          </w:p>
        </w:tc>
        <w:tc>
          <w:tcPr>
            <w:tcW w:w="2249" w:type="dxa"/>
            <w:vMerge/>
          </w:tcPr>
          <w:p w:rsidR="00FC0C4A" w:rsidRPr="00D442A1" w:rsidRDefault="00FC0C4A" w:rsidP="007C37E2">
            <w:pPr>
              <w:jc w:val="both"/>
              <w:rPr>
                <w:rFonts w:ascii="Times New Roman" w:hAnsi="Times New Roman" w:cs="Times New Roman"/>
                <w:sz w:val="26"/>
                <w:szCs w:val="26"/>
              </w:rPr>
            </w:pPr>
          </w:p>
        </w:tc>
        <w:tc>
          <w:tcPr>
            <w:tcW w:w="1153" w:type="dxa"/>
          </w:tcPr>
          <w:p w:rsidR="00FC0C4A" w:rsidRPr="004C6C35" w:rsidRDefault="00FC0C4A" w:rsidP="007C37E2">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D52D4E" w:rsidTr="00E10478">
        <w:tc>
          <w:tcPr>
            <w:tcW w:w="650" w:type="dxa"/>
          </w:tcPr>
          <w:p w:rsidR="00FC0C4A" w:rsidRPr="004C6C35" w:rsidRDefault="00FC0C4A" w:rsidP="007C37E2">
            <w:pPr>
              <w:jc w:val="both"/>
              <w:rPr>
                <w:rFonts w:ascii="Times New Roman" w:hAnsi="Times New Roman" w:cs="Times New Roman"/>
                <w:sz w:val="24"/>
                <w:szCs w:val="24"/>
              </w:rPr>
            </w:pPr>
            <w:r w:rsidRPr="004C6C35">
              <w:rPr>
                <w:rFonts w:ascii="Times New Roman" w:hAnsi="Times New Roman" w:cs="Times New Roman"/>
                <w:sz w:val="24"/>
                <w:szCs w:val="24"/>
              </w:rPr>
              <w:t>13</w:t>
            </w:r>
          </w:p>
        </w:tc>
        <w:tc>
          <w:tcPr>
            <w:tcW w:w="3144" w:type="dxa"/>
          </w:tcPr>
          <w:p w:rsidR="00FC0C4A" w:rsidRPr="004C6C35" w:rsidRDefault="00FC0C4A" w:rsidP="007C37E2">
            <w:pPr>
              <w:jc w:val="both"/>
              <w:rPr>
                <w:rFonts w:ascii="Times New Roman" w:hAnsi="Times New Roman" w:cs="Times New Roman"/>
                <w:sz w:val="24"/>
                <w:szCs w:val="24"/>
              </w:rPr>
            </w:pPr>
            <w:r w:rsidRPr="004C6C35">
              <w:rPr>
                <w:rFonts w:ascii="Times New Roman" w:hAnsi="Times New Roman" w:cs="Times New Roman"/>
                <w:sz w:val="24"/>
                <w:szCs w:val="24"/>
              </w:rPr>
              <w:t>Симфоническая картина. Симфония №1 В. Калинникова</w:t>
            </w:r>
          </w:p>
        </w:tc>
        <w:tc>
          <w:tcPr>
            <w:tcW w:w="7541" w:type="dxa"/>
            <w:vMerge/>
          </w:tcPr>
          <w:p w:rsidR="00FC0C4A" w:rsidRPr="00D442A1" w:rsidRDefault="00FC0C4A" w:rsidP="007C37E2">
            <w:pPr>
              <w:jc w:val="both"/>
              <w:rPr>
                <w:rFonts w:ascii="Times New Roman" w:hAnsi="Times New Roman" w:cs="Times New Roman"/>
                <w:sz w:val="26"/>
                <w:szCs w:val="26"/>
              </w:rPr>
            </w:pPr>
          </w:p>
        </w:tc>
        <w:tc>
          <w:tcPr>
            <w:tcW w:w="2249" w:type="dxa"/>
            <w:vMerge/>
          </w:tcPr>
          <w:p w:rsidR="00FC0C4A" w:rsidRPr="00D442A1" w:rsidRDefault="00FC0C4A" w:rsidP="007C37E2">
            <w:pPr>
              <w:jc w:val="both"/>
              <w:rPr>
                <w:rFonts w:ascii="Times New Roman" w:hAnsi="Times New Roman" w:cs="Times New Roman"/>
                <w:sz w:val="26"/>
                <w:szCs w:val="26"/>
              </w:rPr>
            </w:pPr>
          </w:p>
        </w:tc>
        <w:tc>
          <w:tcPr>
            <w:tcW w:w="1153" w:type="dxa"/>
          </w:tcPr>
          <w:p w:rsidR="00FC0C4A" w:rsidRPr="004C6C35" w:rsidRDefault="00FC0C4A" w:rsidP="007C37E2">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D52D4E" w:rsidTr="00E10478">
        <w:tc>
          <w:tcPr>
            <w:tcW w:w="650" w:type="dxa"/>
          </w:tcPr>
          <w:p w:rsidR="00FC0C4A" w:rsidRPr="004C6C35" w:rsidRDefault="00FC0C4A" w:rsidP="007C37E2">
            <w:pPr>
              <w:jc w:val="both"/>
              <w:rPr>
                <w:rFonts w:ascii="Times New Roman" w:hAnsi="Times New Roman" w:cs="Times New Roman"/>
                <w:sz w:val="24"/>
                <w:szCs w:val="24"/>
              </w:rPr>
            </w:pPr>
            <w:r w:rsidRPr="004C6C35">
              <w:rPr>
                <w:rFonts w:ascii="Times New Roman" w:hAnsi="Times New Roman" w:cs="Times New Roman"/>
                <w:sz w:val="24"/>
                <w:szCs w:val="24"/>
              </w:rPr>
              <w:t>14</w:t>
            </w:r>
          </w:p>
        </w:tc>
        <w:tc>
          <w:tcPr>
            <w:tcW w:w="3144" w:type="dxa"/>
          </w:tcPr>
          <w:p w:rsidR="00FC0C4A" w:rsidRPr="004C6C35" w:rsidRDefault="00FC0C4A" w:rsidP="007C37E2">
            <w:pPr>
              <w:jc w:val="both"/>
              <w:rPr>
                <w:rFonts w:ascii="Times New Roman" w:hAnsi="Times New Roman" w:cs="Times New Roman"/>
                <w:sz w:val="24"/>
                <w:szCs w:val="24"/>
              </w:rPr>
            </w:pPr>
            <w:r w:rsidRPr="004C6C35">
              <w:rPr>
                <w:rFonts w:ascii="Times New Roman" w:hAnsi="Times New Roman" w:cs="Times New Roman"/>
                <w:sz w:val="24"/>
                <w:szCs w:val="24"/>
              </w:rPr>
              <w:t>Музыка народов мира.</w:t>
            </w:r>
          </w:p>
        </w:tc>
        <w:tc>
          <w:tcPr>
            <w:tcW w:w="7541" w:type="dxa"/>
            <w:vMerge/>
          </w:tcPr>
          <w:p w:rsidR="00FC0C4A" w:rsidRPr="00D442A1" w:rsidRDefault="00FC0C4A" w:rsidP="007C37E2">
            <w:pPr>
              <w:jc w:val="both"/>
              <w:rPr>
                <w:rFonts w:ascii="Times New Roman" w:hAnsi="Times New Roman" w:cs="Times New Roman"/>
                <w:sz w:val="26"/>
                <w:szCs w:val="26"/>
              </w:rPr>
            </w:pPr>
          </w:p>
        </w:tc>
        <w:tc>
          <w:tcPr>
            <w:tcW w:w="2249" w:type="dxa"/>
            <w:vMerge/>
          </w:tcPr>
          <w:p w:rsidR="00FC0C4A" w:rsidRPr="00D442A1" w:rsidRDefault="00FC0C4A" w:rsidP="007C37E2">
            <w:pPr>
              <w:jc w:val="both"/>
              <w:rPr>
                <w:rFonts w:ascii="Times New Roman" w:hAnsi="Times New Roman" w:cs="Times New Roman"/>
                <w:sz w:val="26"/>
                <w:szCs w:val="26"/>
              </w:rPr>
            </w:pPr>
          </w:p>
        </w:tc>
        <w:tc>
          <w:tcPr>
            <w:tcW w:w="1153" w:type="dxa"/>
          </w:tcPr>
          <w:p w:rsidR="00FC0C4A" w:rsidRPr="004C6C35" w:rsidRDefault="00FC0C4A" w:rsidP="007C37E2">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D52D4E" w:rsidTr="00E10478">
        <w:tc>
          <w:tcPr>
            <w:tcW w:w="650" w:type="dxa"/>
          </w:tcPr>
          <w:p w:rsidR="00FC0C4A" w:rsidRPr="004C6C35" w:rsidRDefault="00FC0C4A" w:rsidP="007C37E2">
            <w:pPr>
              <w:jc w:val="both"/>
              <w:rPr>
                <w:rFonts w:ascii="Times New Roman" w:hAnsi="Times New Roman" w:cs="Times New Roman"/>
                <w:sz w:val="24"/>
                <w:szCs w:val="24"/>
              </w:rPr>
            </w:pPr>
            <w:r w:rsidRPr="004C6C35">
              <w:rPr>
                <w:rFonts w:ascii="Times New Roman" w:hAnsi="Times New Roman" w:cs="Times New Roman"/>
                <w:sz w:val="24"/>
                <w:szCs w:val="24"/>
              </w:rPr>
              <w:t>15</w:t>
            </w:r>
          </w:p>
        </w:tc>
        <w:tc>
          <w:tcPr>
            <w:tcW w:w="3144" w:type="dxa"/>
          </w:tcPr>
          <w:p w:rsidR="00FC0C4A" w:rsidRPr="004C6C35" w:rsidRDefault="00FC0C4A" w:rsidP="007C37E2">
            <w:pPr>
              <w:jc w:val="both"/>
              <w:rPr>
                <w:rFonts w:ascii="Times New Roman" w:hAnsi="Times New Roman" w:cs="Times New Roman"/>
                <w:sz w:val="24"/>
                <w:szCs w:val="24"/>
              </w:rPr>
            </w:pPr>
            <w:r w:rsidRPr="004C6C35">
              <w:rPr>
                <w:rFonts w:ascii="Times New Roman" w:hAnsi="Times New Roman" w:cs="Times New Roman"/>
                <w:sz w:val="24"/>
                <w:szCs w:val="24"/>
              </w:rPr>
              <w:t>Международные хиты.</w:t>
            </w:r>
          </w:p>
        </w:tc>
        <w:tc>
          <w:tcPr>
            <w:tcW w:w="7541" w:type="dxa"/>
            <w:vMerge/>
          </w:tcPr>
          <w:p w:rsidR="00FC0C4A" w:rsidRPr="00D442A1" w:rsidRDefault="00FC0C4A" w:rsidP="007C37E2">
            <w:pPr>
              <w:jc w:val="both"/>
              <w:rPr>
                <w:rFonts w:ascii="Times New Roman" w:hAnsi="Times New Roman" w:cs="Times New Roman"/>
                <w:sz w:val="26"/>
                <w:szCs w:val="26"/>
              </w:rPr>
            </w:pPr>
          </w:p>
        </w:tc>
        <w:tc>
          <w:tcPr>
            <w:tcW w:w="2249" w:type="dxa"/>
            <w:vMerge/>
          </w:tcPr>
          <w:p w:rsidR="00FC0C4A" w:rsidRPr="00D442A1" w:rsidRDefault="00FC0C4A" w:rsidP="007C37E2">
            <w:pPr>
              <w:jc w:val="both"/>
              <w:rPr>
                <w:rFonts w:ascii="Times New Roman" w:hAnsi="Times New Roman" w:cs="Times New Roman"/>
                <w:sz w:val="26"/>
                <w:szCs w:val="26"/>
              </w:rPr>
            </w:pPr>
          </w:p>
        </w:tc>
        <w:tc>
          <w:tcPr>
            <w:tcW w:w="1153" w:type="dxa"/>
          </w:tcPr>
          <w:p w:rsidR="00FC0C4A" w:rsidRPr="004C6C35" w:rsidRDefault="00FC0C4A" w:rsidP="007C37E2">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D52D4E" w:rsidTr="00E10478">
        <w:tc>
          <w:tcPr>
            <w:tcW w:w="650" w:type="dxa"/>
          </w:tcPr>
          <w:p w:rsidR="00FC0C4A" w:rsidRPr="004C6C35" w:rsidRDefault="00FC0C4A" w:rsidP="007C37E2">
            <w:pPr>
              <w:jc w:val="both"/>
              <w:rPr>
                <w:rFonts w:ascii="Times New Roman" w:hAnsi="Times New Roman" w:cs="Times New Roman"/>
                <w:sz w:val="24"/>
                <w:szCs w:val="24"/>
              </w:rPr>
            </w:pPr>
            <w:r w:rsidRPr="004C6C35">
              <w:rPr>
                <w:rFonts w:ascii="Times New Roman" w:hAnsi="Times New Roman" w:cs="Times New Roman"/>
                <w:sz w:val="24"/>
                <w:szCs w:val="24"/>
              </w:rPr>
              <w:t>16</w:t>
            </w:r>
          </w:p>
        </w:tc>
        <w:tc>
          <w:tcPr>
            <w:tcW w:w="3144" w:type="dxa"/>
          </w:tcPr>
          <w:p w:rsidR="00FC0C4A" w:rsidRPr="004C6C35" w:rsidRDefault="00FC0C4A" w:rsidP="007C37E2">
            <w:pPr>
              <w:jc w:val="both"/>
              <w:rPr>
                <w:rFonts w:ascii="Times New Roman" w:hAnsi="Times New Roman" w:cs="Times New Roman"/>
                <w:sz w:val="24"/>
                <w:szCs w:val="24"/>
              </w:rPr>
            </w:pPr>
            <w:r w:rsidRPr="004C6C35">
              <w:rPr>
                <w:rFonts w:ascii="Times New Roman" w:hAnsi="Times New Roman" w:cs="Times New Roman"/>
                <w:sz w:val="24"/>
                <w:szCs w:val="24"/>
              </w:rPr>
              <w:t>Рок-опера «Юнона и Авось»</w:t>
            </w:r>
          </w:p>
        </w:tc>
        <w:tc>
          <w:tcPr>
            <w:tcW w:w="7541" w:type="dxa"/>
            <w:vMerge/>
          </w:tcPr>
          <w:p w:rsidR="00FC0C4A" w:rsidRPr="00D442A1" w:rsidRDefault="00FC0C4A" w:rsidP="007C37E2">
            <w:pPr>
              <w:jc w:val="both"/>
              <w:rPr>
                <w:rFonts w:ascii="Times New Roman" w:hAnsi="Times New Roman" w:cs="Times New Roman"/>
                <w:sz w:val="26"/>
                <w:szCs w:val="26"/>
              </w:rPr>
            </w:pPr>
          </w:p>
        </w:tc>
        <w:tc>
          <w:tcPr>
            <w:tcW w:w="2249" w:type="dxa"/>
            <w:vMerge/>
          </w:tcPr>
          <w:p w:rsidR="00FC0C4A" w:rsidRPr="00D442A1" w:rsidRDefault="00FC0C4A" w:rsidP="007C37E2">
            <w:pPr>
              <w:jc w:val="both"/>
              <w:rPr>
                <w:rFonts w:ascii="Times New Roman" w:hAnsi="Times New Roman" w:cs="Times New Roman"/>
                <w:sz w:val="26"/>
                <w:szCs w:val="26"/>
              </w:rPr>
            </w:pPr>
          </w:p>
        </w:tc>
        <w:tc>
          <w:tcPr>
            <w:tcW w:w="1153" w:type="dxa"/>
          </w:tcPr>
          <w:p w:rsidR="00FC0C4A" w:rsidRPr="004C6C35" w:rsidRDefault="00FC0C4A" w:rsidP="007C37E2">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D52D4E" w:rsidTr="00E10478">
        <w:trPr>
          <w:trHeight w:val="70"/>
        </w:trPr>
        <w:tc>
          <w:tcPr>
            <w:tcW w:w="650" w:type="dxa"/>
          </w:tcPr>
          <w:p w:rsidR="00FC0C4A" w:rsidRPr="004C6C35" w:rsidRDefault="00FC0C4A" w:rsidP="007C37E2">
            <w:pPr>
              <w:jc w:val="both"/>
              <w:rPr>
                <w:rFonts w:ascii="Times New Roman" w:hAnsi="Times New Roman" w:cs="Times New Roman"/>
                <w:sz w:val="24"/>
                <w:szCs w:val="24"/>
              </w:rPr>
            </w:pPr>
            <w:r w:rsidRPr="004C6C35">
              <w:rPr>
                <w:rFonts w:ascii="Times New Roman" w:hAnsi="Times New Roman" w:cs="Times New Roman"/>
                <w:sz w:val="24"/>
                <w:szCs w:val="24"/>
              </w:rPr>
              <w:t>17</w:t>
            </w:r>
          </w:p>
        </w:tc>
        <w:tc>
          <w:tcPr>
            <w:tcW w:w="3144" w:type="dxa"/>
          </w:tcPr>
          <w:p w:rsidR="00FC0C4A" w:rsidRPr="004C6C35" w:rsidRDefault="00FC0C4A" w:rsidP="007C37E2">
            <w:pPr>
              <w:jc w:val="both"/>
              <w:rPr>
                <w:rFonts w:ascii="Times New Roman" w:hAnsi="Times New Roman" w:cs="Times New Roman"/>
                <w:sz w:val="24"/>
                <w:szCs w:val="24"/>
              </w:rPr>
            </w:pPr>
            <w:r w:rsidRPr="004C6C35">
              <w:rPr>
                <w:rFonts w:ascii="Times New Roman" w:hAnsi="Times New Roman" w:cs="Times New Roman"/>
                <w:sz w:val="24"/>
                <w:szCs w:val="24"/>
              </w:rPr>
              <w:t>Рок-опера «Юнона и Авось»</w:t>
            </w:r>
          </w:p>
        </w:tc>
        <w:tc>
          <w:tcPr>
            <w:tcW w:w="7541" w:type="dxa"/>
            <w:vMerge/>
          </w:tcPr>
          <w:p w:rsidR="00FC0C4A" w:rsidRPr="00D442A1" w:rsidRDefault="00FC0C4A" w:rsidP="007C37E2">
            <w:pPr>
              <w:jc w:val="both"/>
              <w:rPr>
                <w:rFonts w:ascii="Times New Roman" w:hAnsi="Times New Roman" w:cs="Times New Roman"/>
                <w:sz w:val="26"/>
                <w:szCs w:val="26"/>
              </w:rPr>
            </w:pPr>
          </w:p>
        </w:tc>
        <w:tc>
          <w:tcPr>
            <w:tcW w:w="2249" w:type="dxa"/>
            <w:vMerge/>
          </w:tcPr>
          <w:p w:rsidR="00FC0C4A" w:rsidRPr="00D442A1" w:rsidRDefault="00FC0C4A" w:rsidP="007C37E2">
            <w:pPr>
              <w:jc w:val="both"/>
              <w:rPr>
                <w:rFonts w:ascii="Times New Roman" w:hAnsi="Times New Roman" w:cs="Times New Roman"/>
                <w:sz w:val="26"/>
                <w:szCs w:val="26"/>
              </w:rPr>
            </w:pPr>
          </w:p>
        </w:tc>
        <w:tc>
          <w:tcPr>
            <w:tcW w:w="1153" w:type="dxa"/>
          </w:tcPr>
          <w:p w:rsidR="00FC0C4A" w:rsidRPr="004C6C35" w:rsidRDefault="00FC0C4A" w:rsidP="007C37E2">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D52D4E" w:rsidTr="00E10478">
        <w:tc>
          <w:tcPr>
            <w:tcW w:w="650" w:type="dxa"/>
          </w:tcPr>
          <w:p w:rsidR="00FC0C4A" w:rsidRPr="004C6C35" w:rsidRDefault="00FC0C4A" w:rsidP="007C37E2">
            <w:pPr>
              <w:jc w:val="both"/>
              <w:rPr>
                <w:rFonts w:ascii="Times New Roman" w:hAnsi="Times New Roman" w:cs="Times New Roman"/>
                <w:sz w:val="24"/>
                <w:szCs w:val="24"/>
              </w:rPr>
            </w:pPr>
            <w:r w:rsidRPr="004C6C35">
              <w:rPr>
                <w:rFonts w:ascii="Times New Roman" w:hAnsi="Times New Roman" w:cs="Times New Roman"/>
                <w:sz w:val="24"/>
                <w:szCs w:val="24"/>
              </w:rPr>
              <w:t>18</w:t>
            </w:r>
          </w:p>
        </w:tc>
        <w:tc>
          <w:tcPr>
            <w:tcW w:w="3144" w:type="dxa"/>
          </w:tcPr>
          <w:p w:rsidR="00FC0C4A" w:rsidRPr="004C6C35" w:rsidRDefault="00FC0C4A" w:rsidP="007C37E2">
            <w:pPr>
              <w:jc w:val="both"/>
              <w:rPr>
                <w:rFonts w:ascii="Times New Roman" w:hAnsi="Times New Roman" w:cs="Times New Roman"/>
                <w:sz w:val="24"/>
                <w:szCs w:val="24"/>
              </w:rPr>
            </w:pPr>
            <w:r w:rsidRPr="004C6C35">
              <w:rPr>
                <w:rFonts w:ascii="Times New Roman" w:hAnsi="Times New Roman" w:cs="Times New Roman"/>
                <w:sz w:val="24"/>
                <w:szCs w:val="24"/>
              </w:rPr>
              <w:t>Исследовательский проект</w:t>
            </w:r>
          </w:p>
        </w:tc>
        <w:tc>
          <w:tcPr>
            <w:tcW w:w="7541" w:type="dxa"/>
            <w:vMerge/>
          </w:tcPr>
          <w:p w:rsidR="00FC0C4A" w:rsidRPr="00D442A1" w:rsidRDefault="00FC0C4A" w:rsidP="007C37E2">
            <w:pPr>
              <w:jc w:val="both"/>
              <w:rPr>
                <w:rFonts w:ascii="Times New Roman" w:hAnsi="Times New Roman" w:cs="Times New Roman"/>
                <w:sz w:val="26"/>
                <w:szCs w:val="26"/>
              </w:rPr>
            </w:pPr>
          </w:p>
        </w:tc>
        <w:tc>
          <w:tcPr>
            <w:tcW w:w="2249" w:type="dxa"/>
            <w:vMerge/>
          </w:tcPr>
          <w:p w:rsidR="00FC0C4A" w:rsidRPr="00D442A1" w:rsidRDefault="00FC0C4A" w:rsidP="007C37E2">
            <w:pPr>
              <w:jc w:val="both"/>
              <w:rPr>
                <w:rFonts w:ascii="Times New Roman" w:hAnsi="Times New Roman" w:cs="Times New Roman"/>
                <w:sz w:val="26"/>
                <w:szCs w:val="26"/>
              </w:rPr>
            </w:pPr>
          </w:p>
        </w:tc>
        <w:tc>
          <w:tcPr>
            <w:tcW w:w="1153" w:type="dxa"/>
          </w:tcPr>
          <w:p w:rsidR="00FC0C4A" w:rsidRPr="004C6C35" w:rsidRDefault="00FC0C4A" w:rsidP="007C37E2">
            <w:pPr>
              <w:jc w:val="both"/>
              <w:rPr>
                <w:rFonts w:ascii="Times New Roman" w:hAnsi="Times New Roman" w:cs="Times New Roman"/>
                <w:sz w:val="24"/>
                <w:szCs w:val="24"/>
              </w:rPr>
            </w:pPr>
            <w:r w:rsidRPr="004C6C35">
              <w:rPr>
                <w:rFonts w:ascii="Times New Roman" w:hAnsi="Times New Roman" w:cs="Times New Roman"/>
                <w:sz w:val="24"/>
                <w:szCs w:val="24"/>
              </w:rPr>
              <w:t>1</w:t>
            </w:r>
          </w:p>
        </w:tc>
      </w:tr>
    </w:tbl>
    <w:p w:rsidR="00BC6BBE" w:rsidRDefault="00BC6BBE" w:rsidP="004803C3">
      <w:pPr>
        <w:pStyle w:val="2f1"/>
        <w:shd w:val="clear" w:color="auto" w:fill="auto"/>
        <w:spacing w:before="0" w:line="240" w:lineRule="auto"/>
        <w:jc w:val="both"/>
        <w:rPr>
          <w:rFonts w:ascii="Times New Roman" w:hAnsi="Times New Roman"/>
          <w:b/>
          <w:color w:val="000000"/>
          <w:sz w:val="26"/>
          <w:szCs w:val="24"/>
        </w:rPr>
      </w:pPr>
    </w:p>
    <w:p w:rsidR="00E10478" w:rsidRDefault="00E10478" w:rsidP="004803C3">
      <w:pPr>
        <w:pStyle w:val="2f1"/>
        <w:shd w:val="clear" w:color="auto" w:fill="auto"/>
        <w:spacing w:before="0" w:line="240" w:lineRule="auto"/>
        <w:jc w:val="both"/>
        <w:rPr>
          <w:rFonts w:ascii="Times New Roman" w:hAnsi="Times New Roman"/>
          <w:b/>
          <w:color w:val="000000"/>
          <w:sz w:val="26"/>
          <w:szCs w:val="24"/>
        </w:rPr>
      </w:pPr>
    </w:p>
    <w:p w:rsidR="004803C3" w:rsidRPr="00AA7E4C" w:rsidRDefault="004803C3" w:rsidP="004803C3">
      <w:pPr>
        <w:pStyle w:val="2f1"/>
        <w:shd w:val="clear" w:color="auto" w:fill="auto"/>
        <w:spacing w:before="0" w:line="240" w:lineRule="auto"/>
        <w:jc w:val="both"/>
        <w:rPr>
          <w:rFonts w:ascii="Times New Roman" w:hAnsi="Times New Roman"/>
          <w:b/>
          <w:color w:val="000000"/>
          <w:sz w:val="26"/>
          <w:szCs w:val="24"/>
        </w:rPr>
      </w:pPr>
      <w:r>
        <w:rPr>
          <w:rFonts w:ascii="Times New Roman" w:hAnsi="Times New Roman"/>
          <w:b/>
          <w:color w:val="000000"/>
          <w:sz w:val="26"/>
          <w:szCs w:val="24"/>
        </w:rPr>
        <w:lastRenderedPageBreak/>
        <w:t>8</w:t>
      </w:r>
      <w:r w:rsidRPr="00AA7E4C">
        <w:rPr>
          <w:rFonts w:ascii="Times New Roman" w:hAnsi="Times New Roman"/>
          <w:b/>
          <w:color w:val="000000"/>
          <w:sz w:val="26"/>
          <w:szCs w:val="24"/>
        </w:rPr>
        <w:t xml:space="preserve"> класс</w:t>
      </w:r>
    </w:p>
    <w:p w:rsidR="004803C3" w:rsidRPr="00AA7E4C" w:rsidRDefault="004803C3" w:rsidP="004803C3">
      <w:pPr>
        <w:spacing w:after="0" w:line="240" w:lineRule="auto"/>
        <w:jc w:val="both"/>
        <w:rPr>
          <w:rFonts w:ascii="Times New Roman" w:hAnsi="Times New Roman" w:cs="Times New Roman"/>
          <w:sz w:val="26"/>
          <w:szCs w:val="24"/>
          <w:u w:val="single"/>
        </w:rPr>
      </w:pPr>
      <w:r w:rsidRPr="00AA7E4C">
        <w:rPr>
          <w:rFonts w:ascii="Times New Roman" w:hAnsi="Times New Roman" w:cs="Times New Roman"/>
          <w:sz w:val="26"/>
          <w:szCs w:val="24"/>
        </w:rPr>
        <w:t xml:space="preserve">Количество часов в году: </w:t>
      </w:r>
      <w:r w:rsidRPr="00AA7E4C">
        <w:rPr>
          <w:rFonts w:ascii="Times New Roman" w:hAnsi="Times New Roman" w:cs="Times New Roman"/>
          <w:sz w:val="26"/>
          <w:szCs w:val="24"/>
          <w:u w:val="single"/>
        </w:rPr>
        <w:t>3</w:t>
      </w:r>
      <w:r w:rsidR="00E10478">
        <w:rPr>
          <w:rFonts w:ascii="Times New Roman" w:hAnsi="Times New Roman" w:cs="Times New Roman"/>
          <w:sz w:val="26"/>
          <w:szCs w:val="24"/>
          <w:u w:val="single"/>
        </w:rPr>
        <w:t>4</w:t>
      </w:r>
      <w:r w:rsidR="002461C6">
        <w:rPr>
          <w:rFonts w:ascii="Times New Roman" w:hAnsi="Times New Roman" w:cs="Times New Roman"/>
          <w:sz w:val="26"/>
          <w:szCs w:val="24"/>
          <w:u w:val="single"/>
        </w:rPr>
        <w:t xml:space="preserve"> час</w:t>
      </w:r>
      <w:bookmarkStart w:id="0" w:name="_GoBack"/>
      <w:bookmarkEnd w:id="0"/>
      <w:r w:rsidR="00E10478">
        <w:rPr>
          <w:rFonts w:ascii="Times New Roman" w:hAnsi="Times New Roman" w:cs="Times New Roman"/>
          <w:sz w:val="26"/>
          <w:szCs w:val="24"/>
          <w:u w:val="single"/>
        </w:rPr>
        <w:t>а</w:t>
      </w:r>
    </w:p>
    <w:p w:rsidR="004803C3" w:rsidRPr="00E10478" w:rsidRDefault="004803C3" w:rsidP="00E10478">
      <w:pPr>
        <w:spacing w:after="0" w:line="240" w:lineRule="auto"/>
        <w:jc w:val="both"/>
        <w:rPr>
          <w:rFonts w:ascii="Times New Roman" w:hAnsi="Times New Roman" w:cs="Times New Roman"/>
          <w:sz w:val="26"/>
          <w:szCs w:val="24"/>
          <w:u w:val="single"/>
        </w:rPr>
      </w:pPr>
      <w:r w:rsidRPr="00AA7E4C">
        <w:rPr>
          <w:rFonts w:ascii="Times New Roman" w:hAnsi="Times New Roman" w:cs="Times New Roman"/>
          <w:sz w:val="26"/>
          <w:szCs w:val="24"/>
        </w:rPr>
        <w:t xml:space="preserve">Количество часов в неделю: </w:t>
      </w:r>
      <w:r w:rsidRPr="00AA7E4C">
        <w:rPr>
          <w:rFonts w:ascii="Times New Roman" w:hAnsi="Times New Roman" w:cs="Times New Roman"/>
          <w:sz w:val="26"/>
          <w:szCs w:val="24"/>
          <w:u w:val="single"/>
        </w:rPr>
        <w:t>1час</w:t>
      </w:r>
    </w:p>
    <w:tbl>
      <w:tblPr>
        <w:tblStyle w:val="aff0"/>
        <w:tblW w:w="14737" w:type="dxa"/>
        <w:tblLook w:val="04A0"/>
      </w:tblPr>
      <w:tblGrid>
        <w:gridCol w:w="662"/>
        <w:gridCol w:w="3302"/>
        <w:gridCol w:w="7230"/>
        <w:gridCol w:w="2390"/>
        <w:gridCol w:w="1153"/>
      </w:tblGrid>
      <w:tr w:rsidR="00A73F98" w:rsidTr="00DD755B">
        <w:tc>
          <w:tcPr>
            <w:tcW w:w="662" w:type="dxa"/>
          </w:tcPr>
          <w:p w:rsidR="007C37E2" w:rsidRPr="004C6C35" w:rsidRDefault="007C37E2" w:rsidP="007C37E2">
            <w:pPr>
              <w:jc w:val="both"/>
              <w:rPr>
                <w:rFonts w:ascii="Times New Roman" w:eastAsia="Calibri" w:hAnsi="Times New Roman" w:cs="Times New Roman"/>
                <w:sz w:val="24"/>
                <w:szCs w:val="24"/>
              </w:rPr>
            </w:pPr>
            <w:r w:rsidRPr="004C6C35">
              <w:rPr>
                <w:rFonts w:ascii="Times New Roman" w:eastAsia="Calibri" w:hAnsi="Times New Roman" w:cs="Times New Roman"/>
                <w:sz w:val="24"/>
                <w:szCs w:val="24"/>
              </w:rPr>
              <w:t xml:space="preserve">№ </w:t>
            </w:r>
            <w:proofErr w:type="gramStart"/>
            <w:r w:rsidRPr="004C6C35">
              <w:rPr>
                <w:rFonts w:ascii="Times New Roman" w:eastAsia="Calibri" w:hAnsi="Times New Roman" w:cs="Times New Roman"/>
                <w:sz w:val="24"/>
                <w:szCs w:val="24"/>
              </w:rPr>
              <w:t>п</w:t>
            </w:r>
            <w:proofErr w:type="gramEnd"/>
            <w:r w:rsidRPr="004C6C35">
              <w:rPr>
                <w:rFonts w:ascii="Times New Roman" w:eastAsia="Calibri" w:hAnsi="Times New Roman" w:cs="Times New Roman"/>
                <w:sz w:val="24"/>
                <w:szCs w:val="24"/>
              </w:rPr>
              <w:t>/п</w:t>
            </w:r>
          </w:p>
        </w:tc>
        <w:tc>
          <w:tcPr>
            <w:tcW w:w="3302" w:type="dxa"/>
          </w:tcPr>
          <w:p w:rsidR="007C37E2" w:rsidRPr="004C6C35" w:rsidRDefault="007C37E2" w:rsidP="007C37E2">
            <w:pPr>
              <w:spacing w:after="120"/>
              <w:jc w:val="both"/>
              <w:rPr>
                <w:rFonts w:ascii="Times New Roman" w:hAnsi="Times New Roman" w:cs="Times New Roman"/>
                <w:sz w:val="24"/>
                <w:szCs w:val="24"/>
              </w:rPr>
            </w:pPr>
            <w:r w:rsidRPr="004C6C35">
              <w:rPr>
                <w:rFonts w:ascii="Times New Roman" w:hAnsi="Times New Roman" w:cs="Times New Roman"/>
                <w:sz w:val="24"/>
                <w:szCs w:val="24"/>
              </w:rPr>
              <w:t xml:space="preserve">Наименование разделов, темы </w:t>
            </w:r>
          </w:p>
        </w:tc>
        <w:tc>
          <w:tcPr>
            <w:tcW w:w="7230" w:type="dxa"/>
          </w:tcPr>
          <w:p w:rsidR="007C37E2" w:rsidRPr="004C6C35" w:rsidRDefault="007C37E2" w:rsidP="007C37E2">
            <w:pPr>
              <w:jc w:val="both"/>
              <w:rPr>
                <w:rFonts w:ascii="Times New Roman" w:hAnsi="Times New Roman" w:cs="Times New Roman"/>
                <w:sz w:val="24"/>
                <w:szCs w:val="24"/>
              </w:rPr>
            </w:pPr>
            <w:r w:rsidRPr="004C6C35">
              <w:rPr>
                <w:rFonts w:ascii="Times New Roman" w:hAnsi="Times New Roman" w:cs="Times New Roman"/>
                <w:sz w:val="24"/>
                <w:szCs w:val="24"/>
              </w:rPr>
              <w:t>Характеристика основных видов учебной деятельности</w:t>
            </w:r>
          </w:p>
        </w:tc>
        <w:tc>
          <w:tcPr>
            <w:tcW w:w="2390" w:type="dxa"/>
          </w:tcPr>
          <w:p w:rsidR="007C37E2" w:rsidRPr="004C6C35" w:rsidRDefault="007C37E2" w:rsidP="007C37E2">
            <w:pPr>
              <w:jc w:val="both"/>
              <w:rPr>
                <w:rFonts w:ascii="Times New Roman" w:hAnsi="Times New Roman" w:cs="Times New Roman"/>
                <w:sz w:val="24"/>
                <w:szCs w:val="24"/>
              </w:rPr>
            </w:pPr>
            <w:r w:rsidRPr="007C37E2">
              <w:rPr>
                <w:rFonts w:ascii="Times New Roman" w:hAnsi="Times New Roman" w:cs="Times New Roman"/>
                <w:sz w:val="24"/>
                <w:szCs w:val="24"/>
              </w:rPr>
              <w:t>Воспитательный потенциал урока (виды/формы деятельности)</w:t>
            </w:r>
          </w:p>
        </w:tc>
        <w:tc>
          <w:tcPr>
            <w:tcW w:w="1153" w:type="dxa"/>
          </w:tcPr>
          <w:p w:rsidR="007C37E2" w:rsidRPr="004C6C35" w:rsidRDefault="007C37E2" w:rsidP="007C37E2">
            <w:pPr>
              <w:jc w:val="both"/>
              <w:rPr>
                <w:rFonts w:ascii="Times New Roman" w:hAnsi="Times New Roman" w:cs="Times New Roman"/>
                <w:sz w:val="24"/>
                <w:szCs w:val="24"/>
              </w:rPr>
            </w:pPr>
            <w:r w:rsidRPr="004C6C35">
              <w:rPr>
                <w:rFonts w:ascii="Times New Roman" w:hAnsi="Times New Roman" w:cs="Times New Roman"/>
                <w:sz w:val="24"/>
                <w:szCs w:val="24"/>
              </w:rPr>
              <w:t>Часы учебного</w:t>
            </w:r>
          </w:p>
          <w:p w:rsidR="007C37E2" w:rsidRPr="004C6C35" w:rsidRDefault="007C37E2" w:rsidP="007C37E2">
            <w:pPr>
              <w:jc w:val="both"/>
              <w:rPr>
                <w:rFonts w:ascii="Times New Roman" w:hAnsi="Times New Roman" w:cs="Times New Roman"/>
                <w:sz w:val="24"/>
                <w:szCs w:val="24"/>
                <w:u w:val="single"/>
              </w:rPr>
            </w:pPr>
            <w:r w:rsidRPr="004C6C35">
              <w:rPr>
                <w:rFonts w:ascii="Times New Roman" w:hAnsi="Times New Roman" w:cs="Times New Roman"/>
                <w:sz w:val="24"/>
                <w:szCs w:val="24"/>
              </w:rPr>
              <w:t xml:space="preserve"> времени</w:t>
            </w:r>
          </w:p>
        </w:tc>
      </w:tr>
      <w:tr w:rsidR="00A73F98" w:rsidTr="00DD755B">
        <w:tc>
          <w:tcPr>
            <w:tcW w:w="662" w:type="dxa"/>
          </w:tcPr>
          <w:p w:rsidR="00A73F98" w:rsidRPr="004C6C35" w:rsidRDefault="00A73F98" w:rsidP="007C37E2">
            <w:pPr>
              <w:jc w:val="both"/>
              <w:rPr>
                <w:rFonts w:ascii="Times New Roman" w:hAnsi="Times New Roman" w:cs="Times New Roman"/>
                <w:b/>
                <w:sz w:val="24"/>
                <w:szCs w:val="24"/>
              </w:rPr>
            </w:pPr>
            <w:r w:rsidRPr="004C6C35">
              <w:rPr>
                <w:rFonts w:ascii="Times New Roman" w:hAnsi="Times New Roman" w:cs="Times New Roman"/>
                <w:b/>
                <w:sz w:val="24"/>
                <w:szCs w:val="24"/>
              </w:rPr>
              <w:t>Ι</w:t>
            </w:r>
          </w:p>
        </w:tc>
        <w:tc>
          <w:tcPr>
            <w:tcW w:w="3302" w:type="dxa"/>
          </w:tcPr>
          <w:p w:rsidR="00A73F98" w:rsidRPr="004C6C35" w:rsidRDefault="00A73F98" w:rsidP="007C37E2">
            <w:pPr>
              <w:jc w:val="both"/>
              <w:rPr>
                <w:rFonts w:ascii="Times New Roman" w:hAnsi="Times New Roman" w:cs="Times New Roman"/>
                <w:b/>
                <w:sz w:val="24"/>
                <w:szCs w:val="24"/>
                <w:u w:val="single"/>
              </w:rPr>
            </w:pPr>
            <w:r w:rsidRPr="004C6C35">
              <w:rPr>
                <w:rFonts w:ascii="Times New Roman" w:eastAsia="Times New Roman" w:hAnsi="Times New Roman" w:cs="Calibri"/>
                <w:b/>
                <w:sz w:val="24"/>
                <w:szCs w:val="24"/>
                <w:lang w:eastAsia="ar-SA"/>
              </w:rPr>
              <w:t>Классика и современность.</w:t>
            </w:r>
          </w:p>
        </w:tc>
        <w:tc>
          <w:tcPr>
            <w:tcW w:w="7230" w:type="dxa"/>
            <w:vMerge w:val="restart"/>
            <w:shd w:val="clear" w:color="auto" w:fill="auto"/>
          </w:tcPr>
          <w:p w:rsidR="00A73F98" w:rsidRPr="00E10478" w:rsidRDefault="00A73F98" w:rsidP="007C37E2">
            <w:pPr>
              <w:tabs>
                <w:tab w:val="left" w:pos="993"/>
              </w:tabs>
              <w:contextualSpacing/>
              <w:jc w:val="both"/>
              <w:rPr>
                <w:rFonts w:ascii="Times New Roman" w:hAnsi="Times New Roman"/>
                <w:sz w:val="24"/>
                <w:szCs w:val="24"/>
              </w:rPr>
            </w:pPr>
            <w:r w:rsidRPr="00E10478">
              <w:rPr>
                <w:rFonts w:ascii="Times New Roman" w:hAnsi="Times New Roman"/>
                <w:sz w:val="24"/>
                <w:szCs w:val="24"/>
              </w:rPr>
              <w:t>Понимать значение классической музыки в жизни людей, общества</w:t>
            </w:r>
          </w:p>
          <w:p w:rsidR="00A73F98" w:rsidRPr="00E10478" w:rsidRDefault="00A73F98" w:rsidP="007C37E2">
            <w:pPr>
              <w:tabs>
                <w:tab w:val="left" w:pos="993"/>
              </w:tabs>
              <w:contextualSpacing/>
              <w:jc w:val="both"/>
              <w:rPr>
                <w:rFonts w:ascii="Times New Roman" w:hAnsi="Times New Roman"/>
                <w:sz w:val="24"/>
                <w:szCs w:val="24"/>
              </w:rPr>
            </w:pPr>
            <w:r w:rsidRPr="00E10478">
              <w:rPr>
                <w:rFonts w:ascii="Times New Roman" w:hAnsi="Times New Roman"/>
                <w:sz w:val="24"/>
                <w:szCs w:val="24"/>
              </w:rPr>
              <w:t xml:space="preserve">Знакомиться с классическим музыкальным наследием в процессе самообразования, внеурочной музыкальной деятельности, семейного досуга </w:t>
            </w:r>
          </w:p>
          <w:p w:rsidR="00A73F98" w:rsidRPr="00E10478" w:rsidRDefault="00A73F98" w:rsidP="007C37E2">
            <w:pPr>
              <w:tabs>
                <w:tab w:val="left" w:pos="993"/>
              </w:tabs>
              <w:contextualSpacing/>
              <w:jc w:val="both"/>
              <w:rPr>
                <w:rFonts w:ascii="Times New Roman" w:hAnsi="Times New Roman"/>
                <w:sz w:val="24"/>
                <w:szCs w:val="24"/>
              </w:rPr>
            </w:pPr>
            <w:r w:rsidRPr="00E10478">
              <w:rPr>
                <w:rFonts w:ascii="Times New Roman" w:hAnsi="Times New Roman"/>
                <w:sz w:val="24"/>
                <w:szCs w:val="24"/>
              </w:rPr>
              <w:t>Понимать закономерности и приемы развития музыки, особенности музыкальной драматургии оперного спектакля; выявлять в процессе интонационно-образного анализа взаимозависимость и взаимодействие происходящих в нем явлений и событий</w:t>
            </w:r>
          </w:p>
          <w:p w:rsidR="00A73F98" w:rsidRPr="00E10478" w:rsidRDefault="00A73F98" w:rsidP="007C37E2">
            <w:pPr>
              <w:tabs>
                <w:tab w:val="left" w:pos="993"/>
              </w:tabs>
              <w:contextualSpacing/>
              <w:jc w:val="both"/>
              <w:rPr>
                <w:rFonts w:ascii="Times New Roman" w:hAnsi="Times New Roman"/>
                <w:sz w:val="24"/>
                <w:szCs w:val="24"/>
              </w:rPr>
            </w:pPr>
            <w:r w:rsidRPr="00E10478">
              <w:rPr>
                <w:rFonts w:ascii="Times New Roman" w:hAnsi="Times New Roman"/>
                <w:sz w:val="24"/>
                <w:szCs w:val="24"/>
              </w:rPr>
              <w:t>Устанавливать причинно-следственные связи, делать умозаключения, выводы и обобщать.</w:t>
            </w:r>
          </w:p>
          <w:p w:rsidR="00A73F98" w:rsidRPr="00E10478" w:rsidRDefault="00A73F98" w:rsidP="007C37E2">
            <w:pPr>
              <w:tabs>
                <w:tab w:val="left" w:pos="993"/>
              </w:tabs>
              <w:contextualSpacing/>
              <w:jc w:val="both"/>
              <w:rPr>
                <w:rFonts w:ascii="Times New Roman" w:hAnsi="Times New Roman"/>
                <w:sz w:val="24"/>
                <w:szCs w:val="24"/>
              </w:rPr>
            </w:pPr>
            <w:r w:rsidRPr="00E10478">
              <w:rPr>
                <w:rFonts w:ascii="Times New Roman" w:hAnsi="Times New Roman"/>
                <w:sz w:val="24"/>
                <w:szCs w:val="24"/>
              </w:rPr>
              <w:t xml:space="preserve">Распознавать национальную принадлежность произведений, выявлять единство родного, национального и общезначимого, общечеловеческого. </w:t>
            </w:r>
          </w:p>
          <w:p w:rsidR="00A73F98" w:rsidRPr="00E10478" w:rsidRDefault="00A73F98" w:rsidP="007C37E2">
            <w:pPr>
              <w:tabs>
                <w:tab w:val="left" w:pos="993"/>
              </w:tabs>
              <w:contextualSpacing/>
              <w:jc w:val="both"/>
              <w:rPr>
                <w:rFonts w:ascii="Times New Roman" w:hAnsi="Times New Roman"/>
                <w:sz w:val="24"/>
                <w:szCs w:val="24"/>
              </w:rPr>
            </w:pPr>
            <w:r w:rsidRPr="00E10478">
              <w:rPr>
                <w:rFonts w:ascii="Times New Roman" w:hAnsi="Times New Roman"/>
                <w:sz w:val="24"/>
                <w:szCs w:val="24"/>
              </w:rPr>
              <w:t xml:space="preserve">Находить и классифицировать информацию о музыке, ее создателях и исполнителях, критически ее оценивать. </w:t>
            </w:r>
          </w:p>
          <w:p w:rsidR="00A73F98" w:rsidRPr="00E10478" w:rsidRDefault="00A73F98" w:rsidP="007C37E2">
            <w:pPr>
              <w:tabs>
                <w:tab w:val="left" w:pos="993"/>
              </w:tabs>
              <w:contextualSpacing/>
              <w:jc w:val="both"/>
              <w:rPr>
                <w:rFonts w:ascii="Times New Roman" w:hAnsi="Times New Roman"/>
                <w:sz w:val="24"/>
                <w:szCs w:val="24"/>
              </w:rPr>
            </w:pPr>
            <w:r w:rsidRPr="00E10478">
              <w:rPr>
                <w:rFonts w:ascii="Times New Roman" w:hAnsi="Times New Roman"/>
                <w:sz w:val="24"/>
                <w:szCs w:val="24"/>
              </w:rPr>
              <w:t>Определять понятия, устанавливать аналогии, классифицировать жанры, самостоятельно выбирать основания и критерии для классификации.</w:t>
            </w:r>
          </w:p>
          <w:p w:rsidR="00A73F98" w:rsidRPr="00E10478" w:rsidRDefault="00A73F98" w:rsidP="007C37E2">
            <w:pPr>
              <w:tabs>
                <w:tab w:val="left" w:pos="993"/>
              </w:tabs>
              <w:contextualSpacing/>
              <w:jc w:val="both"/>
              <w:rPr>
                <w:rFonts w:ascii="Times New Roman" w:hAnsi="Times New Roman"/>
                <w:sz w:val="24"/>
                <w:szCs w:val="24"/>
              </w:rPr>
            </w:pPr>
            <w:r w:rsidRPr="00E10478">
              <w:rPr>
                <w:rFonts w:ascii="Times New Roman" w:hAnsi="Times New Roman"/>
                <w:sz w:val="24"/>
                <w:szCs w:val="24"/>
              </w:rPr>
              <w:t>Осознавать духовно-нравственную ценность шедевров русской и зарубежной музыкальной классики и ее значение для развития мировой музыкальной культуры.</w:t>
            </w:r>
          </w:p>
          <w:p w:rsidR="00A73F98" w:rsidRPr="00E10478" w:rsidRDefault="00A73F98" w:rsidP="007C37E2">
            <w:pPr>
              <w:tabs>
                <w:tab w:val="left" w:pos="993"/>
              </w:tabs>
              <w:contextualSpacing/>
              <w:jc w:val="both"/>
              <w:rPr>
                <w:rFonts w:ascii="Times New Roman" w:hAnsi="Times New Roman"/>
                <w:sz w:val="24"/>
                <w:szCs w:val="24"/>
              </w:rPr>
            </w:pPr>
            <w:r w:rsidRPr="00E10478">
              <w:rPr>
                <w:rFonts w:ascii="Times New Roman" w:hAnsi="Times New Roman"/>
                <w:sz w:val="24"/>
                <w:szCs w:val="24"/>
              </w:rPr>
              <w:t>Совершенствовать умения и навыки музицирования (коллективного, ансамблевого, сольного).</w:t>
            </w:r>
          </w:p>
          <w:p w:rsidR="00A73F98" w:rsidRPr="00E10478" w:rsidRDefault="00A73F98" w:rsidP="007C37E2">
            <w:pPr>
              <w:rPr>
                <w:rFonts w:ascii="Times New Roman" w:hAnsi="Times New Roman"/>
                <w:sz w:val="24"/>
                <w:szCs w:val="24"/>
              </w:rPr>
            </w:pPr>
            <w:r w:rsidRPr="00E10478">
              <w:rPr>
                <w:rFonts w:ascii="Times New Roman" w:hAnsi="Times New Roman"/>
                <w:sz w:val="24"/>
                <w:szCs w:val="24"/>
              </w:rPr>
              <w:t xml:space="preserve">Идентифицировать термины и понятия музыки с художественным </w:t>
            </w:r>
            <w:r w:rsidRPr="00E10478">
              <w:rPr>
                <w:rFonts w:ascii="Times New Roman" w:hAnsi="Times New Roman"/>
                <w:sz w:val="24"/>
                <w:szCs w:val="24"/>
              </w:rPr>
              <w:lastRenderedPageBreak/>
              <w:t>языком других иску</w:t>
            </w:r>
            <w:proofErr w:type="gramStart"/>
            <w:r w:rsidRPr="00E10478">
              <w:rPr>
                <w:rFonts w:ascii="Times New Roman" w:hAnsi="Times New Roman"/>
                <w:sz w:val="24"/>
                <w:szCs w:val="24"/>
              </w:rPr>
              <w:t>сств в пр</w:t>
            </w:r>
            <w:proofErr w:type="gramEnd"/>
            <w:r w:rsidRPr="00E10478">
              <w:rPr>
                <w:rFonts w:ascii="Times New Roman" w:hAnsi="Times New Roman"/>
                <w:sz w:val="24"/>
                <w:szCs w:val="24"/>
              </w:rPr>
              <w:t>оцессе интонационно-образного и жанрово-стилевого анализа фрагментов симфоний</w:t>
            </w:r>
          </w:p>
          <w:p w:rsidR="00A73F98" w:rsidRPr="004C6C35" w:rsidRDefault="00A73F98" w:rsidP="007C37E2">
            <w:pPr>
              <w:rPr>
                <w:rFonts w:ascii="Times New Roman" w:hAnsi="Times New Roman"/>
                <w:sz w:val="24"/>
                <w:szCs w:val="24"/>
              </w:rPr>
            </w:pPr>
            <w:proofErr w:type="gramStart"/>
            <w:r w:rsidRPr="00E10478">
              <w:rPr>
                <w:rFonts w:ascii="Times New Roman" w:hAnsi="Times New Roman"/>
                <w:sz w:val="24"/>
                <w:szCs w:val="24"/>
              </w:rPr>
              <w:t>Использовать информационно-коммуникационные технологии (вести поиск информации о симфониях и их создателях в Интернете, переписывать (скачивать) полюбившиеся фрагменты с целью пополнения домашней</w:t>
            </w:r>
            <w:r w:rsidRPr="004C6C35">
              <w:rPr>
                <w:rFonts w:ascii="Times New Roman" w:hAnsi="Times New Roman"/>
                <w:sz w:val="24"/>
                <w:szCs w:val="24"/>
              </w:rPr>
              <w:t xml:space="preserve"> фонотеки и подготовки проекта «Есть ли у симфонии будущее?»</w:t>
            </w:r>
            <w:proofErr w:type="gramEnd"/>
          </w:p>
        </w:tc>
        <w:tc>
          <w:tcPr>
            <w:tcW w:w="2390" w:type="dxa"/>
            <w:vMerge w:val="restart"/>
          </w:tcPr>
          <w:p w:rsidR="00972871" w:rsidRPr="00972871" w:rsidRDefault="00972871" w:rsidP="00972871">
            <w:pPr>
              <w:tabs>
                <w:tab w:val="left" w:pos="993"/>
              </w:tabs>
              <w:contextualSpacing/>
              <w:jc w:val="both"/>
              <w:rPr>
                <w:rFonts w:ascii="Times New Roman" w:hAnsi="Times New Roman"/>
                <w:bCs/>
                <w:sz w:val="24"/>
                <w:szCs w:val="24"/>
              </w:rPr>
            </w:pPr>
            <w:r w:rsidRPr="00972871">
              <w:rPr>
                <w:rFonts w:ascii="Times New Roman" w:hAnsi="Times New Roman"/>
                <w:bCs/>
                <w:sz w:val="24"/>
                <w:szCs w:val="24"/>
              </w:rPr>
              <w:lastRenderedPageBreak/>
              <w:t>Воспитание чувства патриотизма на основе общности культур.</w:t>
            </w:r>
          </w:p>
          <w:p w:rsidR="00A73F98" w:rsidRPr="00A73F98" w:rsidRDefault="00972871" w:rsidP="00972871">
            <w:pPr>
              <w:tabs>
                <w:tab w:val="left" w:pos="993"/>
              </w:tabs>
              <w:contextualSpacing/>
              <w:jc w:val="both"/>
              <w:rPr>
                <w:rFonts w:ascii="Times New Roman" w:hAnsi="Times New Roman"/>
                <w:bCs/>
                <w:sz w:val="24"/>
                <w:szCs w:val="24"/>
              </w:rPr>
            </w:pPr>
            <w:r w:rsidRPr="00972871">
              <w:rPr>
                <w:rFonts w:ascii="Times New Roman" w:hAnsi="Times New Roman"/>
                <w:bCs/>
                <w:sz w:val="24"/>
                <w:szCs w:val="24"/>
              </w:rPr>
              <w:t xml:space="preserve">Формирование разностороннего, интеллектуально творческого и духовного развития, становление активной жизненной позиции, готовности к взаимодействию и сотрудничеству в современном поликультурном пространстве. </w:t>
            </w:r>
            <w:r w:rsidR="00A73F98" w:rsidRPr="00DD755B">
              <w:rPr>
                <w:rFonts w:ascii="Times New Roman" w:hAnsi="Times New Roman"/>
                <w:bCs/>
                <w:sz w:val="24"/>
                <w:szCs w:val="24"/>
              </w:rPr>
              <w:t>получение навыков</w:t>
            </w:r>
            <w:r w:rsidR="00A73F98">
              <w:rPr>
                <w:rFonts w:ascii="Times New Roman" w:hAnsi="Times New Roman"/>
                <w:bCs/>
                <w:sz w:val="24"/>
                <w:szCs w:val="24"/>
              </w:rPr>
              <w:t xml:space="preserve"> </w:t>
            </w:r>
            <w:r w:rsidR="00A73F98" w:rsidRPr="00DD755B">
              <w:rPr>
                <w:rFonts w:ascii="Times New Roman" w:hAnsi="Times New Roman"/>
                <w:bCs/>
                <w:sz w:val="24"/>
                <w:szCs w:val="24"/>
              </w:rPr>
              <w:t>индивидуальной и</w:t>
            </w:r>
            <w:r w:rsidR="00A73F98">
              <w:rPr>
                <w:rFonts w:ascii="Times New Roman" w:hAnsi="Times New Roman"/>
                <w:bCs/>
                <w:sz w:val="24"/>
                <w:szCs w:val="24"/>
              </w:rPr>
              <w:t xml:space="preserve"> </w:t>
            </w:r>
            <w:r w:rsidR="00A73F98" w:rsidRPr="00DD755B">
              <w:rPr>
                <w:rFonts w:ascii="Times New Roman" w:hAnsi="Times New Roman"/>
                <w:bCs/>
                <w:sz w:val="24"/>
                <w:szCs w:val="24"/>
              </w:rPr>
              <w:t>командной работы,</w:t>
            </w:r>
            <w:r w:rsidR="00A73F98">
              <w:rPr>
                <w:rFonts w:ascii="Times New Roman" w:hAnsi="Times New Roman"/>
                <w:bCs/>
                <w:sz w:val="24"/>
                <w:szCs w:val="24"/>
              </w:rPr>
              <w:t xml:space="preserve"> </w:t>
            </w:r>
            <w:r w:rsidR="00A73F98" w:rsidRPr="00DD755B">
              <w:rPr>
                <w:rFonts w:ascii="Times New Roman" w:hAnsi="Times New Roman"/>
                <w:bCs/>
                <w:sz w:val="24"/>
                <w:szCs w:val="24"/>
              </w:rPr>
              <w:t>взаимопомощи,</w:t>
            </w:r>
            <w:r w:rsidR="00A73F98">
              <w:rPr>
                <w:rFonts w:ascii="Times New Roman" w:hAnsi="Times New Roman"/>
                <w:bCs/>
                <w:sz w:val="24"/>
                <w:szCs w:val="24"/>
              </w:rPr>
              <w:t xml:space="preserve"> </w:t>
            </w:r>
            <w:r w:rsidR="00A73F98" w:rsidRPr="00DD755B">
              <w:rPr>
                <w:rFonts w:ascii="Times New Roman" w:hAnsi="Times New Roman"/>
                <w:bCs/>
                <w:sz w:val="24"/>
                <w:szCs w:val="24"/>
              </w:rPr>
              <w:t>работа в парах или</w:t>
            </w:r>
            <w:r w:rsidR="00A73F98">
              <w:rPr>
                <w:rFonts w:ascii="Times New Roman" w:hAnsi="Times New Roman"/>
                <w:bCs/>
                <w:sz w:val="24"/>
                <w:szCs w:val="24"/>
              </w:rPr>
              <w:t xml:space="preserve"> </w:t>
            </w:r>
            <w:r w:rsidR="00A73F98" w:rsidRPr="00DD755B">
              <w:rPr>
                <w:rFonts w:ascii="Times New Roman" w:hAnsi="Times New Roman"/>
                <w:bCs/>
                <w:sz w:val="24"/>
                <w:szCs w:val="24"/>
              </w:rPr>
              <w:t>групповая;</w:t>
            </w:r>
            <w:r w:rsidR="00A73F98">
              <w:rPr>
                <w:rFonts w:ascii="Times New Roman" w:hAnsi="Times New Roman"/>
                <w:bCs/>
                <w:sz w:val="24"/>
                <w:szCs w:val="24"/>
              </w:rPr>
              <w:t xml:space="preserve"> </w:t>
            </w:r>
            <w:r w:rsidR="00A73F98" w:rsidRPr="00DD755B">
              <w:rPr>
                <w:rFonts w:ascii="Times New Roman" w:hAnsi="Times New Roman"/>
                <w:bCs/>
                <w:sz w:val="24"/>
                <w:szCs w:val="24"/>
              </w:rPr>
              <w:t>анализировать,</w:t>
            </w:r>
            <w:r w:rsidR="00A73F98">
              <w:rPr>
                <w:rFonts w:ascii="Times New Roman" w:hAnsi="Times New Roman"/>
                <w:bCs/>
                <w:sz w:val="24"/>
                <w:szCs w:val="24"/>
              </w:rPr>
              <w:t xml:space="preserve"> </w:t>
            </w:r>
            <w:r w:rsidR="00A73F98" w:rsidRPr="00DD755B">
              <w:rPr>
                <w:rFonts w:ascii="Times New Roman" w:hAnsi="Times New Roman"/>
                <w:bCs/>
                <w:sz w:val="24"/>
                <w:szCs w:val="24"/>
              </w:rPr>
              <w:lastRenderedPageBreak/>
              <w:t>интерпретировать</w:t>
            </w:r>
            <w:r w:rsidR="00A73F98">
              <w:rPr>
                <w:rFonts w:ascii="Times New Roman" w:hAnsi="Times New Roman"/>
                <w:bCs/>
                <w:sz w:val="24"/>
                <w:szCs w:val="24"/>
              </w:rPr>
              <w:t xml:space="preserve"> </w:t>
            </w:r>
            <w:r w:rsidR="00A73F98" w:rsidRPr="00DD755B">
              <w:rPr>
                <w:rFonts w:ascii="Times New Roman" w:hAnsi="Times New Roman"/>
                <w:bCs/>
                <w:sz w:val="24"/>
                <w:szCs w:val="24"/>
              </w:rPr>
              <w:t>данные и делать</w:t>
            </w:r>
            <w:r w:rsidR="00A73F98">
              <w:rPr>
                <w:rFonts w:ascii="Times New Roman" w:hAnsi="Times New Roman"/>
                <w:bCs/>
                <w:sz w:val="24"/>
                <w:szCs w:val="24"/>
              </w:rPr>
              <w:t xml:space="preserve"> </w:t>
            </w:r>
            <w:r w:rsidR="00A73F98" w:rsidRPr="00DD755B">
              <w:rPr>
                <w:rFonts w:ascii="Times New Roman" w:hAnsi="Times New Roman"/>
                <w:bCs/>
                <w:sz w:val="24"/>
                <w:szCs w:val="24"/>
              </w:rPr>
              <w:t>выводы;</w:t>
            </w:r>
            <w:r w:rsidR="00A73F98">
              <w:rPr>
                <w:rFonts w:ascii="Times New Roman" w:hAnsi="Times New Roman"/>
                <w:bCs/>
                <w:sz w:val="24"/>
                <w:szCs w:val="24"/>
              </w:rPr>
              <w:t xml:space="preserve"> </w:t>
            </w:r>
            <w:r w:rsidR="00A73F98" w:rsidRPr="00DD755B">
              <w:rPr>
                <w:rFonts w:ascii="Times New Roman" w:hAnsi="Times New Roman"/>
                <w:bCs/>
                <w:sz w:val="24"/>
                <w:szCs w:val="24"/>
              </w:rPr>
              <w:t>умение понимать</w:t>
            </w:r>
            <w:r w:rsidR="00A73F98">
              <w:rPr>
                <w:rFonts w:ascii="Times New Roman" w:hAnsi="Times New Roman"/>
                <w:bCs/>
                <w:sz w:val="24"/>
                <w:szCs w:val="24"/>
              </w:rPr>
              <w:t xml:space="preserve"> </w:t>
            </w:r>
            <w:r w:rsidR="00A73F98" w:rsidRPr="00DD755B">
              <w:rPr>
                <w:rFonts w:ascii="Times New Roman" w:hAnsi="Times New Roman"/>
                <w:bCs/>
                <w:sz w:val="24"/>
                <w:szCs w:val="24"/>
              </w:rPr>
              <w:t>чувства, мотивы,</w:t>
            </w:r>
            <w:r w:rsidR="00A73F98">
              <w:rPr>
                <w:rFonts w:ascii="Times New Roman" w:hAnsi="Times New Roman"/>
                <w:bCs/>
                <w:sz w:val="24"/>
                <w:szCs w:val="24"/>
              </w:rPr>
              <w:t xml:space="preserve"> </w:t>
            </w:r>
            <w:r w:rsidR="00A73F98" w:rsidRPr="00DD755B">
              <w:rPr>
                <w:rFonts w:ascii="Times New Roman" w:hAnsi="Times New Roman"/>
                <w:bCs/>
                <w:sz w:val="24"/>
                <w:szCs w:val="24"/>
              </w:rPr>
              <w:t>характеры героев и</w:t>
            </w:r>
            <w:r w:rsidR="00A73F98">
              <w:rPr>
                <w:rFonts w:ascii="Times New Roman" w:hAnsi="Times New Roman"/>
                <w:bCs/>
                <w:sz w:val="24"/>
                <w:szCs w:val="24"/>
              </w:rPr>
              <w:t xml:space="preserve"> </w:t>
            </w:r>
            <w:r w:rsidR="00A73F98" w:rsidRPr="00DD755B">
              <w:rPr>
                <w:rFonts w:ascii="Times New Roman" w:hAnsi="Times New Roman"/>
                <w:bCs/>
                <w:sz w:val="24"/>
                <w:szCs w:val="24"/>
              </w:rPr>
              <w:t>проецировать на</w:t>
            </w:r>
            <w:r w:rsidR="00A73F98">
              <w:rPr>
                <w:rFonts w:ascii="Times New Roman" w:hAnsi="Times New Roman"/>
                <w:bCs/>
                <w:sz w:val="24"/>
                <w:szCs w:val="24"/>
              </w:rPr>
              <w:t xml:space="preserve"> </w:t>
            </w:r>
            <w:r w:rsidR="00A73F98" w:rsidRPr="00DD755B">
              <w:rPr>
                <w:rFonts w:ascii="Times New Roman" w:hAnsi="Times New Roman"/>
                <w:bCs/>
                <w:sz w:val="24"/>
                <w:szCs w:val="24"/>
              </w:rPr>
              <w:t>современное</w:t>
            </w:r>
            <w:r w:rsidR="00A73F98">
              <w:rPr>
                <w:rFonts w:ascii="Times New Roman" w:hAnsi="Times New Roman"/>
                <w:bCs/>
                <w:sz w:val="24"/>
                <w:szCs w:val="24"/>
              </w:rPr>
              <w:t xml:space="preserve"> </w:t>
            </w:r>
            <w:r w:rsidR="00A73F98" w:rsidRPr="00DD755B">
              <w:rPr>
                <w:rFonts w:ascii="Times New Roman" w:hAnsi="Times New Roman"/>
                <w:bCs/>
                <w:sz w:val="24"/>
                <w:szCs w:val="24"/>
              </w:rPr>
              <w:t>общество</w:t>
            </w:r>
            <w:r w:rsidR="00A73F98">
              <w:rPr>
                <w:rFonts w:ascii="Times New Roman" w:hAnsi="Times New Roman"/>
                <w:bCs/>
                <w:sz w:val="24"/>
                <w:szCs w:val="24"/>
              </w:rPr>
              <w:t xml:space="preserve">; </w:t>
            </w:r>
            <w:r w:rsidR="00A73F98" w:rsidRPr="00DD755B">
              <w:rPr>
                <w:rFonts w:ascii="Times New Roman" w:hAnsi="Times New Roman"/>
                <w:bCs/>
                <w:sz w:val="24"/>
                <w:szCs w:val="24"/>
              </w:rPr>
              <w:t>инициирование</w:t>
            </w:r>
            <w:r w:rsidR="00A73F98">
              <w:rPr>
                <w:rFonts w:ascii="Times New Roman" w:hAnsi="Times New Roman"/>
                <w:bCs/>
                <w:sz w:val="24"/>
                <w:szCs w:val="24"/>
              </w:rPr>
              <w:t xml:space="preserve"> </w:t>
            </w:r>
            <w:r w:rsidR="00A73F98" w:rsidRPr="00DD755B">
              <w:rPr>
                <w:rFonts w:ascii="Times New Roman" w:hAnsi="Times New Roman"/>
                <w:bCs/>
                <w:sz w:val="24"/>
                <w:szCs w:val="24"/>
              </w:rPr>
              <w:t>для</w:t>
            </w:r>
            <w:r w:rsidR="00A73F98">
              <w:rPr>
                <w:rFonts w:ascii="Times New Roman" w:hAnsi="Times New Roman"/>
                <w:bCs/>
                <w:sz w:val="24"/>
                <w:szCs w:val="24"/>
              </w:rPr>
              <w:t xml:space="preserve"> </w:t>
            </w:r>
            <w:r w:rsidR="00A73F98" w:rsidRPr="00DD755B">
              <w:rPr>
                <w:rFonts w:ascii="Times New Roman" w:hAnsi="Times New Roman"/>
                <w:bCs/>
                <w:sz w:val="24"/>
                <w:szCs w:val="24"/>
              </w:rPr>
              <w:t>формирования опыта</w:t>
            </w:r>
            <w:r w:rsidR="00A73F98">
              <w:rPr>
                <w:rFonts w:ascii="Times New Roman" w:hAnsi="Times New Roman"/>
                <w:bCs/>
                <w:sz w:val="24"/>
                <w:szCs w:val="24"/>
              </w:rPr>
              <w:t xml:space="preserve"> </w:t>
            </w:r>
            <w:r w:rsidR="00A73F98" w:rsidRPr="00DD755B">
              <w:rPr>
                <w:rFonts w:ascii="Times New Roman" w:hAnsi="Times New Roman"/>
                <w:bCs/>
                <w:sz w:val="24"/>
                <w:szCs w:val="24"/>
              </w:rPr>
              <w:t>ведения</w:t>
            </w:r>
            <w:r w:rsidR="00A73F98">
              <w:rPr>
                <w:rFonts w:ascii="Times New Roman" w:hAnsi="Times New Roman"/>
                <w:bCs/>
                <w:sz w:val="24"/>
                <w:szCs w:val="24"/>
              </w:rPr>
              <w:t xml:space="preserve"> </w:t>
            </w:r>
            <w:r w:rsidR="00A73F98" w:rsidRPr="00DD755B">
              <w:rPr>
                <w:rFonts w:ascii="Times New Roman" w:hAnsi="Times New Roman"/>
                <w:bCs/>
                <w:sz w:val="24"/>
                <w:szCs w:val="24"/>
              </w:rPr>
              <w:t>конструктивного</w:t>
            </w:r>
            <w:r w:rsidR="00A73F98">
              <w:rPr>
                <w:rFonts w:ascii="Times New Roman" w:hAnsi="Times New Roman"/>
                <w:bCs/>
                <w:sz w:val="24"/>
                <w:szCs w:val="24"/>
              </w:rPr>
              <w:t xml:space="preserve"> </w:t>
            </w:r>
            <w:r w:rsidR="00A73F98" w:rsidRPr="00DD755B">
              <w:rPr>
                <w:rFonts w:ascii="Times New Roman" w:hAnsi="Times New Roman"/>
                <w:bCs/>
                <w:sz w:val="24"/>
                <w:szCs w:val="24"/>
              </w:rPr>
              <w:t>диалога.</w:t>
            </w:r>
          </w:p>
        </w:tc>
        <w:tc>
          <w:tcPr>
            <w:tcW w:w="1153" w:type="dxa"/>
          </w:tcPr>
          <w:p w:rsidR="00A73F98" w:rsidRPr="004C6C35" w:rsidRDefault="00A73F98" w:rsidP="007C37E2">
            <w:pPr>
              <w:jc w:val="both"/>
              <w:rPr>
                <w:rFonts w:ascii="Times New Roman" w:hAnsi="Times New Roman" w:cs="Times New Roman"/>
                <w:b/>
                <w:sz w:val="24"/>
                <w:szCs w:val="24"/>
              </w:rPr>
            </w:pPr>
            <w:r w:rsidRPr="004C6C35">
              <w:rPr>
                <w:rFonts w:ascii="Times New Roman" w:hAnsi="Times New Roman" w:cs="Times New Roman"/>
                <w:b/>
                <w:sz w:val="24"/>
                <w:szCs w:val="24"/>
              </w:rPr>
              <w:lastRenderedPageBreak/>
              <w:t>16</w:t>
            </w:r>
          </w:p>
        </w:tc>
      </w:tr>
      <w:tr w:rsidR="00A73F98" w:rsidTr="00DD755B">
        <w:tc>
          <w:tcPr>
            <w:tcW w:w="662" w:type="dxa"/>
          </w:tcPr>
          <w:p w:rsidR="00A73F98" w:rsidRPr="004C6C35" w:rsidRDefault="00A73F98" w:rsidP="007C37E2">
            <w:pPr>
              <w:spacing w:before="100" w:beforeAutospacing="1" w:after="119" w:line="195" w:lineRule="atLeast"/>
              <w:rPr>
                <w:rFonts w:ascii="Times New Roman" w:eastAsia="Times New Roman" w:hAnsi="Times New Roman" w:cs="Times New Roman"/>
                <w:sz w:val="24"/>
                <w:szCs w:val="24"/>
              </w:rPr>
            </w:pPr>
            <w:r w:rsidRPr="004C6C35">
              <w:rPr>
                <w:rFonts w:ascii="Times New Roman" w:eastAsia="Times New Roman" w:hAnsi="Times New Roman" w:cs="Times New Roman"/>
                <w:sz w:val="24"/>
                <w:szCs w:val="24"/>
              </w:rPr>
              <w:t>1</w:t>
            </w:r>
          </w:p>
        </w:tc>
        <w:tc>
          <w:tcPr>
            <w:tcW w:w="3302" w:type="dxa"/>
          </w:tcPr>
          <w:p w:rsidR="00A73F98" w:rsidRPr="004C6C35" w:rsidRDefault="00A73F98" w:rsidP="007C37E2">
            <w:pPr>
              <w:jc w:val="both"/>
              <w:rPr>
                <w:rFonts w:ascii="Times New Roman" w:hAnsi="Times New Roman" w:cs="Times New Roman"/>
                <w:sz w:val="24"/>
                <w:szCs w:val="24"/>
              </w:rPr>
            </w:pPr>
            <w:r w:rsidRPr="004C6C35">
              <w:rPr>
                <w:rFonts w:ascii="Times New Roman" w:eastAsia="Times New Roman" w:hAnsi="Times New Roman" w:cs="Times New Roman"/>
                <w:sz w:val="24"/>
                <w:szCs w:val="24"/>
              </w:rPr>
              <w:t>Классика в нашей жизни</w:t>
            </w:r>
          </w:p>
        </w:tc>
        <w:tc>
          <w:tcPr>
            <w:tcW w:w="7230" w:type="dxa"/>
            <w:vMerge/>
          </w:tcPr>
          <w:p w:rsidR="00A73F98" w:rsidRPr="004C6C35" w:rsidRDefault="00A73F98" w:rsidP="007C37E2">
            <w:pPr>
              <w:jc w:val="both"/>
              <w:rPr>
                <w:rFonts w:ascii="Times New Roman" w:hAnsi="Times New Roman" w:cs="Times New Roman"/>
                <w:sz w:val="24"/>
                <w:szCs w:val="24"/>
              </w:rPr>
            </w:pPr>
          </w:p>
        </w:tc>
        <w:tc>
          <w:tcPr>
            <w:tcW w:w="2390" w:type="dxa"/>
            <w:vMerge/>
          </w:tcPr>
          <w:p w:rsidR="00A73F98" w:rsidRPr="004C6C35" w:rsidRDefault="00A73F98" w:rsidP="007C37E2">
            <w:pPr>
              <w:jc w:val="both"/>
              <w:rPr>
                <w:rFonts w:ascii="Times New Roman" w:hAnsi="Times New Roman" w:cs="Times New Roman"/>
                <w:sz w:val="24"/>
                <w:szCs w:val="24"/>
              </w:rPr>
            </w:pPr>
          </w:p>
        </w:tc>
        <w:tc>
          <w:tcPr>
            <w:tcW w:w="1153" w:type="dxa"/>
          </w:tcPr>
          <w:p w:rsidR="00A73F98" w:rsidRPr="004C6C35" w:rsidRDefault="00A73F98" w:rsidP="007C37E2">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A73F98" w:rsidTr="00DD755B">
        <w:tc>
          <w:tcPr>
            <w:tcW w:w="662" w:type="dxa"/>
          </w:tcPr>
          <w:p w:rsidR="00A73F98" w:rsidRPr="004C6C35" w:rsidRDefault="00A73F98" w:rsidP="007C37E2">
            <w:pPr>
              <w:spacing w:before="100" w:beforeAutospacing="1" w:after="119" w:line="195" w:lineRule="atLeast"/>
              <w:rPr>
                <w:rFonts w:ascii="Times New Roman" w:eastAsia="Times New Roman" w:hAnsi="Times New Roman" w:cs="Times New Roman"/>
                <w:sz w:val="24"/>
                <w:szCs w:val="24"/>
              </w:rPr>
            </w:pPr>
            <w:r w:rsidRPr="004C6C35">
              <w:rPr>
                <w:rFonts w:ascii="Times New Roman" w:eastAsia="Times New Roman" w:hAnsi="Times New Roman" w:cs="Times New Roman"/>
                <w:sz w:val="24"/>
                <w:szCs w:val="24"/>
              </w:rPr>
              <w:t>2</w:t>
            </w:r>
          </w:p>
        </w:tc>
        <w:tc>
          <w:tcPr>
            <w:tcW w:w="3302" w:type="dxa"/>
          </w:tcPr>
          <w:p w:rsidR="00A73F98" w:rsidRPr="004C6C35" w:rsidRDefault="00A73F98" w:rsidP="007C37E2">
            <w:pPr>
              <w:jc w:val="both"/>
              <w:rPr>
                <w:rFonts w:ascii="Times New Roman" w:hAnsi="Times New Roman" w:cs="Times New Roman"/>
                <w:sz w:val="24"/>
                <w:szCs w:val="24"/>
              </w:rPr>
            </w:pPr>
            <w:r w:rsidRPr="004C6C35">
              <w:rPr>
                <w:rFonts w:ascii="Times New Roman" w:eastAsia="Times New Roman" w:hAnsi="Times New Roman" w:cs="Calibri"/>
                <w:bCs/>
                <w:sz w:val="24"/>
                <w:szCs w:val="24"/>
                <w:lang w:eastAsia="ar-SA"/>
              </w:rPr>
              <w:t>В музыкальном театре. Опера. Опера «Князь Игорь».</w:t>
            </w:r>
          </w:p>
        </w:tc>
        <w:tc>
          <w:tcPr>
            <w:tcW w:w="7230" w:type="dxa"/>
            <w:vMerge/>
          </w:tcPr>
          <w:p w:rsidR="00A73F98" w:rsidRPr="004C6C35" w:rsidRDefault="00A73F98" w:rsidP="007C37E2">
            <w:pPr>
              <w:jc w:val="both"/>
              <w:rPr>
                <w:rFonts w:ascii="Times New Roman" w:hAnsi="Times New Roman" w:cs="Times New Roman"/>
                <w:sz w:val="24"/>
                <w:szCs w:val="24"/>
              </w:rPr>
            </w:pPr>
          </w:p>
        </w:tc>
        <w:tc>
          <w:tcPr>
            <w:tcW w:w="2390" w:type="dxa"/>
            <w:vMerge/>
          </w:tcPr>
          <w:p w:rsidR="00A73F98" w:rsidRPr="004C6C35" w:rsidRDefault="00A73F98" w:rsidP="007C37E2">
            <w:pPr>
              <w:jc w:val="both"/>
              <w:rPr>
                <w:rFonts w:ascii="Times New Roman" w:hAnsi="Times New Roman" w:cs="Times New Roman"/>
                <w:sz w:val="24"/>
                <w:szCs w:val="24"/>
              </w:rPr>
            </w:pPr>
          </w:p>
        </w:tc>
        <w:tc>
          <w:tcPr>
            <w:tcW w:w="1153" w:type="dxa"/>
          </w:tcPr>
          <w:p w:rsidR="00A73F98" w:rsidRPr="004C6C35" w:rsidRDefault="00A73F98" w:rsidP="007C37E2">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A73F98" w:rsidTr="00DD755B">
        <w:tc>
          <w:tcPr>
            <w:tcW w:w="662" w:type="dxa"/>
          </w:tcPr>
          <w:p w:rsidR="00A73F98" w:rsidRPr="004C6C35" w:rsidRDefault="00A73F98" w:rsidP="007C37E2">
            <w:pPr>
              <w:jc w:val="both"/>
              <w:rPr>
                <w:rFonts w:ascii="Times New Roman" w:hAnsi="Times New Roman" w:cs="Times New Roman"/>
                <w:sz w:val="24"/>
                <w:szCs w:val="24"/>
              </w:rPr>
            </w:pPr>
            <w:r w:rsidRPr="004C6C35">
              <w:rPr>
                <w:rFonts w:ascii="Times New Roman" w:hAnsi="Times New Roman" w:cs="Times New Roman"/>
                <w:sz w:val="24"/>
                <w:szCs w:val="24"/>
              </w:rPr>
              <w:t>3</w:t>
            </w:r>
          </w:p>
        </w:tc>
        <w:tc>
          <w:tcPr>
            <w:tcW w:w="3302" w:type="dxa"/>
          </w:tcPr>
          <w:p w:rsidR="00A73F98" w:rsidRPr="004C6C35" w:rsidRDefault="00A73F98" w:rsidP="007C37E2">
            <w:pPr>
              <w:jc w:val="both"/>
              <w:rPr>
                <w:rFonts w:ascii="Times New Roman" w:hAnsi="Times New Roman" w:cs="Times New Roman"/>
                <w:sz w:val="24"/>
                <w:szCs w:val="24"/>
              </w:rPr>
            </w:pPr>
            <w:r w:rsidRPr="004C6C35">
              <w:rPr>
                <w:rFonts w:ascii="Times New Roman" w:eastAsia="Times New Roman" w:hAnsi="Times New Roman" w:cs="Calibri"/>
                <w:bCs/>
                <w:sz w:val="24"/>
                <w:szCs w:val="24"/>
                <w:lang w:eastAsia="ar-SA"/>
              </w:rPr>
              <w:t>В музыкальном театре. Опера. Опера «Князь Игорь».</w:t>
            </w:r>
          </w:p>
        </w:tc>
        <w:tc>
          <w:tcPr>
            <w:tcW w:w="7230" w:type="dxa"/>
            <w:vMerge/>
          </w:tcPr>
          <w:p w:rsidR="00A73F98" w:rsidRPr="004C6C35" w:rsidRDefault="00A73F98" w:rsidP="007C37E2">
            <w:pPr>
              <w:jc w:val="both"/>
              <w:rPr>
                <w:rFonts w:ascii="Times New Roman" w:hAnsi="Times New Roman" w:cs="Times New Roman"/>
                <w:sz w:val="24"/>
                <w:szCs w:val="24"/>
              </w:rPr>
            </w:pPr>
          </w:p>
        </w:tc>
        <w:tc>
          <w:tcPr>
            <w:tcW w:w="2390" w:type="dxa"/>
            <w:vMerge/>
          </w:tcPr>
          <w:p w:rsidR="00A73F98" w:rsidRPr="004C6C35" w:rsidRDefault="00A73F98" w:rsidP="007C37E2">
            <w:pPr>
              <w:jc w:val="both"/>
              <w:rPr>
                <w:rFonts w:ascii="Times New Roman" w:hAnsi="Times New Roman" w:cs="Times New Roman"/>
                <w:sz w:val="24"/>
                <w:szCs w:val="24"/>
              </w:rPr>
            </w:pPr>
          </w:p>
        </w:tc>
        <w:tc>
          <w:tcPr>
            <w:tcW w:w="1153" w:type="dxa"/>
          </w:tcPr>
          <w:p w:rsidR="00A73F98" w:rsidRPr="004C6C35" w:rsidRDefault="00A73F98" w:rsidP="007C37E2">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A73F98" w:rsidTr="00DD755B">
        <w:tc>
          <w:tcPr>
            <w:tcW w:w="662" w:type="dxa"/>
          </w:tcPr>
          <w:p w:rsidR="00A73F98" w:rsidRPr="004C6C35" w:rsidRDefault="00A73F98" w:rsidP="007C37E2">
            <w:pPr>
              <w:jc w:val="both"/>
              <w:rPr>
                <w:rFonts w:ascii="Times New Roman" w:hAnsi="Times New Roman" w:cs="Times New Roman"/>
                <w:sz w:val="24"/>
                <w:szCs w:val="24"/>
              </w:rPr>
            </w:pPr>
            <w:r w:rsidRPr="004C6C35">
              <w:rPr>
                <w:rFonts w:ascii="Times New Roman" w:hAnsi="Times New Roman" w:cs="Times New Roman"/>
                <w:sz w:val="24"/>
                <w:szCs w:val="24"/>
              </w:rPr>
              <w:t>4</w:t>
            </w:r>
          </w:p>
        </w:tc>
        <w:tc>
          <w:tcPr>
            <w:tcW w:w="3302" w:type="dxa"/>
          </w:tcPr>
          <w:p w:rsidR="00A73F98" w:rsidRPr="004C6C35" w:rsidRDefault="00A73F98" w:rsidP="007C37E2">
            <w:pPr>
              <w:jc w:val="both"/>
              <w:rPr>
                <w:rFonts w:ascii="Times New Roman" w:hAnsi="Times New Roman" w:cs="Times New Roman"/>
                <w:sz w:val="24"/>
                <w:szCs w:val="24"/>
              </w:rPr>
            </w:pPr>
            <w:r w:rsidRPr="004C6C35">
              <w:rPr>
                <w:rFonts w:ascii="Times New Roman" w:eastAsia="Times New Roman" w:hAnsi="Times New Roman" w:cs="Calibri"/>
                <w:bCs/>
                <w:sz w:val="24"/>
                <w:szCs w:val="24"/>
                <w:lang w:eastAsia="ar-SA"/>
              </w:rPr>
              <w:t>В музыкальном театре. Балет. Балет «Ярославна».</w:t>
            </w:r>
          </w:p>
        </w:tc>
        <w:tc>
          <w:tcPr>
            <w:tcW w:w="7230" w:type="dxa"/>
            <w:vMerge/>
          </w:tcPr>
          <w:p w:rsidR="00A73F98" w:rsidRPr="004C6C35" w:rsidRDefault="00A73F98" w:rsidP="007C37E2">
            <w:pPr>
              <w:jc w:val="both"/>
              <w:rPr>
                <w:rFonts w:ascii="Times New Roman" w:hAnsi="Times New Roman" w:cs="Times New Roman"/>
                <w:sz w:val="24"/>
                <w:szCs w:val="24"/>
              </w:rPr>
            </w:pPr>
          </w:p>
        </w:tc>
        <w:tc>
          <w:tcPr>
            <w:tcW w:w="2390" w:type="dxa"/>
            <w:vMerge/>
          </w:tcPr>
          <w:p w:rsidR="00A73F98" w:rsidRPr="004C6C35" w:rsidRDefault="00A73F98" w:rsidP="007C37E2">
            <w:pPr>
              <w:jc w:val="both"/>
              <w:rPr>
                <w:rFonts w:ascii="Times New Roman" w:hAnsi="Times New Roman" w:cs="Times New Roman"/>
                <w:sz w:val="24"/>
                <w:szCs w:val="24"/>
              </w:rPr>
            </w:pPr>
          </w:p>
        </w:tc>
        <w:tc>
          <w:tcPr>
            <w:tcW w:w="1153" w:type="dxa"/>
          </w:tcPr>
          <w:p w:rsidR="00A73F98" w:rsidRPr="004C6C35" w:rsidRDefault="00A73F98" w:rsidP="007C37E2">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A73F98" w:rsidTr="00DD755B">
        <w:tc>
          <w:tcPr>
            <w:tcW w:w="662" w:type="dxa"/>
          </w:tcPr>
          <w:p w:rsidR="00A73F98" w:rsidRPr="004C6C35" w:rsidRDefault="00A73F98" w:rsidP="007C37E2">
            <w:pPr>
              <w:jc w:val="both"/>
              <w:rPr>
                <w:rFonts w:ascii="Times New Roman" w:hAnsi="Times New Roman" w:cs="Times New Roman"/>
                <w:sz w:val="24"/>
                <w:szCs w:val="24"/>
              </w:rPr>
            </w:pPr>
            <w:r w:rsidRPr="004C6C35">
              <w:rPr>
                <w:rFonts w:ascii="Times New Roman" w:hAnsi="Times New Roman" w:cs="Times New Roman"/>
                <w:sz w:val="24"/>
                <w:szCs w:val="24"/>
              </w:rPr>
              <w:t>5</w:t>
            </w:r>
          </w:p>
        </w:tc>
        <w:tc>
          <w:tcPr>
            <w:tcW w:w="3302" w:type="dxa"/>
          </w:tcPr>
          <w:p w:rsidR="00A73F98" w:rsidRPr="004C6C35" w:rsidRDefault="00A73F98" w:rsidP="007C37E2">
            <w:pPr>
              <w:jc w:val="both"/>
              <w:rPr>
                <w:rFonts w:ascii="Times New Roman" w:hAnsi="Times New Roman" w:cs="Times New Roman"/>
                <w:sz w:val="24"/>
                <w:szCs w:val="24"/>
              </w:rPr>
            </w:pPr>
            <w:r w:rsidRPr="004C6C35">
              <w:rPr>
                <w:rFonts w:ascii="Times New Roman" w:eastAsia="Times New Roman" w:hAnsi="Times New Roman" w:cs="Calibri"/>
                <w:bCs/>
                <w:sz w:val="24"/>
                <w:szCs w:val="24"/>
                <w:lang w:eastAsia="ar-SA"/>
              </w:rPr>
              <w:t>В музыкальном театре. Мюзикл. Рок-опера.</w:t>
            </w:r>
          </w:p>
        </w:tc>
        <w:tc>
          <w:tcPr>
            <w:tcW w:w="7230" w:type="dxa"/>
            <w:vMerge/>
          </w:tcPr>
          <w:p w:rsidR="00A73F98" w:rsidRPr="004C6C35" w:rsidRDefault="00A73F98" w:rsidP="007C37E2">
            <w:pPr>
              <w:jc w:val="both"/>
              <w:rPr>
                <w:rFonts w:ascii="Times New Roman" w:hAnsi="Times New Roman" w:cs="Times New Roman"/>
                <w:sz w:val="24"/>
                <w:szCs w:val="24"/>
              </w:rPr>
            </w:pPr>
          </w:p>
        </w:tc>
        <w:tc>
          <w:tcPr>
            <w:tcW w:w="2390" w:type="dxa"/>
            <w:vMerge/>
          </w:tcPr>
          <w:p w:rsidR="00A73F98" w:rsidRPr="004C6C35" w:rsidRDefault="00A73F98" w:rsidP="007C37E2">
            <w:pPr>
              <w:jc w:val="both"/>
              <w:rPr>
                <w:rFonts w:ascii="Times New Roman" w:hAnsi="Times New Roman" w:cs="Times New Roman"/>
                <w:sz w:val="24"/>
                <w:szCs w:val="24"/>
              </w:rPr>
            </w:pPr>
          </w:p>
        </w:tc>
        <w:tc>
          <w:tcPr>
            <w:tcW w:w="1153" w:type="dxa"/>
          </w:tcPr>
          <w:p w:rsidR="00A73F98" w:rsidRPr="004C6C35" w:rsidRDefault="00A73F98" w:rsidP="007C37E2">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A73F98" w:rsidTr="00DD755B">
        <w:tc>
          <w:tcPr>
            <w:tcW w:w="662" w:type="dxa"/>
          </w:tcPr>
          <w:p w:rsidR="00A73F98" w:rsidRPr="004C6C35" w:rsidRDefault="00A73F98" w:rsidP="007C37E2">
            <w:pPr>
              <w:jc w:val="both"/>
              <w:rPr>
                <w:rFonts w:ascii="Times New Roman" w:hAnsi="Times New Roman" w:cs="Times New Roman"/>
                <w:sz w:val="24"/>
                <w:szCs w:val="24"/>
              </w:rPr>
            </w:pPr>
            <w:r w:rsidRPr="004C6C35">
              <w:rPr>
                <w:rFonts w:ascii="Times New Roman" w:hAnsi="Times New Roman" w:cs="Times New Roman"/>
                <w:sz w:val="24"/>
                <w:szCs w:val="24"/>
              </w:rPr>
              <w:t>6</w:t>
            </w:r>
          </w:p>
        </w:tc>
        <w:tc>
          <w:tcPr>
            <w:tcW w:w="3302" w:type="dxa"/>
          </w:tcPr>
          <w:p w:rsidR="00A73F98" w:rsidRPr="004C6C35" w:rsidRDefault="00A73F98" w:rsidP="007C37E2">
            <w:pPr>
              <w:jc w:val="both"/>
              <w:rPr>
                <w:rFonts w:ascii="Times New Roman" w:hAnsi="Times New Roman" w:cs="Times New Roman"/>
                <w:sz w:val="24"/>
                <w:szCs w:val="24"/>
              </w:rPr>
            </w:pPr>
            <w:r w:rsidRPr="004C6C35">
              <w:rPr>
                <w:rFonts w:ascii="Times New Roman" w:eastAsia="Times New Roman" w:hAnsi="Times New Roman" w:cs="Calibri"/>
                <w:bCs/>
                <w:sz w:val="24"/>
                <w:szCs w:val="24"/>
                <w:lang w:eastAsia="ar-SA"/>
              </w:rPr>
              <w:t>В музыкальном театре. Человек есть тайна.</w:t>
            </w:r>
          </w:p>
        </w:tc>
        <w:tc>
          <w:tcPr>
            <w:tcW w:w="7230" w:type="dxa"/>
            <w:vMerge/>
          </w:tcPr>
          <w:p w:rsidR="00A73F98" w:rsidRPr="004C6C35" w:rsidRDefault="00A73F98" w:rsidP="007C37E2">
            <w:pPr>
              <w:jc w:val="both"/>
              <w:rPr>
                <w:rFonts w:ascii="Times New Roman" w:hAnsi="Times New Roman" w:cs="Times New Roman"/>
                <w:sz w:val="24"/>
                <w:szCs w:val="24"/>
              </w:rPr>
            </w:pPr>
          </w:p>
        </w:tc>
        <w:tc>
          <w:tcPr>
            <w:tcW w:w="2390" w:type="dxa"/>
            <w:vMerge/>
          </w:tcPr>
          <w:p w:rsidR="00A73F98" w:rsidRPr="004C6C35" w:rsidRDefault="00A73F98" w:rsidP="007C37E2">
            <w:pPr>
              <w:jc w:val="both"/>
              <w:rPr>
                <w:rFonts w:ascii="Times New Roman" w:hAnsi="Times New Roman" w:cs="Times New Roman"/>
                <w:sz w:val="24"/>
                <w:szCs w:val="24"/>
              </w:rPr>
            </w:pPr>
          </w:p>
        </w:tc>
        <w:tc>
          <w:tcPr>
            <w:tcW w:w="1153" w:type="dxa"/>
          </w:tcPr>
          <w:p w:rsidR="00A73F98" w:rsidRPr="004C6C35" w:rsidRDefault="00A73F98" w:rsidP="007C37E2">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A73F98" w:rsidTr="00DD755B">
        <w:tc>
          <w:tcPr>
            <w:tcW w:w="662" w:type="dxa"/>
          </w:tcPr>
          <w:p w:rsidR="00A73F98" w:rsidRPr="004C6C35" w:rsidRDefault="00A73F98" w:rsidP="007C37E2">
            <w:pPr>
              <w:jc w:val="both"/>
              <w:rPr>
                <w:rFonts w:ascii="Times New Roman" w:hAnsi="Times New Roman" w:cs="Times New Roman"/>
                <w:sz w:val="24"/>
                <w:szCs w:val="24"/>
              </w:rPr>
            </w:pPr>
            <w:r w:rsidRPr="004C6C35">
              <w:rPr>
                <w:rFonts w:ascii="Times New Roman" w:hAnsi="Times New Roman" w:cs="Times New Roman"/>
                <w:sz w:val="24"/>
                <w:szCs w:val="24"/>
              </w:rPr>
              <w:t>7</w:t>
            </w:r>
          </w:p>
        </w:tc>
        <w:tc>
          <w:tcPr>
            <w:tcW w:w="3302" w:type="dxa"/>
          </w:tcPr>
          <w:p w:rsidR="00A73F98" w:rsidRPr="004C6C35" w:rsidRDefault="00A73F98" w:rsidP="007C37E2">
            <w:pPr>
              <w:jc w:val="both"/>
              <w:rPr>
                <w:rFonts w:ascii="Times New Roman" w:hAnsi="Times New Roman" w:cs="Times New Roman"/>
                <w:sz w:val="24"/>
                <w:szCs w:val="24"/>
              </w:rPr>
            </w:pPr>
            <w:r w:rsidRPr="004C6C35">
              <w:rPr>
                <w:rFonts w:ascii="Times New Roman" w:eastAsia="Times New Roman" w:hAnsi="Times New Roman" w:cs="Calibri"/>
                <w:bCs/>
                <w:sz w:val="24"/>
                <w:szCs w:val="24"/>
                <w:lang w:eastAsia="ar-SA"/>
              </w:rPr>
              <w:t>В музыкальном театре. Рок-опера «Преступление и наказание»</w:t>
            </w:r>
          </w:p>
        </w:tc>
        <w:tc>
          <w:tcPr>
            <w:tcW w:w="7230" w:type="dxa"/>
            <w:vMerge/>
          </w:tcPr>
          <w:p w:rsidR="00A73F98" w:rsidRPr="004C6C35" w:rsidRDefault="00A73F98" w:rsidP="007C37E2">
            <w:pPr>
              <w:jc w:val="both"/>
              <w:rPr>
                <w:rFonts w:ascii="Times New Roman" w:hAnsi="Times New Roman" w:cs="Times New Roman"/>
                <w:sz w:val="24"/>
                <w:szCs w:val="24"/>
              </w:rPr>
            </w:pPr>
          </w:p>
        </w:tc>
        <w:tc>
          <w:tcPr>
            <w:tcW w:w="2390" w:type="dxa"/>
            <w:vMerge/>
          </w:tcPr>
          <w:p w:rsidR="00A73F98" w:rsidRPr="004C6C35" w:rsidRDefault="00A73F98" w:rsidP="007C37E2">
            <w:pPr>
              <w:jc w:val="both"/>
              <w:rPr>
                <w:rFonts w:ascii="Times New Roman" w:hAnsi="Times New Roman" w:cs="Times New Roman"/>
                <w:sz w:val="24"/>
                <w:szCs w:val="24"/>
              </w:rPr>
            </w:pPr>
          </w:p>
        </w:tc>
        <w:tc>
          <w:tcPr>
            <w:tcW w:w="1153" w:type="dxa"/>
          </w:tcPr>
          <w:p w:rsidR="00A73F98" w:rsidRPr="004C6C35" w:rsidRDefault="00A73F98" w:rsidP="007C37E2">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A73F98" w:rsidTr="00DD755B">
        <w:tc>
          <w:tcPr>
            <w:tcW w:w="662" w:type="dxa"/>
          </w:tcPr>
          <w:p w:rsidR="00A73F98" w:rsidRPr="004C6C35" w:rsidRDefault="00A73F98" w:rsidP="007C37E2">
            <w:pPr>
              <w:jc w:val="both"/>
              <w:rPr>
                <w:rFonts w:ascii="Times New Roman" w:hAnsi="Times New Roman" w:cs="Times New Roman"/>
                <w:sz w:val="24"/>
                <w:szCs w:val="24"/>
              </w:rPr>
            </w:pPr>
            <w:r w:rsidRPr="004C6C35">
              <w:rPr>
                <w:rFonts w:ascii="Times New Roman" w:hAnsi="Times New Roman" w:cs="Times New Roman"/>
                <w:sz w:val="24"/>
                <w:szCs w:val="24"/>
              </w:rPr>
              <w:t>8</w:t>
            </w:r>
          </w:p>
        </w:tc>
        <w:tc>
          <w:tcPr>
            <w:tcW w:w="3302" w:type="dxa"/>
          </w:tcPr>
          <w:p w:rsidR="00A73F98" w:rsidRPr="004C6C35" w:rsidRDefault="00A73F98" w:rsidP="007C37E2">
            <w:pPr>
              <w:jc w:val="both"/>
              <w:rPr>
                <w:rFonts w:ascii="Times New Roman" w:hAnsi="Times New Roman" w:cs="Times New Roman"/>
                <w:sz w:val="24"/>
                <w:szCs w:val="24"/>
              </w:rPr>
            </w:pPr>
            <w:r w:rsidRPr="004C6C35">
              <w:rPr>
                <w:rFonts w:ascii="Times New Roman" w:eastAsia="Times New Roman" w:hAnsi="Times New Roman" w:cs="Calibri"/>
                <w:bCs/>
                <w:sz w:val="24"/>
                <w:szCs w:val="24"/>
                <w:lang w:eastAsia="ar-SA"/>
              </w:rPr>
              <w:t>В музыкальном театре. Мюзикл «Ромео и Джульетта: от ненависти до любви».</w:t>
            </w:r>
          </w:p>
        </w:tc>
        <w:tc>
          <w:tcPr>
            <w:tcW w:w="7230" w:type="dxa"/>
            <w:vMerge/>
          </w:tcPr>
          <w:p w:rsidR="00A73F98" w:rsidRPr="004C6C35" w:rsidRDefault="00A73F98" w:rsidP="007C37E2">
            <w:pPr>
              <w:jc w:val="both"/>
              <w:rPr>
                <w:rFonts w:ascii="Times New Roman" w:hAnsi="Times New Roman" w:cs="Times New Roman"/>
                <w:sz w:val="24"/>
                <w:szCs w:val="24"/>
              </w:rPr>
            </w:pPr>
          </w:p>
        </w:tc>
        <w:tc>
          <w:tcPr>
            <w:tcW w:w="2390" w:type="dxa"/>
            <w:vMerge/>
          </w:tcPr>
          <w:p w:rsidR="00A73F98" w:rsidRPr="004C6C35" w:rsidRDefault="00A73F98" w:rsidP="007C37E2">
            <w:pPr>
              <w:jc w:val="both"/>
              <w:rPr>
                <w:rFonts w:ascii="Times New Roman" w:hAnsi="Times New Roman" w:cs="Times New Roman"/>
                <w:sz w:val="24"/>
                <w:szCs w:val="24"/>
              </w:rPr>
            </w:pPr>
          </w:p>
        </w:tc>
        <w:tc>
          <w:tcPr>
            <w:tcW w:w="1153" w:type="dxa"/>
          </w:tcPr>
          <w:p w:rsidR="00A73F98" w:rsidRPr="004C6C35" w:rsidRDefault="00A73F98" w:rsidP="007C37E2">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A73F98" w:rsidTr="00DD755B">
        <w:tc>
          <w:tcPr>
            <w:tcW w:w="662" w:type="dxa"/>
          </w:tcPr>
          <w:p w:rsidR="00A73F98" w:rsidRPr="004C6C35" w:rsidRDefault="00A73F98" w:rsidP="007C37E2">
            <w:pPr>
              <w:jc w:val="both"/>
              <w:rPr>
                <w:rFonts w:ascii="Times New Roman" w:hAnsi="Times New Roman" w:cs="Times New Roman"/>
                <w:sz w:val="24"/>
                <w:szCs w:val="24"/>
              </w:rPr>
            </w:pPr>
            <w:r w:rsidRPr="004C6C35">
              <w:rPr>
                <w:rFonts w:ascii="Times New Roman" w:hAnsi="Times New Roman" w:cs="Times New Roman"/>
                <w:sz w:val="24"/>
                <w:szCs w:val="24"/>
              </w:rPr>
              <w:t>9</w:t>
            </w:r>
          </w:p>
        </w:tc>
        <w:tc>
          <w:tcPr>
            <w:tcW w:w="3302" w:type="dxa"/>
            <w:vAlign w:val="center"/>
          </w:tcPr>
          <w:p w:rsidR="00A73F98" w:rsidRPr="004C6C35" w:rsidRDefault="00A73F98" w:rsidP="007C37E2">
            <w:pPr>
              <w:spacing w:before="100" w:beforeAutospacing="1" w:after="119"/>
              <w:rPr>
                <w:rFonts w:ascii="Times New Roman" w:eastAsia="Times New Roman" w:hAnsi="Times New Roman" w:cs="Times New Roman"/>
                <w:sz w:val="24"/>
                <w:szCs w:val="24"/>
              </w:rPr>
            </w:pPr>
            <w:r w:rsidRPr="004C6C35">
              <w:rPr>
                <w:rFonts w:ascii="Times New Roman" w:eastAsia="Times New Roman" w:hAnsi="Times New Roman" w:cs="Times New Roman"/>
                <w:sz w:val="24"/>
                <w:szCs w:val="24"/>
              </w:rPr>
              <w:t>Музыка к драматическому спектаклю.</w:t>
            </w:r>
          </w:p>
        </w:tc>
        <w:tc>
          <w:tcPr>
            <w:tcW w:w="7230" w:type="dxa"/>
            <w:vMerge/>
          </w:tcPr>
          <w:p w:rsidR="00A73F98" w:rsidRPr="004C6C35" w:rsidRDefault="00A73F98" w:rsidP="007C37E2">
            <w:pPr>
              <w:jc w:val="both"/>
              <w:rPr>
                <w:rFonts w:ascii="Times New Roman" w:hAnsi="Times New Roman" w:cs="Times New Roman"/>
                <w:sz w:val="24"/>
                <w:szCs w:val="24"/>
              </w:rPr>
            </w:pPr>
          </w:p>
        </w:tc>
        <w:tc>
          <w:tcPr>
            <w:tcW w:w="2390" w:type="dxa"/>
            <w:vMerge/>
          </w:tcPr>
          <w:p w:rsidR="00A73F98" w:rsidRPr="004C6C35" w:rsidRDefault="00A73F98" w:rsidP="007C37E2">
            <w:pPr>
              <w:jc w:val="both"/>
              <w:rPr>
                <w:rFonts w:ascii="Times New Roman" w:hAnsi="Times New Roman" w:cs="Times New Roman"/>
                <w:sz w:val="24"/>
                <w:szCs w:val="24"/>
              </w:rPr>
            </w:pPr>
          </w:p>
        </w:tc>
        <w:tc>
          <w:tcPr>
            <w:tcW w:w="1153" w:type="dxa"/>
          </w:tcPr>
          <w:p w:rsidR="00A73F98" w:rsidRPr="004C6C35" w:rsidRDefault="00A73F98" w:rsidP="007C37E2">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A73F98" w:rsidTr="00DD755B">
        <w:tc>
          <w:tcPr>
            <w:tcW w:w="662" w:type="dxa"/>
          </w:tcPr>
          <w:p w:rsidR="00A73F98" w:rsidRPr="004C6C35" w:rsidRDefault="00A73F98" w:rsidP="007C37E2">
            <w:pPr>
              <w:jc w:val="both"/>
              <w:rPr>
                <w:rFonts w:ascii="Times New Roman" w:hAnsi="Times New Roman" w:cs="Times New Roman"/>
                <w:sz w:val="24"/>
                <w:szCs w:val="24"/>
              </w:rPr>
            </w:pPr>
            <w:r w:rsidRPr="004C6C35">
              <w:rPr>
                <w:rFonts w:ascii="Times New Roman" w:hAnsi="Times New Roman" w:cs="Times New Roman"/>
                <w:sz w:val="24"/>
                <w:szCs w:val="24"/>
              </w:rPr>
              <w:t>10</w:t>
            </w:r>
          </w:p>
        </w:tc>
        <w:tc>
          <w:tcPr>
            <w:tcW w:w="3302" w:type="dxa"/>
          </w:tcPr>
          <w:p w:rsidR="00A73F98" w:rsidRPr="004C6C35" w:rsidRDefault="00A73F98" w:rsidP="007C37E2">
            <w:pPr>
              <w:jc w:val="both"/>
              <w:rPr>
                <w:rFonts w:ascii="Times New Roman" w:hAnsi="Times New Roman" w:cs="Times New Roman"/>
                <w:sz w:val="24"/>
                <w:szCs w:val="24"/>
              </w:rPr>
            </w:pPr>
            <w:r w:rsidRPr="004C6C35">
              <w:rPr>
                <w:rFonts w:ascii="Times New Roman" w:hAnsi="Times New Roman" w:cs="Times New Roman"/>
                <w:sz w:val="24"/>
                <w:szCs w:val="24"/>
              </w:rPr>
              <w:t>Музыка к драматическому спектаклю.</w:t>
            </w:r>
          </w:p>
        </w:tc>
        <w:tc>
          <w:tcPr>
            <w:tcW w:w="7230" w:type="dxa"/>
            <w:vMerge/>
          </w:tcPr>
          <w:p w:rsidR="00A73F98" w:rsidRPr="004C6C35" w:rsidRDefault="00A73F98" w:rsidP="007C37E2">
            <w:pPr>
              <w:jc w:val="both"/>
              <w:rPr>
                <w:rFonts w:ascii="Times New Roman" w:hAnsi="Times New Roman" w:cs="Times New Roman"/>
                <w:sz w:val="24"/>
                <w:szCs w:val="24"/>
              </w:rPr>
            </w:pPr>
          </w:p>
        </w:tc>
        <w:tc>
          <w:tcPr>
            <w:tcW w:w="2390" w:type="dxa"/>
            <w:vMerge/>
          </w:tcPr>
          <w:p w:rsidR="00A73F98" w:rsidRPr="004C6C35" w:rsidRDefault="00A73F98" w:rsidP="007C37E2">
            <w:pPr>
              <w:jc w:val="both"/>
              <w:rPr>
                <w:rFonts w:ascii="Times New Roman" w:hAnsi="Times New Roman" w:cs="Times New Roman"/>
                <w:sz w:val="24"/>
                <w:szCs w:val="24"/>
              </w:rPr>
            </w:pPr>
          </w:p>
        </w:tc>
        <w:tc>
          <w:tcPr>
            <w:tcW w:w="1153" w:type="dxa"/>
          </w:tcPr>
          <w:p w:rsidR="00A73F98" w:rsidRPr="004C6C35" w:rsidRDefault="00A73F98" w:rsidP="007C37E2">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A73F98" w:rsidTr="00DD755B">
        <w:tc>
          <w:tcPr>
            <w:tcW w:w="662" w:type="dxa"/>
          </w:tcPr>
          <w:p w:rsidR="00A73F98" w:rsidRPr="004C6C35" w:rsidRDefault="00A73F98" w:rsidP="007C37E2">
            <w:pPr>
              <w:jc w:val="both"/>
              <w:rPr>
                <w:rFonts w:ascii="Times New Roman" w:hAnsi="Times New Roman" w:cs="Times New Roman"/>
                <w:sz w:val="24"/>
                <w:szCs w:val="24"/>
              </w:rPr>
            </w:pPr>
            <w:r w:rsidRPr="004C6C35">
              <w:rPr>
                <w:rFonts w:ascii="Times New Roman" w:hAnsi="Times New Roman" w:cs="Times New Roman"/>
                <w:sz w:val="24"/>
                <w:szCs w:val="24"/>
              </w:rPr>
              <w:t>11</w:t>
            </w:r>
          </w:p>
        </w:tc>
        <w:tc>
          <w:tcPr>
            <w:tcW w:w="3302" w:type="dxa"/>
          </w:tcPr>
          <w:p w:rsidR="00A73F98" w:rsidRPr="004C6C35" w:rsidRDefault="00A73F98" w:rsidP="007C37E2">
            <w:pPr>
              <w:jc w:val="both"/>
              <w:rPr>
                <w:rFonts w:ascii="Times New Roman" w:hAnsi="Times New Roman" w:cs="Times New Roman"/>
                <w:sz w:val="24"/>
                <w:szCs w:val="24"/>
              </w:rPr>
            </w:pPr>
            <w:r w:rsidRPr="004C6C35">
              <w:rPr>
                <w:rFonts w:ascii="Times New Roman" w:hAnsi="Times New Roman" w:cs="Times New Roman"/>
                <w:sz w:val="24"/>
                <w:szCs w:val="24"/>
              </w:rPr>
              <w:t xml:space="preserve">Музыка к драматическому </w:t>
            </w:r>
            <w:r w:rsidRPr="004C6C35">
              <w:rPr>
                <w:rFonts w:ascii="Times New Roman" w:hAnsi="Times New Roman" w:cs="Times New Roman"/>
                <w:sz w:val="24"/>
                <w:szCs w:val="24"/>
              </w:rPr>
              <w:lastRenderedPageBreak/>
              <w:t>спектаклю.</w:t>
            </w:r>
          </w:p>
        </w:tc>
        <w:tc>
          <w:tcPr>
            <w:tcW w:w="7230" w:type="dxa"/>
            <w:vMerge/>
          </w:tcPr>
          <w:p w:rsidR="00A73F98" w:rsidRPr="004C6C35" w:rsidRDefault="00A73F98" w:rsidP="007C37E2">
            <w:pPr>
              <w:jc w:val="both"/>
              <w:rPr>
                <w:rFonts w:ascii="Times New Roman" w:hAnsi="Times New Roman" w:cs="Times New Roman"/>
                <w:sz w:val="24"/>
                <w:szCs w:val="24"/>
              </w:rPr>
            </w:pPr>
          </w:p>
        </w:tc>
        <w:tc>
          <w:tcPr>
            <w:tcW w:w="2390" w:type="dxa"/>
            <w:vMerge/>
          </w:tcPr>
          <w:p w:rsidR="00A73F98" w:rsidRPr="004C6C35" w:rsidRDefault="00A73F98" w:rsidP="007C37E2">
            <w:pPr>
              <w:jc w:val="both"/>
              <w:rPr>
                <w:rFonts w:ascii="Times New Roman" w:hAnsi="Times New Roman" w:cs="Times New Roman"/>
                <w:sz w:val="24"/>
                <w:szCs w:val="24"/>
              </w:rPr>
            </w:pPr>
          </w:p>
        </w:tc>
        <w:tc>
          <w:tcPr>
            <w:tcW w:w="1153" w:type="dxa"/>
          </w:tcPr>
          <w:p w:rsidR="00A73F98" w:rsidRPr="004C6C35" w:rsidRDefault="00A73F98" w:rsidP="007C37E2">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A73F98" w:rsidTr="00DD755B">
        <w:tc>
          <w:tcPr>
            <w:tcW w:w="662" w:type="dxa"/>
          </w:tcPr>
          <w:p w:rsidR="00A73F98" w:rsidRPr="004C6C35" w:rsidRDefault="00A73F98" w:rsidP="007C37E2">
            <w:pPr>
              <w:jc w:val="both"/>
              <w:rPr>
                <w:rFonts w:ascii="Times New Roman" w:hAnsi="Times New Roman" w:cs="Times New Roman"/>
                <w:sz w:val="24"/>
                <w:szCs w:val="24"/>
              </w:rPr>
            </w:pPr>
            <w:r w:rsidRPr="004C6C35">
              <w:rPr>
                <w:rFonts w:ascii="Times New Roman" w:hAnsi="Times New Roman" w:cs="Times New Roman"/>
                <w:sz w:val="24"/>
                <w:szCs w:val="24"/>
              </w:rPr>
              <w:lastRenderedPageBreak/>
              <w:t>12</w:t>
            </w:r>
          </w:p>
        </w:tc>
        <w:tc>
          <w:tcPr>
            <w:tcW w:w="3302" w:type="dxa"/>
          </w:tcPr>
          <w:p w:rsidR="00A73F98" w:rsidRPr="004C6C35" w:rsidRDefault="00A73F98" w:rsidP="007C37E2">
            <w:pPr>
              <w:jc w:val="both"/>
              <w:rPr>
                <w:rFonts w:ascii="Times New Roman" w:hAnsi="Times New Roman" w:cs="Times New Roman"/>
                <w:sz w:val="24"/>
                <w:szCs w:val="24"/>
              </w:rPr>
            </w:pPr>
            <w:r w:rsidRPr="004C6C35">
              <w:rPr>
                <w:rFonts w:ascii="Times New Roman" w:hAnsi="Times New Roman" w:cs="Times New Roman"/>
                <w:sz w:val="24"/>
                <w:szCs w:val="24"/>
              </w:rPr>
              <w:t>Музыка к драматическому спектаклю.</w:t>
            </w:r>
          </w:p>
        </w:tc>
        <w:tc>
          <w:tcPr>
            <w:tcW w:w="7230" w:type="dxa"/>
            <w:vMerge/>
          </w:tcPr>
          <w:p w:rsidR="00A73F98" w:rsidRPr="004C6C35" w:rsidRDefault="00A73F98" w:rsidP="007C37E2">
            <w:pPr>
              <w:jc w:val="both"/>
              <w:rPr>
                <w:rFonts w:ascii="Times New Roman" w:hAnsi="Times New Roman" w:cs="Times New Roman"/>
                <w:sz w:val="24"/>
                <w:szCs w:val="24"/>
              </w:rPr>
            </w:pPr>
          </w:p>
        </w:tc>
        <w:tc>
          <w:tcPr>
            <w:tcW w:w="2390" w:type="dxa"/>
            <w:vMerge/>
          </w:tcPr>
          <w:p w:rsidR="00A73F98" w:rsidRPr="004C6C35" w:rsidRDefault="00A73F98" w:rsidP="007C37E2">
            <w:pPr>
              <w:jc w:val="both"/>
              <w:rPr>
                <w:rFonts w:ascii="Times New Roman" w:hAnsi="Times New Roman" w:cs="Times New Roman"/>
                <w:sz w:val="24"/>
                <w:szCs w:val="24"/>
              </w:rPr>
            </w:pPr>
          </w:p>
        </w:tc>
        <w:tc>
          <w:tcPr>
            <w:tcW w:w="1153" w:type="dxa"/>
          </w:tcPr>
          <w:p w:rsidR="00A73F98" w:rsidRPr="004C6C35" w:rsidRDefault="00A73F98" w:rsidP="007C37E2">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A73F98" w:rsidTr="00DD755B">
        <w:tc>
          <w:tcPr>
            <w:tcW w:w="662" w:type="dxa"/>
          </w:tcPr>
          <w:p w:rsidR="00A73F98" w:rsidRPr="004C6C35" w:rsidRDefault="00A73F98" w:rsidP="007C37E2">
            <w:pPr>
              <w:jc w:val="both"/>
              <w:rPr>
                <w:rFonts w:ascii="Times New Roman" w:hAnsi="Times New Roman" w:cs="Times New Roman"/>
                <w:sz w:val="24"/>
                <w:szCs w:val="24"/>
              </w:rPr>
            </w:pPr>
            <w:r w:rsidRPr="004C6C35">
              <w:rPr>
                <w:rFonts w:ascii="Times New Roman" w:hAnsi="Times New Roman" w:cs="Times New Roman"/>
                <w:sz w:val="24"/>
                <w:szCs w:val="24"/>
              </w:rPr>
              <w:t>13</w:t>
            </w:r>
          </w:p>
        </w:tc>
        <w:tc>
          <w:tcPr>
            <w:tcW w:w="3302" w:type="dxa"/>
            <w:vAlign w:val="center"/>
          </w:tcPr>
          <w:p w:rsidR="00A73F98" w:rsidRPr="004C6C35" w:rsidRDefault="00A73F98" w:rsidP="007C37E2">
            <w:pPr>
              <w:spacing w:before="100" w:beforeAutospacing="1" w:after="119"/>
              <w:rPr>
                <w:rFonts w:ascii="Times New Roman" w:eastAsia="Times New Roman" w:hAnsi="Times New Roman" w:cs="Times New Roman"/>
                <w:sz w:val="24"/>
                <w:szCs w:val="24"/>
              </w:rPr>
            </w:pPr>
            <w:r w:rsidRPr="004C6C35">
              <w:rPr>
                <w:rFonts w:ascii="Times New Roman" w:eastAsia="Times New Roman" w:hAnsi="Times New Roman" w:cs="Times New Roman"/>
                <w:sz w:val="24"/>
                <w:szCs w:val="24"/>
              </w:rPr>
              <w:t>Музыка в кино.</w:t>
            </w:r>
          </w:p>
        </w:tc>
        <w:tc>
          <w:tcPr>
            <w:tcW w:w="7230" w:type="dxa"/>
            <w:vMerge/>
          </w:tcPr>
          <w:p w:rsidR="00A73F98" w:rsidRPr="004C6C35" w:rsidRDefault="00A73F98" w:rsidP="007C37E2">
            <w:pPr>
              <w:jc w:val="both"/>
              <w:rPr>
                <w:rFonts w:ascii="Times New Roman" w:hAnsi="Times New Roman" w:cs="Times New Roman"/>
                <w:sz w:val="24"/>
                <w:szCs w:val="24"/>
              </w:rPr>
            </w:pPr>
          </w:p>
        </w:tc>
        <w:tc>
          <w:tcPr>
            <w:tcW w:w="2390" w:type="dxa"/>
            <w:vMerge/>
          </w:tcPr>
          <w:p w:rsidR="00A73F98" w:rsidRPr="004C6C35" w:rsidRDefault="00A73F98" w:rsidP="007C37E2">
            <w:pPr>
              <w:jc w:val="both"/>
              <w:rPr>
                <w:rFonts w:ascii="Times New Roman" w:hAnsi="Times New Roman" w:cs="Times New Roman"/>
                <w:sz w:val="24"/>
                <w:szCs w:val="24"/>
              </w:rPr>
            </w:pPr>
          </w:p>
        </w:tc>
        <w:tc>
          <w:tcPr>
            <w:tcW w:w="1153" w:type="dxa"/>
          </w:tcPr>
          <w:p w:rsidR="00A73F98" w:rsidRPr="004C6C35" w:rsidRDefault="00A73F98" w:rsidP="007C37E2">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A73F98" w:rsidTr="00DD755B">
        <w:tc>
          <w:tcPr>
            <w:tcW w:w="662" w:type="dxa"/>
          </w:tcPr>
          <w:p w:rsidR="00A73F98" w:rsidRPr="004C6C35" w:rsidRDefault="00A73F98" w:rsidP="007C37E2">
            <w:pPr>
              <w:jc w:val="both"/>
              <w:rPr>
                <w:rFonts w:ascii="Times New Roman" w:hAnsi="Times New Roman" w:cs="Times New Roman"/>
                <w:sz w:val="24"/>
                <w:szCs w:val="24"/>
              </w:rPr>
            </w:pPr>
            <w:r w:rsidRPr="004C6C35">
              <w:rPr>
                <w:rFonts w:ascii="Times New Roman" w:hAnsi="Times New Roman" w:cs="Times New Roman"/>
                <w:sz w:val="24"/>
                <w:szCs w:val="24"/>
              </w:rPr>
              <w:t>14</w:t>
            </w:r>
          </w:p>
        </w:tc>
        <w:tc>
          <w:tcPr>
            <w:tcW w:w="3302" w:type="dxa"/>
          </w:tcPr>
          <w:p w:rsidR="00A73F98" w:rsidRPr="004C6C35" w:rsidRDefault="00A73F98" w:rsidP="007C37E2">
            <w:pPr>
              <w:jc w:val="both"/>
              <w:rPr>
                <w:rFonts w:ascii="Times New Roman" w:hAnsi="Times New Roman" w:cs="Times New Roman"/>
                <w:sz w:val="24"/>
                <w:szCs w:val="24"/>
              </w:rPr>
            </w:pPr>
            <w:r w:rsidRPr="004C6C35">
              <w:rPr>
                <w:rFonts w:ascii="Times New Roman" w:hAnsi="Times New Roman" w:cs="Times New Roman"/>
                <w:sz w:val="24"/>
                <w:szCs w:val="24"/>
              </w:rPr>
              <w:t>В концертном зале.</w:t>
            </w:r>
          </w:p>
        </w:tc>
        <w:tc>
          <w:tcPr>
            <w:tcW w:w="7230" w:type="dxa"/>
            <w:vMerge/>
          </w:tcPr>
          <w:p w:rsidR="00A73F98" w:rsidRPr="004C6C35" w:rsidRDefault="00A73F98" w:rsidP="007C37E2">
            <w:pPr>
              <w:jc w:val="both"/>
              <w:rPr>
                <w:rFonts w:ascii="Times New Roman" w:hAnsi="Times New Roman" w:cs="Times New Roman"/>
                <w:sz w:val="24"/>
                <w:szCs w:val="24"/>
              </w:rPr>
            </w:pPr>
          </w:p>
        </w:tc>
        <w:tc>
          <w:tcPr>
            <w:tcW w:w="2390" w:type="dxa"/>
            <w:vMerge/>
          </w:tcPr>
          <w:p w:rsidR="00A73F98" w:rsidRPr="004C6C35" w:rsidRDefault="00A73F98" w:rsidP="007C37E2">
            <w:pPr>
              <w:jc w:val="both"/>
              <w:rPr>
                <w:rFonts w:ascii="Times New Roman" w:hAnsi="Times New Roman" w:cs="Times New Roman"/>
                <w:sz w:val="24"/>
                <w:szCs w:val="24"/>
              </w:rPr>
            </w:pPr>
          </w:p>
        </w:tc>
        <w:tc>
          <w:tcPr>
            <w:tcW w:w="1153" w:type="dxa"/>
          </w:tcPr>
          <w:p w:rsidR="00A73F98" w:rsidRPr="004C6C35" w:rsidRDefault="00A73F98" w:rsidP="007C37E2">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A73F98" w:rsidTr="00DD755B">
        <w:tc>
          <w:tcPr>
            <w:tcW w:w="662" w:type="dxa"/>
          </w:tcPr>
          <w:p w:rsidR="00A73F98" w:rsidRPr="004C6C35" w:rsidRDefault="00A73F98" w:rsidP="007C37E2">
            <w:pPr>
              <w:jc w:val="both"/>
              <w:rPr>
                <w:rFonts w:ascii="Times New Roman" w:hAnsi="Times New Roman" w:cs="Times New Roman"/>
                <w:sz w:val="24"/>
                <w:szCs w:val="24"/>
              </w:rPr>
            </w:pPr>
            <w:r w:rsidRPr="004C6C35">
              <w:rPr>
                <w:rFonts w:ascii="Times New Roman" w:hAnsi="Times New Roman" w:cs="Times New Roman"/>
                <w:sz w:val="24"/>
                <w:szCs w:val="24"/>
              </w:rPr>
              <w:t>15</w:t>
            </w:r>
          </w:p>
        </w:tc>
        <w:tc>
          <w:tcPr>
            <w:tcW w:w="3302" w:type="dxa"/>
          </w:tcPr>
          <w:p w:rsidR="00A73F98" w:rsidRPr="004C6C35" w:rsidRDefault="00A73F98" w:rsidP="007C37E2">
            <w:pPr>
              <w:jc w:val="both"/>
              <w:rPr>
                <w:rFonts w:ascii="Times New Roman" w:hAnsi="Times New Roman" w:cs="Times New Roman"/>
                <w:sz w:val="24"/>
                <w:szCs w:val="24"/>
              </w:rPr>
            </w:pPr>
            <w:r w:rsidRPr="004C6C35">
              <w:rPr>
                <w:rFonts w:ascii="Times New Roman" w:hAnsi="Times New Roman" w:cs="Times New Roman"/>
                <w:sz w:val="24"/>
                <w:szCs w:val="24"/>
              </w:rPr>
              <w:t>В концертном зале.</w:t>
            </w:r>
          </w:p>
        </w:tc>
        <w:tc>
          <w:tcPr>
            <w:tcW w:w="7230" w:type="dxa"/>
            <w:vMerge/>
          </w:tcPr>
          <w:p w:rsidR="00A73F98" w:rsidRPr="004C6C35" w:rsidRDefault="00A73F98" w:rsidP="007C37E2">
            <w:pPr>
              <w:jc w:val="both"/>
              <w:rPr>
                <w:rFonts w:ascii="Times New Roman" w:hAnsi="Times New Roman" w:cs="Times New Roman"/>
                <w:sz w:val="24"/>
                <w:szCs w:val="24"/>
              </w:rPr>
            </w:pPr>
          </w:p>
        </w:tc>
        <w:tc>
          <w:tcPr>
            <w:tcW w:w="2390" w:type="dxa"/>
            <w:vMerge/>
          </w:tcPr>
          <w:p w:rsidR="00A73F98" w:rsidRPr="004C6C35" w:rsidRDefault="00A73F98" w:rsidP="007C37E2">
            <w:pPr>
              <w:jc w:val="both"/>
              <w:rPr>
                <w:rFonts w:ascii="Times New Roman" w:hAnsi="Times New Roman" w:cs="Times New Roman"/>
                <w:sz w:val="24"/>
                <w:szCs w:val="24"/>
              </w:rPr>
            </w:pPr>
          </w:p>
        </w:tc>
        <w:tc>
          <w:tcPr>
            <w:tcW w:w="1153" w:type="dxa"/>
          </w:tcPr>
          <w:p w:rsidR="00A73F98" w:rsidRPr="004C6C35" w:rsidRDefault="00A73F98" w:rsidP="007C37E2">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A73F98" w:rsidTr="00DD755B">
        <w:tc>
          <w:tcPr>
            <w:tcW w:w="662" w:type="dxa"/>
          </w:tcPr>
          <w:p w:rsidR="00A73F98" w:rsidRPr="004C6C35" w:rsidRDefault="00A73F98" w:rsidP="007C37E2">
            <w:pPr>
              <w:jc w:val="both"/>
              <w:rPr>
                <w:rFonts w:ascii="Times New Roman" w:hAnsi="Times New Roman" w:cs="Times New Roman"/>
                <w:sz w:val="24"/>
                <w:szCs w:val="24"/>
              </w:rPr>
            </w:pPr>
            <w:r w:rsidRPr="004C6C35">
              <w:rPr>
                <w:rFonts w:ascii="Times New Roman" w:hAnsi="Times New Roman" w:cs="Times New Roman"/>
                <w:sz w:val="24"/>
                <w:szCs w:val="24"/>
              </w:rPr>
              <w:t>16</w:t>
            </w:r>
          </w:p>
        </w:tc>
        <w:tc>
          <w:tcPr>
            <w:tcW w:w="3302" w:type="dxa"/>
          </w:tcPr>
          <w:p w:rsidR="00A73F98" w:rsidRPr="004C6C35" w:rsidRDefault="00A73F98" w:rsidP="007C37E2">
            <w:pPr>
              <w:jc w:val="both"/>
              <w:rPr>
                <w:rFonts w:ascii="Times New Roman" w:hAnsi="Times New Roman" w:cs="Times New Roman"/>
                <w:sz w:val="24"/>
                <w:szCs w:val="24"/>
              </w:rPr>
            </w:pPr>
            <w:r w:rsidRPr="004C6C35">
              <w:rPr>
                <w:rFonts w:ascii="Times New Roman" w:hAnsi="Times New Roman" w:cs="Times New Roman"/>
                <w:sz w:val="24"/>
                <w:szCs w:val="24"/>
              </w:rPr>
              <w:t>В концертном зале. Обобщение материала II четверти</w:t>
            </w:r>
          </w:p>
        </w:tc>
        <w:tc>
          <w:tcPr>
            <w:tcW w:w="7230" w:type="dxa"/>
            <w:vMerge/>
          </w:tcPr>
          <w:p w:rsidR="00A73F98" w:rsidRPr="004C6C35" w:rsidRDefault="00A73F98" w:rsidP="007C37E2">
            <w:pPr>
              <w:jc w:val="both"/>
              <w:rPr>
                <w:rFonts w:ascii="Times New Roman" w:hAnsi="Times New Roman" w:cs="Times New Roman"/>
                <w:sz w:val="24"/>
                <w:szCs w:val="24"/>
              </w:rPr>
            </w:pPr>
          </w:p>
        </w:tc>
        <w:tc>
          <w:tcPr>
            <w:tcW w:w="2390" w:type="dxa"/>
            <w:vMerge/>
          </w:tcPr>
          <w:p w:rsidR="00A73F98" w:rsidRPr="004C6C35" w:rsidRDefault="00A73F98" w:rsidP="007C37E2">
            <w:pPr>
              <w:jc w:val="both"/>
              <w:rPr>
                <w:rFonts w:ascii="Times New Roman" w:hAnsi="Times New Roman" w:cs="Times New Roman"/>
                <w:sz w:val="24"/>
                <w:szCs w:val="24"/>
              </w:rPr>
            </w:pPr>
          </w:p>
        </w:tc>
        <w:tc>
          <w:tcPr>
            <w:tcW w:w="1153" w:type="dxa"/>
          </w:tcPr>
          <w:p w:rsidR="00A73F98" w:rsidRPr="004C6C35" w:rsidRDefault="00A73F98" w:rsidP="007C37E2">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A73F98" w:rsidTr="00DD755B">
        <w:tc>
          <w:tcPr>
            <w:tcW w:w="662" w:type="dxa"/>
          </w:tcPr>
          <w:p w:rsidR="00DD755B" w:rsidRPr="004C6C35" w:rsidRDefault="00DD755B" w:rsidP="007C37E2">
            <w:pPr>
              <w:jc w:val="both"/>
              <w:rPr>
                <w:rFonts w:ascii="Times New Roman" w:hAnsi="Times New Roman" w:cs="Times New Roman"/>
                <w:b/>
                <w:sz w:val="24"/>
                <w:szCs w:val="24"/>
              </w:rPr>
            </w:pPr>
            <w:r w:rsidRPr="004C6C35">
              <w:rPr>
                <w:rFonts w:ascii="Times New Roman" w:hAnsi="Times New Roman" w:cs="Times New Roman"/>
                <w:b/>
                <w:sz w:val="24"/>
                <w:szCs w:val="24"/>
              </w:rPr>
              <w:t>ΙΙ</w:t>
            </w:r>
          </w:p>
        </w:tc>
        <w:tc>
          <w:tcPr>
            <w:tcW w:w="3302" w:type="dxa"/>
          </w:tcPr>
          <w:p w:rsidR="00DD755B" w:rsidRPr="004C6C35" w:rsidRDefault="00DD755B" w:rsidP="007C37E2">
            <w:pPr>
              <w:jc w:val="both"/>
              <w:rPr>
                <w:rFonts w:ascii="Times New Roman" w:hAnsi="Times New Roman" w:cs="Times New Roman"/>
                <w:b/>
                <w:sz w:val="24"/>
                <w:szCs w:val="24"/>
              </w:rPr>
            </w:pPr>
            <w:r w:rsidRPr="004C6C35">
              <w:rPr>
                <w:rFonts w:ascii="Times New Roman" w:hAnsi="Times New Roman" w:cs="Times New Roman"/>
                <w:b/>
                <w:sz w:val="24"/>
                <w:szCs w:val="24"/>
              </w:rPr>
              <w:t>Традиции и новаторство в музыке</w:t>
            </w:r>
          </w:p>
        </w:tc>
        <w:tc>
          <w:tcPr>
            <w:tcW w:w="7230" w:type="dxa"/>
            <w:vMerge w:val="restart"/>
            <w:shd w:val="clear" w:color="auto" w:fill="auto"/>
          </w:tcPr>
          <w:p w:rsidR="00DD755B" w:rsidRPr="00E10478" w:rsidRDefault="00DD755B" w:rsidP="007C37E2">
            <w:pPr>
              <w:tabs>
                <w:tab w:val="left" w:pos="993"/>
              </w:tabs>
              <w:contextualSpacing/>
              <w:jc w:val="both"/>
              <w:rPr>
                <w:rFonts w:ascii="Times New Roman" w:hAnsi="Times New Roman"/>
                <w:sz w:val="24"/>
                <w:szCs w:val="24"/>
              </w:rPr>
            </w:pPr>
            <w:r w:rsidRPr="00E10478">
              <w:rPr>
                <w:rFonts w:ascii="Times New Roman" w:hAnsi="Times New Roman"/>
                <w:sz w:val="24"/>
                <w:szCs w:val="24"/>
              </w:rPr>
              <w:t>Участвовать в дискуссиях, размышлениях о музыке и музыкантах, выражать свое отношение в письменных высказываниях.</w:t>
            </w:r>
          </w:p>
          <w:p w:rsidR="00DD755B" w:rsidRPr="00E10478" w:rsidRDefault="00DD755B" w:rsidP="007C37E2">
            <w:pPr>
              <w:tabs>
                <w:tab w:val="left" w:pos="993"/>
              </w:tabs>
              <w:contextualSpacing/>
              <w:jc w:val="both"/>
              <w:rPr>
                <w:rFonts w:ascii="Times New Roman" w:hAnsi="Times New Roman"/>
                <w:sz w:val="24"/>
                <w:szCs w:val="24"/>
              </w:rPr>
            </w:pPr>
            <w:r w:rsidRPr="00E10478">
              <w:rPr>
                <w:rFonts w:ascii="Times New Roman" w:hAnsi="Times New Roman"/>
                <w:sz w:val="24"/>
                <w:szCs w:val="24"/>
              </w:rPr>
              <w:t xml:space="preserve">Расширять представления об ассоциативно-образных связях муз </w:t>
            </w:r>
          </w:p>
          <w:p w:rsidR="00DD755B" w:rsidRPr="00E10478" w:rsidRDefault="00DD755B" w:rsidP="007C37E2">
            <w:pPr>
              <w:tabs>
                <w:tab w:val="left" w:pos="993"/>
              </w:tabs>
              <w:contextualSpacing/>
              <w:jc w:val="both"/>
              <w:rPr>
                <w:rFonts w:ascii="Times New Roman" w:hAnsi="Times New Roman"/>
                <w:sz w:val="24"/>
                <w:szCs w:val="24"/>
              </w:rPr>
            </w:pPr>
            <w:r w:rsidRPr="00E10478">
              <w:rPr>
                <w:rFonts w:ascii="Times New Roman" w:hAnsi="Times New Roman"/>
                <w:sz w:val="24"/>
                <w:szCs w:val="24"/>
              </w:rPr>
              <w:t xml:space="preserve">Раскрывать драматургию развития музыкальных образов симфонической музыки на основе формы сонатного </w:t>
            </w:r>
            <w:r w:rsidRPr="00E10478">
              <w:rPr>
                <w:rFonts w:ascii="Times New Roman" w:hAnsi="Times New Roman"/>
                <w:sz w:val="24"/>
                <w:szCs w:val="24"/>
                <w:lang w:val="en-US"/>
              </w:rPr>
              <w:t>allegro</w:t>
            </w:r>
            <w:r w:rsidRPr="00E10478">
              <w:rPr>
                <w:rFonts w:ascii="Times New Roman" w:hAnsi="Times New Roman"/>
                <w:sz w:val="24"/>
                <w:szCs w:val="24"/>
              </w:rPr>
              <w:t>. Расширять представления об ассоциативно-образных связях музыки с другими видами искусства</w:t>
            </w:r>
          </w:p>
          <w:p w:rsidR="00DD755B" w:rsidRPr="00E10478" w:rsidRDefault="00DD755B" w:rsidP="007C37E2">
            <w:pPr>
              <w:tabs>
                <w:tab w:val="left" w:pos="993"/>
              </w:tabs>
              <w:contextualSpacing/>
              <w:jc w:val="both"/>
              <w:rPr>
                <w:rFonts w:ascii="Times New Roman" w:hAnsi="Times New Roman"/>
                <w:sz w:val="24"/>
                <w:szCs w:val="24"/>
              </w:rPr>
            </w:pPr>
            <w:r w:rsidRPr="00E10478">
              <w:rPr>
                <w:rFonts w:ascii="Times New Roman" w:hAnsi="Times New Roman"/>
                <w:sz w:val="24"/>
                <w:szCs w:val="24"/>
              </w:rPr>
              <w:t xml:space="preserve">Воспринимать контраст образных сфер как принцип драматургического развития в симфонии. </w:t>
            </w:r>
          </w:p>
          <w:p w:rsidR="00DD755B" w:rsidRPr="00E10478" w:rsidRDefault="00DD755B" w:rsidP="007C37E2">
            <w:pPr>
              <w:tabs>
                <w:tab w:val="left" w:pos="993"/>
              </w:tabs>
              <w:contextualSpacing/>
              <w:jc w:val="both"/>
              <w:rPr>
                <w:rFonts w:ascii="Times New Roman" w:hAnsi="Times New Roman"/>
                <w:sz w:val="24"/>
                <w:szCs w:val="24"/>
              </w:rPr>
            </w:pPr>
            <w:r w:rsidRPr="00E10478">
              <w:rPr>
                <w:rFonts w:ascii="Times New Roman" w:hAnsi="Times New Roman"/>
                <w:sz w:val="24"/>
                <w:szCs w:val="24"/>
              </w:rPr>
              <w:t>Рассуждать о содержании симфоний разных композиторов.</w:t>
            </w:r>
          </w:p>
          <w:p w:rsidR="00DD755B" w:rsidRPr="00E10478" w:rsidRDefault="00DD755B" w:rsidP="007C37E2">
            <w:pPr>
              <w:tabs>
                <w:tab w:val="left" w:pos="993"/>
              </w:tabs>
              <w:contextualSpacing/>
              <w:jc w:val="both"/>
              <w:rPr>
                <w:rFonts w:ascii="Times New Roman" w:hAnsi="Times New Roman"/>
                <w:sz w:val="24"/>
                <w:szCs w:val="24"/>
              </w:rPr>
            </w:pPr>
            <w:r w:rsidRPr="00E10478">
              <w:rPr>
                <w:rFonts w:ascii="Times New Roman" w:hAnsi="Times New Roman"/>
                <w:sz w:val="24"/>
                <w:szCs w:val="24"/>
              </w:rPr>
              <w:t>Вести дискуссию, осуществлять поиск ответов на проблемные вопросы, используя Интернет-ресурсы. Размышлять о традициях и новаторстве в произведениях разных жанров и стилей.</w:t>
            </w:r>
          </w:p>
          <w:p w:rsidR="00DD755B" w:rsidRPr="00E10478" w:rsidRDefault="00DD755B" w:rsidP="007C37E2">
            <w:pPr>
              <w:tabs>
                <w:tab w:val="left" w:pos="993"/>
              </w:tabs>
              <w:contextualSpacing/>
              <w:jc w:val="both"/>
              <w:rPr>
                <w:rFonts w:ascii="Times New Roman" w:hAnsi="Times New Roman"/>
                <w:sz w:val="24"/>
                <w:szCs w:val="24"/>
              </w:rPr>
            </w:pPr>
            <w:r w:rsidRPr="00E10478">
              <w:rPr>
                <w:rFonts w:ascii="Times New Roman" w:hAnsi="Times New Roman"/>
                <w:sz w:val="24"/>
                <w:szCs w:val="24"/>
              </w:rPr>
              <w:t>Оперировать терминами и понятиями музыкального искусства.</w:t>
            </w:r>
          </w:p>
          <w:p w:rsidR="00DD755B" w:rsidRPr="00E10478" w:rsidRDefault="00DD755B" w:rsidP="007C37E2">
            <w:pPr>
              <w:tabs>
                <w:tab w:val="left" w:pos="993"/>
              </w:tabs>
              <w:contextualSpacing/>
              <w:jc w:val="both"/>
              <w:rPr>
                <w:rFonts w:ascii="Times New Roman" w:hAnsi="Times New Roman"/>
                <w:sz w:val="24"/>
                <w:szCs w:val="24"/>
              </w:rPr>
            </w:pPr>
            <w:r w:rsidRPr="00E10478">
              <w:rPr>
                <w:rFonts w:ascii="Times New Roman" w:hAnsi="Times New Roman"/>
                <w:sz w:val="24"/>
                <w:szCs w:val="24"/>
              </w:rPr>
              <w:t xml:space="preserve">Расширять представления об оперном искусстве зарубежных композиторов. </w:t>
            </w:r>
          </w:p>
          <w:p w:rsidR="00DD755B" w:rsidRPr="00E10478" w:rsidRDefault="00DD755B" w:rsidP="007C37E2">
            <w:pPr>
              <w:tabs>
                <w:tab w:val="left" w:pos="993"/>
              </w:tabs>
              <w:contextualSpacing/>
              <w:jc w:val="both"/>
              <w:rPr>
                <w:rFonts w:ascii="Times New Roman" w:hAnsi="Times New Roman"/>
                <w:sz w:val="24"/>
                <w:szCs w:val="24"/>
              </w:rPr>
            </w:pPr>
            <w:r w:rsidRPr="00E10478">
              <w:rPr>
                <w:rFonts w:ascii="Times New Roman" w:hAnsi="Times New Roman"/>
                <w:sz w:val="24"/>
                <w:szCs w:val="24"/>
              </w:rPr>
              <w:t>Выявлять особенности драматургии классической оперы.</w:t>
            </w:r>
          </w:p>
          <w:p w:rsidR="00DD755B" w:rsidRPr="00E10478" w:rsidRDefault="00DD755B" w:rsidP="007C37E2">
            <w:pPr>
              <w:tabs>
                <w:tab w:val="left" w:pos="993"/>
              </w:tabs>
              <w:contextualSpacing/>
              <w:jc w:val="both"/>
              <w:rPr>
                <w:rFonts w:ascii="Times New Roman" w:hAnsi="Times New Roman"/>
                <w:sz w:val="24"/>
                <w:szCs w:val="24"/>
              </w:rPr>
            </w:pPr>
            <w:r w:rsidRPr="00E10478">
              <w:rPr>
                <w:rFonts w:ascii="Times New Roman" w:hAnsi="Times New Roman"/>
                <w:sz w:val="24"/>
                <w:szCs w:val="24"/>
              </w:rPr>
              <w:t xml:space="preserve">Проявлять стремление к продуктивному общению со сверстниками, </w:t>
            </w:r>
            <w:r w:rsidRPr="00E10478">
              <w:rPr>
                <w:rFonts w:ascii="Times New Roman" w:hAnsi="Times New Roman"/>
                <w:sz w:val="24"/>
                <w:szCs w:val="24"/>
              </w:rPr>
              <w:lastRenderedPageBreak/>
              <w:t>учителями; уметь аргументировать (в устной и письменной речи) собственную точку зрения, принимать (или опровергать) мнение собеседника, участвовать в дискуссиях, спорах по поводу различных явлений в музыке и других видах искусства.</w:t>
            </w:r>
          </w:p>
          <w:p w:rsidR="00DD755B" w:rsidRPr="00E10478" w:rsidRDefault="00DD755B" w:rsidP="007C37E2">
            <w:pPr>
              <w:tabs>
                <w:tab w:val="left" w:pos="993"/>
              </w:tabs>
              <w:contextualSpacing/>
              <w:jc w:val="both"/>
              <w:rPr>
                <w:rFonts w:ascii="Times New Roman" w:hAnsi="Times New Roman"/>
                <w:sz w:val="24"/>
                <w:szCs w:val="24"/>
              </w:rPr>
            </w:pPr>
            <w:r w:rsidRPr="00E10478">
              <w:rPr>
                <w:rFonts w:ascii="Times New Roman" w:hAnsi="Times New Roman"/>
                <w:sz w:val="24"/>
                <w:szCs w:val="24"/>
              </w:rPr>
              <w:t>Понимать художественный язык, особенности современной музыкальной драматургии как новаторского способа подачи литературных сюжетов.</w:t>
            </w:r>
          </w:p>
          <w:p w:rsidR="00DD755B" w:rsidRPr="00E10478" w:rsidRDefault="00DD755B" w:rsidP="007C37E2">
            <w:pPr>
              <w:tabs>
                <w:tab w:val="left" w:pos="993"/>
              </w:tabs>
              <w:contextualSpacing/>
              <w:jc w:val="both"/>
              <w:rPr>
                <w:rFonts w:ascii="Times New Roman" w:hAnsi="Times New Roman"/>
                <w:sz w:val="24"/>
                <w:szCs w:val="24"/>
              </w:rPr>
            </w:pPr>
            <w:r w:rsidRPr="00E10478">
              <w:rPr>
                <w:rFonts w:ascii="Times New Roman" w:hAnsi="Times New Roman"/>
                <w:sz w:val="24"/>
                <w:szCs w:val="24"/>
              </w:rPr>
              <w:t xml:space="preserve">Анализировать особенности интерпретации произведений различных жанров и стилей. </w:t>
            </w:r>
          </w:p>
          <w:p w:rsidR="00DD755B" w:rsidRPr="00E10478" w:rsidRDefault="00DD755B" w:rsidP="007C37E2">
            <w:pPr>
              <w:tabs>
                <w:tab w:val="left" w:pos="993"/>
              </w:tabs>
              <w:contextualSpacing/>
              <w:jc w:val="both"/>
              <w:rPr>
                <w:rFonts w:ascii="Times New Roman" w:hAnsi="Times New Roman"/>
                <w:sz w:val="24"/>
                <w:szCs w:val="24"/>
              </w:rPr>
            </w:pPr>
            <w:r w:rsidRPr="00E10478">
              <w:rPr>
                <w:rFonts w:ascii="Times New Roman" w:hAnsi="Times New Roman"/>
                <w:sz w:val="24"/>
                <w:szCs w:val="24"/>
              </w:rPr>
              <w:t xml:space="preserve">Оценивать современные исполнительские интерпретации классической музыки с духовно-нравственных и эстетических позиций; видеть границы между новаторскими тенденциями, развивающими традиции и разрушающими их. </w:t>
            </w:r>
          </w:p>
          <w:p w:rsidR="00DD755B" w:rsidRPr="00E10478" w:rsidRDefault="00DD755B" w:rsidP="007C37E2">
            <w:pPr>
              <w:tabs>
                <w:tab w:val="left" w:pos="993"/>
              </w:tabs>
              <w:contextualSpacing/>
              <w:jc w:val="both"/>
              <w:rPr>
                <w:rFonts w:ascii="Times New Roman" w:hAnsi="Times New Roman"/>
                <w:sz w:val="24"/>
                <w:szCs w:val="24"/>
              </w:rPr>
            </w:pPr>
            <w:r w:rsidRPr="00E10478">
              <w:rPr>
                <w:rFonts w:ascii="Times New Roman" w:hAnsi="Times New Roman"/>
                <w:sz w:val="24"/>
                <w:szCs w:val="24"/>
              </w:rPr>
              <w:t xml:space="preserve">Эмоционально и осознанно воспринимать образное содержание и особенности развития музыкального материала инструментально-симфонической музыки. </w:t>
            </w:r>
          </w:p>
          <w:p w:rsidR="00DD755B" w:rsidRPr="00E10478" w:rsidRDefault="00DD755B" w:rsidP="007C37E2">
            <w:pPr>
              <w:tabs>
                <w:tab w:val="left" w:pos="993"/>
              </w:tabs>
              <w:contextualSpacing/>
              <w:jc w:val="both"/>
              <w:rPr>
                <w:rFonts w:ascii="Times New Roman" w:hAnsi="Times New Roman"/>
                <w:sz w:val="24"/>
                <w:szCs w:val="24"/>
              </w:rPr>
            </w:pPr>
            <w:r w:rsidRPr="00E10478">
              <w:rPr>
                <w:rFonts w:ascii="Times New Roman" w:hAnsi="Times New Roman"/>
                <w:sz w:val="24"/>
                <w:szCs w:val="24"/>
              </w:rPr>
              <w:t>Устанавливать ассоциативно-образные связи явлений жизни и искусства на основе анализа музыкальных образов.</w:t>
            </w:r>
          </w:p>
          <w:p w:rsidR="00DD755B" w:rsidRPr="00E10478" w:rsidRDefault="00DD755B" w:rsidP="007C37E2">
            <w:pPr>
              <w:tabs>
                <w:tab w:val="left" w:pos="993"/>
              </w:tabs>
              <w:contextualSpacing/>
              <w:jc w:val="both"/>
              <w:rPr>
                <w:rFonts w:ascii="Times New Roman" w:hAnsi="Times New Roman"/>
                <w:sz w:val="24"/>
                <w:szCs w:val="24"/>
              </w:rPr>
            </w:pPr>
            <w:r w:rsidRPr="00E10478">
              <w:rPr>
                <w:rFonts w:ascii="Times New Roman" w:hAnsi="Times New Roman"/>
                <w:sz w:val="24"/>
                <w:szCs w:val="24"/>
              </w:rPr>
              <w:t xml:space="preserve">Выражать личностное отношение, уважение к прошлой и настоящей стране, </w:t>
            </w:r>
            <w:proofErr w:type="gramStart"/>
            <w:r w:rsidRPr="00E10478">
              <w:rPr>
                <w:rFonts w:ascii="Times New Roman" w:hAnsi="Times New Roman"/>
                <w:sz w:val="24"/>
                <w:szCs w:val="24"/>
              </w:rPr>
              <w:t>воссозданному</w:t>
            </w:r>
            <w:proofErr w:type="gramEnd"/>
            <w:r w:rsidRPr="00E10478">
              <w:rPr>
                <w:rFonts w:ascii="Times New Roman" w:hAnsi="Times New Roman"/>
                <w:sz w:val="24"/>
                <w:szCs w:val="24"/>
              </w:rPr>
              <w:t xml:space="preserve"> в разных видах искусства.</w:t>
            </w:r>
          </w:p>
          <w:p w:rsidR="00DD755B" w:rsidRPr="004C6C35" w:rsidRDefault="00DD755B" w:rsidP="00A73F98">
            <w:pPr>
              <w:tabs>
                <w:tab w:val="left" w:pos="993"/>
              </w:tabs>
              <w:contextualSpacing/>
              <w:jc w:val="both"/>
              <w:rPr>
                <w:rFonts w:ascii="Times New Roman" w:hAnsi="Times New Roman"/>
                <w:sz w:val="24"/>
                <w:szCs w:val="24"/>
              </w:rPr>
            </w:pPr>
            <w:r w:rsidRPr="00E10478">
              <w:rPr>
                <w:rFonts w:ascii="Times New Roman" w:hAnsi="Times New Roman"/>
                <w:sz w:val="24"/>
                <w:szCs w:val="24"/>
              </w:rPr>
              <w:t>Уважительно относиться к религиозным чувствам, взглядам людей; осознавать значение религии в развитии культуры и истории, в становлении гражданского общества и российской государственности.</w:t>
            </w:r>
            <w:r w:rsidR="00972871" w:rsidRPr="00E10478">
              <w:rPr>
                <w:rFonts w:ascii="Times New Roman" w:hAnsi="Times New Roman"/>
                <w:sz w:val="24"/>
                <w:szCs w:val="24"/>
              </w:rPr>
              <w:t xml:space="preserve"> </w:t>
            </w:r>
            <w:r w:rsidRPr="00E10478">
              <w:rPr>
                <w:rFonts w:ascii="Times New Roman" w:hAnsi="Times New Roman"/>
                <w:sz w:val="24"/>
                <w:szCs w:val="24"/>
              </w:rPr>
              <w:t>Самостоятельно осуществлять музыкально-практическую, творческую деятельность: пение, игра на музыкальных инструментах, включая синтезатор, пластическое интонирование, музыкально-</w:t>
            </w:r>
            <w:proofErr w:type="gramStart"/>
            <w:r w:rsidRPr="00E10478">
              <w:rPr>
                <w:rFonts w:ascii="Times New Roman" w:hAnsi="Times New Roman"/>
                <w:sz w:val="24"/>
                <w:szCs w:val="24"/>
              </w:rPr>
              <w:t>ритмические движения</w:t>
            </w:r>
            <w:proofErr w:type="gramEnd"/>
            <w:r w:rsidRPr="00E10478">
              <w:rPr>
                <w:rFonts w:ascii="Times New Roman" w:hAnsi="Times New Roman"/>
                <w:sz w:val="24"/>
                <w:szCs w:val="24"/>
              </w:rPr>
              <w:t>, свободное дирижирование, инсценировка</w:t>
            </w:r>
            <w:r w:rsidRPr="004C6C35">
              <w:rPr>
                <w:rFonts w:ascii="Times New Roman" w:hAnsi="Times New Roman"/>
                <w:sz w:val="24"/>
                <w:szCs w:val="24"/>
              </w:rPr>
              <w:t xml:space="preserve"> песен и фрагментов музыкальных спектаклей, программных сочинений.</w:t>
            </w:r>
          </w:p>
        </w:tc>
        <w:tc>
          <w:tcPr>
            <w:tcW w:w="2390" w:type="dxa"/>
            <w:vMerge w:val="restart"/>
          </w:tcPr>
          <w:p w:rsidR="00DD755B" w:rsidRPr="00A73F98" w:rsidRDefault="00DD755B" w:rsidP="00DD755B">
            <w:pPr>
              <w:tabs>
                <w:tab w:val="left" w:pos="993"/>
              </w:tabs>
              <w:contextualSpacing/>
              <w:jc w:val="both"/>
              <w:rPr>
                <w:rFonts w:ascii="Times New Roman" w:hAnsi="Times New Roman"/>
                <w:bCs/>
                <w:sz w:val="24"/>
                <w:szCs w:val="24"/>
              </w:rPr>
            </w:pPr>
            <w:r w:rsidRPr="00DD755B">
              <w:rPr>
                <w:rFonts w:ascii="Times New Roman" w:hAnsi="Times New Roman"/>
                <w:bCs/>
                <w:sz w:val="24"/>
                <w:szCs w:val="24"/>
              </w:rPr>
              <w:lastRenderedPageBreak/>
              <w:t>объяснять сходства</w:t>
            </w:r>
            <w:r w:rsidR="00A73F98">
              <w:rPr>
                <w:rFonts w:ascii="Times New Roman" w:hAnsi="Times New Roman"/>
                <w:bCs/>
                <w:sz w:val="24"/>
                <w:szCs w:val="24"/>
              </w:rPr>
              <w:t xml:space="preserve"> </w:t>
            </w:r>
            <w:r w:rsidRPr="00DD755B">
              <w:rPr>
                <w:rFonts w:ascii="Times New Roman" w:hAnsi="Times New Roman"/>
                <w:bCs/>
                <w:sz w:val="24"/>
                <w:szCs w:val="24"/>
              </w:rPr>
              <w:t>и различия в оценке</w:t>
            </w:r>
            <w:r w:rsidR="00A73F98">
              <w:rPr>
                <w:rFonts w:ascii="Times New Roman" w:hAnsi="Times New Roman"/>
                <w:bCs/>
                <w:sz w:val="24"/>
                <w:szCs w:val="24"/>
              </w:rPr>
              <w:t xml:space="preserve"> </w:t>
            </w:r>
            <w:r w:rsidRPr="00DD755B">
              <w:rPr>
                <w:rFonts w:ascii="Times New Roman" w:hAnsi="Times New Roman"/>
                <w:bCs/>
                <w:sz w:val="24"/>
                <w:szCs w:val="24"/>
              </w:rPr>
              <w:t>явления, действия,</w:t>
            </w:r>
            <w:r w:rsidR="00A73F98">
              <w:rPr>
                <w:rFonts w:ascii="Times New Roman" w:hAnsi="Times New Roman"/>
                <w:bCs/>
                <w:sz w:val="24"/>
                <w:szCs w:val="24"/>
              </w:rPr>
              <w:t xml:space="preserve"> </w:t>
            </w:r>
            <w:r w:rsidRPr="00DD755B">
              <w:rPr>
                <w:rFonts w:ascii="Times New Roman" w:hAnsi="Times New Roman"/>
                <w:bCs/>
                <w:sz w:val="24"/>
                <w:szCs w:val="24"/>
              </w:rPr>
              <w:t>взаимодействия,</w:t>
            </w:r>
            <w:r w:rsidR="00A73F98">
              <w:rPr>
                <w:rFonts w:ascii="Times New Roman" w:hAnsi="Times New Roman"/>
                <w:bCs/>
                <w:sz w:val="24"/>
                <w:szCs w:val="24"/>
              </w:rPr>
              <w:t xml:space="preserve"> </w:t>
            </w:r>
            <w:r w:rsidRPr="00DD755B">
              <w:rPr>
                <w:rFonts w:ascii="Times New Roman" w:hAnsi="Times New Roman"/>
                <w:bCs/>
                <w:sz w:val="24"/>
                <w:szCs w:val="24"/>
              </w:rPr>
              <w:t>обусловленные</w:t>
            </w:r>
            <w:r w:rsidR="00A73F98">
              <w:rPr>
                <w:rFonts w:ascii="Times New Roman" w:hAnsi="Times New Roman"/>
                <w:bCs/>
                <w:sz w:val="24"/>
                <w:szCs w:val="24"/>
              </w:rPr>
              <w:t xml:space="preserve"> </w:t>
            </w:r>
            <w:r w:rsidRPr="00DD755B">
              <w:rPr>
                <w:rFonts w:ascii="Times New Roman" w:hAnsi="Times New Roman"/>
                <w:bCs/>
                <w:sz w:val="24"/>
                <w:szCs w:val="24"/>
              </w:rPr>
              <w:t>культурными</w:t>
            </w:r>
            <w:r w:rsidR="00A73F98">
              <w:rPr>
                <w:rFonts w:ascii="Times New Roman" w:hAnsi="Times New Roman"/>
                <w:bCs/>
                <w:sz w:val="24"/>
                <w:szCs w:val="24"/>
              </w:rPr>
              <w:t xml:space="preserve"> </w:t>
            </w:r>
            <w:r w:rsidRPr="00DD755B">
              <w:rPr>
                <w:rFonts w:ascii="Times New Roman" w:hAnsi="Times New Roman"/>
                <w:bCs/>
                <w:sz w:val="24"/>
                <w:szCs w:val="24"/>
              </w:rPr>
              <w:t>особенностями и</w:t>
            </w:r>
            <w:r w:rsidR="00A73F98">
              <w:rPr>
                <w:rFonts w:ascii="Times New Roman" w:hAnsi="Times New Roman"/>
                <w:bCs/>
                <w:sz w:val="24"/>
                <w:szCs w:val="24"/>
              </w:rPr>
              <w:t xml:space="preserve"> </w:t>
            </w:r>
            <w:r w:rsidRPr="00DD755B">
              <w:rPr>
                <w:rFonts w:ascii="Times New Roman" w:hAnsi="Times New Roman"/>
                <w:bCs/>
                <w:sz w:val="24"/>
                <w:szCs w:val="24"/>
              </w:rPr>
              <w:t>иными традициями.</w:t>
            </w:r>
          </w:p>
        </w:tc>
        <w:tc>
          <w:tcPr>
            <w:tcW w:w="1153" w:type="dxa"/>
          </w:tcPr>
          <w:p w:rsidR="00DD755B" w:rsidRPr="004C6C35" w:rsidRDefault="00DD755B" w:rsidP="007C37E2">
            <w:pPr>
              <w:jc w:val="both"/>
              <w:rPr>
                <w:rFonts w:ascii="Times New Roman" w:hAnsi="Times New Roman" w:cs="Times New Roman"/>
                <w:b/>
                <w:sz w:val="24"/>
                <w:szCs w:val="24"/>
              </w:rPr>
            </w:pPr>
            <w:r w:rsidRPr="004C6C35">
              <w:rPr>
                <w:rFonts w:ascii="Times New Roman" w:hAnsi="Times New Roman" w:cs="Times New Roman"/>
                <w:b/>
                <w:sz w:val="24"/>
                <w:szCs w:val="24"/>
              </w:rPr>
              <w:t>18</w:t>
            </w:r>
          </w:p>
        </w:tc>
      </w:tr>
      <w:tr w:rsidR="00A73F98" w:rsidTr="00DD755B">
        <w:tc>
          <w:tcPr>
            <w:tcW w:w="662" w:type="dxa"/>
          </w:tcPr>
          <w:p w:rsidR="00DD755B" w:rsidRPr="004C6C35" w:rsidRDefault="00DD755B" w:rsidP="007C37E2">
            <w:pPr>
              <w:spacing w:before="100" w:beforeAutospacing="1" w:after="119" w:line="195" w:lineRule="atLeast"/>
              <w:rPr>
                <w:rFonts w:ascii="Times New Roman" w:eastAsia="Times New Roman" w:hAnsi="Times New Roman" w:cs="Times New Roman"/>
                <w:sz w:val="24"/>
                <w:szCs w:val="24"/>
              </w:rPr>
            </w:pPr>
            <w:r w:rsidRPr="004C6C35">
              <w:rPr>
                <w:rFonts w:ascii="Times New Roman" w:eastAsia="Times New Roman" w:hAnsi="Times New Roman" w:cs="Times New Roman"/>
                <w:sz w:val="24"/>
                <w:szCs w:val="24"/>
              </w:rPr>
              <w:t>1</w:t>
            </w:r>
          </w:p>
        </w:tc>
        <w:tc>
          <w:tcPr>
            <w:tcW w:w="3302" w:type="dxa"/>
          </w:tcPr>
          <w:p w:rsidR="00DD755B" w:rsidRPr="004C6C35" w:rsidRDefault="00DD755B" w:rsidP="007C37E2">
            <w:pPr>
              <w:jc w:val="both"/>
              <w:rPr>
                <w:rFonts w:ascii="Times New Roman" w:hAnsi="Times New Roman" w:cs="Times New Roman"/>
                <w:sz w:val="24"/>
                <w:szCs w:val="24"/>
              </w:rPr>
            </w:pPr>
            <w:r w:rsidRPr="004C6C35">
              <w:rPr>
                <w:rFonts w:ascii="Times New Roman" w:hAnsi="Times New Roman" w:cs="Times New Roman"/>
                <w:sz w:val="24"/>
                <w:szCs w:val="24"/>
              </w:rPr>
              <w:t xml:space="preserve">Музыканты – извечные маги. И снова в музыкальном театре. Опера </w:t>
            </w:r>
            <w:r w:rsidRPr="004C6C35">
              <w:rPr>
                <w:rFonts w:ascii="Times New Roman" w:eastAsia="Times New Roman" w:hAnsi="Times New Roman" w:cs="Calibri"/>
                <w:bCs/>
                <w:sz w:val="24"/>
                <w:szCs w:val="24"/>
                <w:lang w:eastAsia="ar-SA"/>
              </w:rPr>
              <w:t>«Порги и Бесс».</w:t>
            </w:r>
          </w:p>
        </w:tc>
        <w:tc>
          <w:tcPr>
            <w:tcW w:w="7230" w:type="dxa"/>
            <w:vMerge/>
          </w:tcPr>
          <w:p w:rsidR="00DD755B" w:rsidRPr="00D442A1" w:rsidRDefault="00DD755B" w:rsidP="007C37E2">
            <w:pPr>
              <w:jc w:val="both"/>
              <w:rPr>
                <w:rFonts w:ascii="Times New Roman" w:hAnsi="Times New Roman" w:cs="Times New Roman"/>
                <w:sz w:val="26"/>
                <w:szCs w:val="26"/>
              </w:rPr>
            </w:pPr>
          </w:p>
        </w:tc>
        <w:tc>
          <w:tcPr>
            <w:tcW w:w="2390" w:type="dxa"/>
            <w:vMerge/>
          </w:tcPr>
          <w:p w:rsidR="00DD755B" w:rsidRPr="00D442A1" w:rsidRDefault="00DD755B" w:rsidP="007C37E2">
            <w:pPr>
              <w:jc w:val="both"/>
              <w:rPr>
                <w:rFonts w:ascii="Times New Roman" w:hAnsi="Times New Roman" w:cs="Times New Roman"/>
                <w:sz w:val="26"/>
                <w:szCs w:val="26"/>
              </w:rPr>
            </w:pPr>
          </w:p>
        </w:tc>
        <w:tc>
          <w:tcPr>
            <w:tcW w:w="1153" w:type="dxa"/>
          </w:tcPr>
          <w:p w:rsidR="00DD755B" w:rsidRPr="004C6C35" w:rsidRDefault="00DD755B" w:rsidP="007C37E2">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A73F98" w:rsidTr="00DD755B">
        <w:tc>
          <w:tcPr>
            <w:tcW w:w="662" w:type="dxa"/>
          </w:tcPr>
          <w:p w:rsidR="00DD755B" w:rsidRPr="004C6C35" w:rsidRDefault="00DD755B" w:rsidP="007C37E2">
            <w:pPr>
              <w:spacing w:before="100" w:beforeAutospacing="1" w:after="119" w:line="195" w:lineRule="atLeast"/>
              <w:rPr>
                <w:rFonts w:ascii="Times New Roman" w:eastAsia="Times New Roman" w:hAnsi="Times New Roman" w:cs="Times New Roman"/>
                <w:sz w:val="24"/>
                <w:szCs w:val="24"/>
              </w:rPr>
            </w:pPr>
            <w:r w:rsidRPr="004C6C35">
              <w:rPr>
                <w:rFonts w:ascii="Times New Roman" w:eastAsia="Times New Roman" w:hAnsi="Times New Roman" w:cs="Times New Roman"/>
                <w:sz w:val="24"/>
                <w:szCs w:val="24"/>
              </w:rPr>
              <w:t>2</w:t>
            </w:r>
          </w:p>
        </w:tc>
        <w:tc>
          <w:tcPr>
            <w:tcW w:w="3302" w:type="dxa"/>
          </w:tcPr>
          <w:p w:rsidR="00DD755B" w:rsidRPr="004C6C35" w:rsidRDefault="00DD755B" w:rsidP="007C37E2">
            <w:pPr>
              <w:jc w:val="both"/>
              <w:rPr>
                <w:rFonts w:ascii="Times New Roman" w:hAnsi="Times New Roman" w:cs="Times New Roman"/>
                <w:sz w:val="24"/>
                <w:szCs w:val="24"/>
              </w:rPr>
            </w:pPr>
            <w:r w:rsidRPr="004C6C35">
              <w:rPr>
                <w:rFonts w:ascii="Times New Roman" w:hAnsi="Times New Roman" w:cs="Times New Roman"/>
                <w:sz w:val="24"/>
                <w:szCs w:val="24"/>
              </w:rPr>
              <w:t xml:space="preserve">Развитие традиционного оперного спектакля. </w:t>
            </w:r>
            <w:r w:rsidRPr="004C6C35">
              <w:rPr>
                <w:rFonts w:ascii="Times New Roman" w:eastAsia="Times New Roman" w:hAnsi="Times New Roman" w:cs="Calibri"/>
                <w:bCs/>
                <w:sz w:val="24"/>
                <w:szCs w:val="24"/>
                <w:lang w:eastAsia="ar-SA"/>
              </w:rPr>
              <w:t>Опера «Кармен».</w:t>
            </w:r>
          </w:p>
        </w:tc>
        <w:tc>
          <w:tcPr>
            <w:tcW w:w="7230" w:type="dxa"/>
            <w:vMerge/>
          </w:tcPr>
          <w:p w:rsidR="00DD755B" w:rsidRPr="00D442A1" w:rsidRDefault="00DD755B" w:rsidP="007C37E2">
            <w:pPr>
              <w:jc w:val="both"/>
              <w:rPr>
                <w:rFonts w:ascii="Times New Roman" w:hAnsi="Times New Roman" w:cs="Times New Roman"/>
                <w:sz w:val="26"/>
                <w:szCs w:val="26"/>
              </w:rPr>
            </w:pPr>
          </w:p>
        </w:tc>
        <w:tc>
          <w:tcPr>
            <w:tcW w:w="2390" w:type="dxa"/>
            <w:vMerge/>
          </w:tcPr>
          <w:p w:rsidR="00DD755B" w:rsidRPr="00D442A1" w:rsidRDefault="00DD755B" w:rsidP="007C37E2">
            <w:pPr>
              <w:jc w:val="both"/>
              <w:rPr>
                <w:rFonts w:ascii="Times New Roman" w:hAnsi="Times New Roman" w:cs="Times New Roman"/>
                <w:sz w:val="26"/>
                <w:szCs w:val="26"/>
              </w:rPr>
            </w:pPr>
          </w:p>
        </w:tc>
        <w:tc>
          <w:tcPr>
            <w:tcW w:w="1153" w:type="dxa"/>
          </w:tcPr>
          <w:p w:rsidR="00DD755B" w:rsidRPr="004C6C35" w:rsidRDefault="00DD755B" w:rsidP="007C37E2">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A73F98" w:rsidTr="00DD755B">
        <w:tc>
          <w:tcPr>
            <w:tcW w:w="662" w:type="dxa"/>
          </w:tcPr>
          <w:p w:rsidR="00DD755B" w:rsidRPr="004C6C35" w:rsidRDefault="00DD755B" w:rsidP="007C37E2">
            <w:pPr>
              <w:jc w:val="both"/>
              <w:rPr>
                <w:rFonts w:ascii="Times New Roman" w:hAnsi="Times New Roman" w:cs="Times New Roman"/>
                <w:sz w:val="24"/>
                <w:szCs w:val="24"/>
              </w:rPr>
            </w:pPr>
            <w:r w:rsidRPr="004C6C35">
              <w:rPr>
                <w:rFonts w:ascii="Times New Roman" w:hAnsi="Times New Roman" w:cs="Times New Roman"/>
                <w:sz w:val="24"/>
                <w:szCs w:val="24"/>
              </w:rPr>
              <w:t>3</w:t>
            </w:r>
          </w:p>
        </w:tc>
        <w:tc>
          <w:tcPr>
            <w:tcW w:w="3302" w:type="dxa"/>
          </w:tcPr>
          <w:p w:rsidR="00DD755B" w:rsidRPr="004C6C35" w:rsidRDefault="00DD755B" w:rsidP="007C37E2">
            <w:pPr>
              <w:jc w:val="both"/>
              <w:rPr>
                <w:rFonts w:ascii="Times New Roman" w:hAnsi="Times New Roman" w:cs="Times New Roman"/>
                <w:sz w:val="24"/>
                <w:szCs w:val="24"/>
              </w:rPr>
            </w:pPr>
            <w:r w:rsidRPr="004C6C35">
              <w:rPr>
                <w:rFonts w:ascii="Times New Roman" w:hAnsi="Times New Roman" w:cs="Times New Roman"/>
                <w:sz w:val="24"/>
                <w:szCs w:val="24"/>
              </w:rPr>
              <w:t>Портреты великих исполнителей. Елена Образцова.</w:t>
            </w:r>
          </w:p>
        </w:tc>
        <w:tc>
          <w:tcPr>
            <w:tcW w:w="7230" w:type="dxa"/>
            <w:vMerge/>
          </w:tcPr>
          <w:p w:rsidR="00DD755B" w:rsidRPr="00D442A1" w:rsidRDefault="00DD755B" w:rsidP="007C37E2">
            <w:pPr>
              <w:jc w:val="both"/>
              <w:rPr>
                <w:rFonts w:ascii="Times New Roman" w:hAnsi="Times New Roman" w:cs="Times New Roman"/>
                <w:sz w:val="26"/>
                <w:szCs w:val="26"/>
              </w:rPr>
            </w:pPr>
          </w:p>
        </w:tc>
        <w:tc>
          <w:tcPr>
            <w:tcW w:w="2390" w:type="dxa"/>
            <w:vMerge/>
          </w:tcPr>
          <w:p w:rsidR="00DD755B" w:rsidRPr="00D442A1" w:rsidRDefault="00DD755B" w:rsidP="007C37E2">
            <w:pPr>
              <w:jc w:val="both"/>
              <w:rPr>
                <w:rFonts w:ascii="Times New Roman" w:hAnsi="Times New Roman" w:cs="Times New Roman"/>
                <w:sz w:val="26"/>
                <w:szCs w:val="26"/>
              </w:rPr>
            </w:pPr>
          </w:p>
        </w:tc>
        <w:tc>
          <w:tcPr>
            <w:tcW w:w="1153" w:type="dxa"/>
          </w:tcPr>
          <w:p w:rsidR="00DD755B" w:rsidRPr="004C6C35" w:rsidRDefault="00DD755B" w:rsidP="007C37E2">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A73F98" w:rsidTr="00DD755B">
        <w:tc>
          <w:tcPr>
            <w:tcW w:w="662" w:type="dxa"/>
          </w:tcPr>
          <w:p w:rsidR="00DD755B" w:rsidRPr="004C6C35" w:rsidRDefault="00DD755B" w:rsidP="007C37E2">
            <w:pPr>
              <w:jc w:val="both"/>
              <w:rPr>
                <w:rFonts w:ascii="Times New Roman" w:hAnsi="Times New Roman" w:cs="Times New Roman"/>
                <w:sz w:val="24"/>
                <w:szCs w:val="24"/>
              </w:rPr>
            </w:pPr>
            <w:r w:rsidRPr="004C6C35">
              <w:rPr>
                <w:rFonts w:ascii="Times New Roman" w:hAnsi="Times New Roman" w:cs="Times New Roman"/>
                <w:sz w:val="24"/>
                <w:szCs w:val="24"/>
              </w:rPr>
              <w:t>4</w:t>
            </w:r>
          </w:p>
        </w:tc>
        <w:tc>
          <w:tcPr>
            <w:tcW w:w="3302" w:type="dxa"/>
          </w:tcPr>
          <w:p w:rsidR="00DD755B" w:rsidRPr="004C6C35" w:rsidRDefault="00DD755B" w:rsidP="007C37E2">
            <w:pPr>
              <w:jc w:val="both"/>
              <w:rPr>
                <w:rFonts w:ascii="Times New Roman" w:hAnsi="Times New Roman" w:cs="Times New Roman"/>
                <w:sz w:val="24"/>
                <w:szCs w:val="24"/>
              </w:rPr>
            </w:pPr>
            <w:r w:rsidRPr="004C6C35">
              <w:rPr>
                <w:rFonts w:ascii="Times New Roman" w:eastAsia="Times New Roman" w:hAnsi="Times New Roman" w:cs="Calibri"/>
                <w:bCs/>
                <w:sz w:val="24"/>
                <w:szCs w:val="24"/>
                <w:lang w:eastAsia="ar-SA"/>
              </w:rPr>
              <w:t>Балет «Кармен - сюита».</w:t>
            </w:r>
          </w:p>
        </w:tc>
        <w:tc>
          <w:tcPr>
            <w:tcW w:w="7230" w:type="dxa"/>
            <w:vMerge/>
          </w:tcPr>
          <w:p w:rsidR="00DD755B" w:rsidRPr="00D442A1" w:rsidRDefault="00DD755B" w:rsidP="007C37E2">
            <w:pPr>
              <w:jc w:val="both"/>
              <w:rPr>
                <w:rFonts w:ascii="Times New Roman" w:hAnsi="Times New Roman" w:cs="Times New Roman"/>
                <w:sz w:val="26"/>
                <w:szCs w:val="26"/>
              </w:rPr>
            </w:pPr>
          </w:p>
        </w:tc>
        <w:tc>
          <w:tcPr>
            <w:tcW w:w="2390" w:type="dxa"/>
            <w:vMerge/>
          </w:tcPr>
          <w:p w:rsidR="00DD755B" w:rsidRPr="00D442A1" w:rsidRDefault="00DD755B" w:rsidP="007C37E2">
            <w:pPr>
              <w:jc w:val="both"/>
              <w:rPr>
                <w:rFonts w:ascii="Times New Roman" w:hAnsi="Times New Roman" w:cs="Times New Roman"/>
                <w:sz w:val="26"/>
                <w:szCs w:val="26"/>
              </w:rPr>
            </w:pPr>
          </w:p>
        </w:tc>
        <w:tc>
          <w:tcPr>
            <w:tcW w:w="1153" w:type="dxa"/>
          </w:tcPr>
          <w:p w:rsidR="00DD755B" w:rsidRPr="004C6C35" w:rsidRDefault="00DD755B" w:rsidP="007C37E2">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A73F98" w:rsidTr="00DD755B">
        <w:tc>
          <w:tcPr>
            <w:tcW w:w="662" w:type="dxa"/>
          </w:tcPr>
          <w:p w:rsidR="00DD755B" w:rsidRPr="004C6C35" w:rsidRDefault="00DD755B" w:rsidP="007C37E2">
            <w:pPr>
              <w:jc w:val="both"/>
              <w:rPr>
                <w:rFonts w:ascii="Times New Roman" w:hAnsi="Times New Roman" w:cs="Times New Roman"/>
                <w:sz w:val="24"/>
                <w:szCs w:val="24"/>
              </w:rPr>
            </w:pPr>
            <w:r w:rsidRPr="004C6C35">
              <w:rPr>
                <w:rFonts w:ascii="Times New Roman" w:hAnsi="Times New Roman" w:cs="Times New Roman"/>
                <w:sz w:val="24"/>
                <w:szCs w:val="24"/>
              </w:rPr>
              <w:t>5</w:t>
            </w:r>
          </w:p>
        </w:tc>
        <w:tc>
          <w:tcPr>
            <w:tcW w:w="3302" w:type="dxa"/>
          </w:tcPr>
          <w:p w:rsidR="00DD755B" w:rsidRPr="004C6C35" w:rsidRDefault="00DD755B" w:rsidP="007C37E2">
            <w:pPr>
              <w:jc w:val="both"/>
              <w:rPr>
                <w:rFonts w:ascii="Times New Roman" w:hAnsi="Times New Roman" w:cs="Times New Roman"/>
                <w:sz w:val="24"/>
                <w:szCs w:val="24"/>
              </w:rPr>
            </w:pPr>
            <w:r w:rsidRPr="004C6C35">
              <w:rPr>
                <w:rFonts w:ascii="Times New Roman" w:hAnsi="Times New Roman" w:cs="Times New Roman"/>
                <w:sz w:val="24"/>
                <w:szCs w:val="24"/>
              </w:rPr>
              <w:t>Балет «Кармен - сюита». Р. Щедрин</w:t>
            </w:r>
          </w:p>
        </w:tc>
        <w:tc>
          <w:tcPr>
            <w:tcW w:w="7230" w:type="dxa"/>
            <w:vMerge/>
          </w:tcPr>
          <w:p w:rsidR="00DD755B" w:rsidRPr="00D442A1" w:rsidRDefault="00DD755B" w:rsidP="007C37E2">
            <w:pPr>
              <w:jc w:val="both"/>
              <w:rPr>
                <w:rFonts w:ascii="Times New Roman" w:hAnsi="Times New Roman" w:cs="Times New Roman"/>
                <w:sz w:val="26"/>
                <w:szCs w:val="26"/>
              </w:rPr>
            </w:pPr>
          </w:p>
        </w:tc>
        <w:tc>
          <w:tcPr>
            <w:tcW w:w="2390" w:type="dxa"/>
            <w:vMerge/>
          </w:tcPr>
          <w:p w:rsidR="00DD755B" w:rsidRPr="00D442A1" w:rsidRDefault="00DD755B" w:rsidP="007C37E2">
            <w:pPr>
              <w:jc w:val="both"/>
              <w:rPr>
                <w:rFonts w:ascii="Times New Roman" w:hAnsi="Times New Roman" w:cs="Times New Roman"/>
                <w:sz w:val="26"/>
                <w:szCs w:val="26"/>
              </w:rPr>
            </w:pPr>
          </w:p>
        </w:tc>
        <w:tc>
          <w:tcPr>
            <w:tcW w:w="1153" w:type="dxa"/>
          </w:tcPr>
          <w:p w:rsidR="00DD755B" w:rsidRPr="004C6C35" w:rsidRDefault="00DD755B" w:rsidP="007C37E2">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A73F98" w:rsidTr="00DD755B">
        <w:tc>
          <w:tcPr>
            <w:tcW w:w="662" w:type="dxa"/>
          </w:tcPr>
          <w:p w:rsidR="00DD755B" w:rsidRPr="004C6C35" w:rsidRDefault="00DD755B" w:rsidP="007C37E2">
            <w:pPr>
              <w:jc w:val="both"/>
              <w:rPr>
                <w:rFonts w:ascii="Times New Roman" w:hAnsi="Times New Roman" w:cs="Times New Roman"/>
                <w:sz w:val="24"/>
                <w:szCs w:val="24"/>
              </w:rPr>
            </w:pPr>
            <w:r w:rsidRPr="004C6C35">
              <w:rPr>
                <w:rFonts w:ascii="Times New Roman" w:hAnsi="Times New Roman" w:cs="Times New Roman"/>
                <w:sz w:val="24"/>
                <w:szCs w:val="24"/>
              </w:rPr>
              <w:t>6</w:t>
            </w:r>
          </w:p>
        </w:tc>
        <w:tc>
          <w:tcPr>
            <w:tcW w:w="3302" w:type="dxa"/>
          </w:tcPr>
          <w:p w:rsidR="00DD755B" w:rsidRPr="004C6C35" w:rsidRDefault="00DD755B" w:rsidP="007C37E2">
            <w:pPr>
              <w:jc w:val="both"/>
              <w:rPr>
                <w:rFonts w:ascii="Times New Roman" w:hAnsi="Times New Roman" w:cs="Times New Roman"/>
                <w:sz w:val="24"/>
                <w:szCs w:val="24"/>
              </w:rPr>
            </w:pPr>
            <w:r w:rsidRPr="004C6C35">
              <w:rPr>
                <w:rFonts w:ascii="Times New Roman" w:hAnsi="Times New Roman" w:cs="Times New Roman"/>
                <w:sz w:val="24"/>
                <w:szCs w:val="24"/>
              </w:rPr>
              <w:t>Портреты великих исполнителей. Майя Плисецкая</w:t>
            </w:r>
          </w:p>
        </w:tc>
        <w:tc>
          <w:tcPr>
            <w:tcW w:w="7230" w:type="dxa"/>
            <w:vMerge/>
          </w:tcPr>
          <w:p w:rsidR="00DD755B" w:rsidRPr="00D442A1" w:rsidRDefault="00DD755B" w:rsidP="007C37E2">
            <w:pPr>
              <w:jc w:val="both"/>
              <w:rPr>
                <w:rFonts w:ascii="Times New Roman" w:hAnsi="Times New Roman" w:cs="Times New Roman"/>
                <w:sz w:val="26"/>
                <w:szCs w:val="26"/>
              </w:rPr>
            </w:pPr>
          </w:p>
        </w:tc>
        <w:tc>
          <w:tcPr>
            <w:tcW w:w="2390" w:type="dxa"/>
            <w:vMerge/>
          </w:tcPr>
          <w:p w:rsidR="00DD755B" w:rsidRPr="00D442A1" w:rsidRDefault="00DD755B" w:rsidP="007C37E2">
            <w:pPr>
              <w:jc w:val="both"/>
              <w:rPr>
                <w:rFonts w:ascii="Times New Roman" w:hAnsi="Times New Roman" w:cs="Times New Roman"/>
                <w:sz w:val="26"/>
                <w:szCs w:val="26"/>
              </w:rPr>
            </w:pPr>
          </w:p>
        </w:tc>
        <w:tc>
          <w:tcPr>
            <w:tcW w:w="1153" w:type="dxa"/>
          </w:tcPr>
          <w:p w:rsidR="00DD755B" w:rsidRPr="004C6C35" w:rsidRDefault="00DD755B" w:rsidP="007C37E2">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A73F98" w:rsidTr="00DD755B">
        <w:tc>
          <w:tcPr>
            <w:tcW w:w="662" w:type="dxa"/>
          </w:tcPr>
          <w:p w:rsidR="00DD755B" w:rsidRPr="004C6C35" w:rsidRDefault="00DD755B" w:rsidP="007C37E2">
            <w:pPr>
              <w:jc w:val="both"/>
              <w:rPr>
                <w:rFonts w:ascii="Times New Roman" w:hAnsi="Times New Roman" w:cs="Times New Roman"/>
                <w:sz w:val="24"/>
                <w:szCs w:val="24"/>
              </w:rPr>
            </w:pPr>
            <w:r w:rsidRPr="004C6C35">
              <w:rPr>
                <w:rFonts w:ascii="Times New Roman" w:hAnsi="Times New Roman" w:cs="Times New Roman"/>
                <w:sz w:val="24"/>
                <w:szCs w:val="24"/>
              </w:rPr>
              <w:lastRenderedPageBreak/>
              <w:t>7</w:t>
            </w:r>
          </w:p>
        </w:tc>
        <w:tc>
          <w:tcPr>
            <w:tcW w:w="3302" w:type="dxa"/>
          </w:tcPr>
          <w:p w:rsidR="00DD755B" w:rsidRPr="004C6C35" w:rsidRDefault="00DD755B" w:rsidP="007C37E2">
            <w:pPr>
              <w:jc w:val="both"/>
              <w:rPr>
                <w:rFonts w:ascii="Times New Roman" w:hAnsi="Times New Roman" w:cs="Times New Roman"/>
                <w:sz w:val="24"/>
                <w:szCs w:val="24"/>
              </w:rPr>
            </w:pPr>
            <w:r w:rsidRPr="004C6C35">
              <w:rPr>
                <w:rFonts w:ascii="Times New Roman" w:hAnsi="Times New Roman" w:cs="Times New Roman"/>
                <w:sz w:val="24"/>
                <w:szCs w:val="24"/>
              </w:rPr>
              <w:t>Портреты великих исполнителей. Майя Плисецкая</w:t>
            </w:r>
          </w:p>
        </w:tc>
        <w:tc>
          <w:tcPr>
            <w:tcW w:w="7230" w:type="dxa"/>
            <w:vMerge/>
          </w:tcPr>
          <w:p w:rsidR="00DD755B" w:rsidRPr="00D442A1" w:rsidRDefault="00DD755B" w:rsidP="007C37E2">
            <w:pPr>
              <w:jc w:val="both"/>
              <w:rPr>
                <w:rFonts w:ascii="Times New Roman" w:hAnsi="Times New Roman" w:cs="Times New Roman"/>
                <w:sz w:val="26"/>
                <w:szCs w:val="26"/>
              </w:rPr>
            </w:pPr>
          </w:p>
        </w:tc>
        <w:tc>
          <w:tcPr>
            <w:tcW w:w="2390" w:type="dxa"/>
            <w:vMerge/>
          </w:tcPr>
          <w:p w:rsidR="00DD755B" w:rsidRPr="00D442A1" w:rsidRDefault="00DD755B" w:rsidP="007C37E2">
            <w:pPr>
              <w:jc w:val="both"/>
              <w:rPr>
                <w:rFonts w:ascii="Times New Roman" w:hAnsi="Times New Roman" w:cs="Times New Roman"/>
                <w:sz w:val="26"/>
                <w:szCs w:val="26"/>
              </w:rPr>
            </w:pPr>
          </w:p>
        </w:tc>
        <w:tc>
          <w:tcPr>
            <w:tcW w:w="1153" w:type="dxa"/>
          </w:tcPr>
          <w:p w:rsidR="00DD755B" w:rsidRPr="004C6C35" w:rsidRDefault="00DD755B" w:rsidP="007C37E2">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A73F98" w:rsidTr="00DD755B">
        <w:tc>
          <w:tcPr>
            <w:tcW w:w="662" w:type="dxa"/>
          </w:tcPr>
          <w:p w:rsidR="00DD755B" w:rsidRPr="004C6C35" w:rsidRDefault="00DD755B" w:rsidP="007C37E2">
            <w:pPr>
              <w:jc w:val="both"/>
              <w:rPr>
                <w:rFonts w:ascii="Times New Roman" w:hAnsi="Times New Roman" w:cs="Times New Roman"/>
                <w:sz w:val="24"/>
                <w:szCs w:val="24"/>
              </w:rPr>
            </w:pPr>
            <w:r w:rsidRPr="004C6C35">
              <w:rPr>
                <w:rFonts w:ascii="Times New Roman" w:hAnsi="Times New Roman" w:cs="Times New Roman"/>
                <w:sz w:val="24"/>
                <w:szCs w:val="24"/>
              </w:rPr>
              <w:lastRenderedPageBreak/>
              <w:t>8</w:t>
            </w:r>
          </w:p>
        </w:tc>
        <w:tc>
          <w:tcPr>
            <w:tcW w:w="3302" w:type="dxa"/>
          </w:tcPr>
          <w:p w:rsidR="00DD755B" w:rsidRPr="004C6C35" w:rsidRDefault="00DD755B" w:rsidP="007C37E2">
            <w:pPr>
              <w:jc w:val="both"/>
              <w:rPr>
                <w:rFonts w:ascii="Times New Roman" w:hAnsi="Times New Roman" w:cs="Times New Roman"/>
                <w:sz w:val="24"/>
                <w:szCs w:val="24"/>
              </w:rPr>
            </w:pPr>
            <w:r w:rsidRPr="004C6C35">
              <w:rPr>
                <w:rFonts w:ascii="Times New Roman" w:hAnsi="Times New Roman" w:cs="Times New Roman"/>
                <w:sz w:val="24"/>
                <w:szCs w:val="24"/>
              </w:rPr>
              <w:t>Портреты великих исполнителей. Хворостовский.</w:t>
            </w:r>
          </w:p>
        </w:tc>
        <w:tc>
          <w:tcPr>
            <w:tcW w:w="7230" w:type="dxa"/>
            <w:vMerge/>
          </w:tcPr>
          <w:p w:rsidR="00DD755B" w:rsidRPr="00D442A1" w:rsidRDefault="00DD755B" w:rsidP="007C37E2">
            <w:pPr>
              <w:jc w:val="both"/>
              <w:rPr>
                <w:rFonts w:ascii="Times New Roman" w:hAnsi="Times New Roman" w:cs="Times New Roman"/>
                <w:sz w:val="26"/>
                <w:szCs w:val="26"/>
              </w:rPr>
            </w:pPr>
          </w:p>
        </w:tc>
        <w:tc>
          <w:tcPr>
            <w:tcW w:w="2390" w:type="dxa"/>
            <w:vMerge/>
          </w:tcPr>
          <w:p w:rsidR="00DD755B" w:rsidRPr="00D442A1" w:rsidRDefault="00DD755B" w:rsidP="007C37E2">
            <w:pPr>
              <w:jc w:val="both"/>
              <w:rPr>
                <w:rFonts w:ascii="Times New Roman" w:hAnsi="Times New Roman" w:cs="Times New Roman"/>
                <w:sz w:val="26"/>
                <w:szCs w:val="26"/>
              </w:rPr>
            </w:pPr>
          </w:p>
        </w:tc>
        <w:tc>
          <w:tcPr>
            <w:tcW w:w="1153" w:type="dxa"/>
          </w:tcPr>
          <w:p w:rsidR="00DD755B" w:rsidRPr="004C6C35" w:rsidRDefault="00DD755B" w:rsidP="007C37E2">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A73F98" w:rsidTr="00DD755B">
        <w:tc>
          <w:tcPr>
            <w:tcW w:w="662" w:type="dxa"/>
          </w:tcPr>
          <w:p w:rsidR="00DD755B" w:rsidRPr="004C6C35" w:rsidRDefault="00DD755B" w:rsidP="007C37E2">
            <w:pPr>
              <w:jc w:val="both"/>
              <w:rPr>
                <w:rFonts w:ascii="Times New Roman" w:hAnsi="Times New Roman" w:cs="Times New Roman"/>
                <w:sz w:val="24"/>
                <w:szCs w:val="24"/>
              </w:rPr>
            </w:pPr>
            <w:r w:rsidRPr="004C6C35">
              <w:rPr>
                <w:rFonts w:ascii="Times New Roman" w:hAnsi="Times New Roman" w:cs="Times New Roman"/>
                <w:sz w:val="24"/>
                <w:szCs w:val="24"/>
              </w:rPr>
              <w:t>9</w:t>
            </w:r>
          </w:p>
        </w:tc>
        <w:tc>
          <w:tcPr>
            <w:tcW w:w="3302" w:type="dxa"/>
          </w:tcPr>
          <w:p w:rsidR="00DD755B" w:rsidRPr="004C6C35" w:rsidRDefault="00DD755B" w:rsidP="007C37E2">
            <w:pPr>
              <w:jc w:val="both"/>
              <w:rPr>
                <w:rFonts w:ascii="Times New Roman" w:hAnsi="Times New Roman" w:cs="Times New Roman"/>
                <w:sz w:val="24"/>
                <w:szCs w:val="24"/>
              </w:rPr>
            </w:pPr>
            <w:r w:rsidRPr="004C6C35">
              <w:rPr>
                <w:rFonts w:ascii="Times New Roman" w:hAnsi="Times New Roman" w:cs="Times New Roman"/>
                <w:sz w:val="24"/>
                <w:szCs w:val="24"/>
              </w:rPr>
              <w:t>Современный музыкальный театр. Великие мюзиклы мира.</w:t>
            </w:r>
          </w:p>
        </w:tc>
        <w:tc>
          <w:tcPr>
            <w:tcW w:w="7230" w:type="dxa"/>
            <w:vMerge/>
          </w:tcPr>
          <w:p w:rsidR="00DD755B" w:rsidRPr="00D442A1" w:rsidRDefault="00DD755B" w:rsidP="007C37E2">
            <w:pPr>
              <w:jc w:val="both"/>
              <w:rPr>
                <w:rFonts w:ascii="Times New Roman" w:hAnsi="Times New Roman" w:cs="Times New Roman"/>
                <w:sz w:val="26"/>
                <w:szCs w:val="26"/>
              </w:rPr>
            </w:pPr>
          </w:p>
        </w:tc>
        <w:tc>
          <w:tcPr>
            <w:tcW w:w="2390" w:type="dxa"/>
            <w:vMerge/>
          </w:tcPr>
          <w:p w:rsidR="00DD755B" w:rsidRPr="00D442A1" w:rsidRDefault="00DD755B" w:rsidP="007C37E2">
            <w:pPr>
              <w:jc w:val="both"/>
              <w:rPr>
                <w:rFonts w:ascii="Times New Roman" w:hAnsi="Times New Roman" w:cs="Times New Roman"/>
                <w:sz w:val="26"/>
                <w:szCs w:val="26"/>
              </w:rPr>
            </w:pPr>
          </w:p>
        </w:tc>
        <w:tc>
          <w:tcPr>
            <w:tcW w:w="1153" w:type="dxa"/>
          </w:tcPr>
          <w:p w:rsidR="00DD755B" w:rsidRPr="004C6C35" w:rsidRDefault="00DD755B" w:rsidP="007C37E2">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A73F98" w:rsidTr="00DD755B">
        <w:tc>
          <w:tcPr>
            <w:tcW w:w="662" w:type="dxa"/>
          </w:tcPr>
          <w:p w:rsidR="00DD755B" w:rsidRPr="004C6C35" w:rsidRDefault="00DD755B" w:rsidP="007C37E2">
            <w:pPr>
              <w:jc w:val="both"/>
              <w:rPr>
                <w:rFonts w:ascii="Times New Roman" w:hAnsi="Times New Roman" w:cs="Times New Roman"/>
                <w:sz w:val="24"/>
                <w:szCs w:val="24"/>
              </w:rPr>
            </w:pPr>
            <w:r w:rsidRPr="004C6C35">
              <w:rPr>
                <w:rFonts w:ascii="Times New Roman" w:hAnsi="Times New Roman" w:cs="Times New Roman"/>
                <w:sz w:val="24"/>
                <w:szCs w:val="24"/>
              </w:rPr>
              <w:t>10</w:t>
            </w:r>
          </w:p>
        </w:tc>
        <w:tc>
          <w:tcPr>
            <w:tcW w:w="3302" w:type="dxa"/>
          </w:tcPr>
          <w:p w:rsidR="00DD755B" w:rsidRPr="004C6C35" w:rsidRDefault="00DD755B" w:rsidP="007C37E2">
            <w:pPr>
              <w:jc w:val="both"/>
              <w:rPr>
                <w:rFonts w:ascii="Times New Roman" w:hAnsi="Times New Roman" w:cs="Times New Roman"/>
                <w:sz w:val="24"/>
                <w:szCs w:val="24"/>
              </w:rPr>
            </w:pPr>
            <w:r w:rsidRPr="004C6C35">
              <w:rPr>
                <w:rFonts w:ascii="Times New Roman" w:hAnsi="Times New Roman" w:cs="Times New Roman"/>
                <w:sz w:val="24"/>
                <w:szCs w:val="24"/>
              </w:rPr>
              <w:t>Современный музыкальный театр. Классика в современной обработке.</w:t>
            </w:r>
          </w:p>
        </w:tc>
        <w:tc>
          <w:tcPr>
            <w:tcW w:w="7230" w:type="dxa"/>
            <w:vMerge/>
          </w:tcPr>
          <w:p w:rsidR="00DD755B" w:rsidRPr="00D442A1" w:rsidRDefault="00DD755B" w:rsidP="007C37E2">
            <w:pPr>
              <w:jc w:val="both"/>
              <w:rPr>
                <w:rFonts w:ascii="Times New Roman" w:hAnsi="Times New Roman" w:cs="Times New Roman"/>
                <w:sz w:val="26"/>
                <w:szCs w:val="26"/>
              </w:rPr>
            </w:pPr>
          </w:p>
        </w:tc>
        <w:tc>
          <w:tcPr>
            <w:tcW w:w="2390" w:type="dxa"/>
            <w:vMerge/>
          </w:tcPr>
          <w:p w:rsidR="00DD755B" w:rsidRPr="00D442A1" w:rsidRDefault="00DD755B" w:rsidP="007C37E2">
            <w:pPr>
              <w:jc w:val="both"/>
              <w:rPr>
                <w:rFonts w:ascii="Times New Roman" w:hAnsi="Times New Roman" w:cs="Times New Roman"/>
                <w:sz w:val="26"/>
                <w:szCs w:val="26"/>
              </w:rPr>
            </w:pPr>
          </w:p>
        </w:tc>
        <w:tc>
          <w:tcPr>
            <w:tcW w:w="1153" w:type="dxa"/>
          </w:tcPr>
          <w:p w:rsidR="00DD755B" w:rsidRPr="004C6C35" w:rsidRDefault="00DD755B" w:rsidP="007C37E2">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A73F98" w:rsidTr="00DD755B">
        <w:tc>
          <w:tcPr>
            <w:tcW w:w="662" w:type="dxa"/>
          </w:tcPr>
          <w:p w:rsidR="00DD755B" w:rsidRPr="004C6C35" w:rsidRDefault="00DD755B" w:rsidP="007C37E2">
            <w:pPr>
              <w:jc w:val="both"/>
              <w:rPr>
                <w:rFonts w:ascii="Times New Roman" w:hAnsi="Times New Roman" w:cs="Times New Roman"/>
                <w:sz w:val="24"/>
                <w:szCs w:val="24"/>
              </w:rPr>
            </w:pPr>
            <w:r w:rsidRPr="004C6C35">
              <w:rPr>
                <w:rFonts w:ascii="Times New Roman" w:hAnsi="Times New Roman" w:cs="Times New Roman"/>
                <w:sz w:val="24"/>
                <w:szCs w:val="24"/>
              </w:rPr>
              <w:t>11</w:t>
            </w:r>
          </w:p>
        </w:tc>
        <w:tc>
          <w:tcPr>
            <w:tcW w:w="3302" w:type="dxa"/>
            <w:tcBorders>
              <w:top w:val="single" w:sz="4" w:space="0" w:color="000000"/>
              <w:left w:val="single" w:sz="4" w:space="0" w:color="000000"/>
              <w:bottom w:val="single" w:sz="4" w:space="0" w:color="000000"/>
            </w:tcBorders>
            <w:shd w:val="clear" w:color="auto" w:fill="auto"/>
          </w:tcPr>
          <w:p w:rsidR="00DD755B" w:rsidRPr="004C6C35" w:rsidRDefault="00DD755B" w:rsidP="007C37E2">
            <w:pPr>
              <w:snapToGrid w:val="0"/>
              <w:jc w:val="both"/>
              <w:rPr>
                <w:rFonts w:ascii="Times New Roman" w:hAnsi="Times New Roman"/>
                <w:sz w:val="24"/>
                <w:szCs w:val="24"/>
              </w:rPr>
            </w:pPr>
            <w:r w:rsidRPr="004C6C35">
              <w:rPr>
                <w:rFonts w:ascii="Times New Roman" w:hAnsi="Times New Roman"/>
                <w:sz w:val="24"/>
                <w:szCs w:val="24"/>
              </w:rPr>
              <w:t>В концертном зале.</w:t>
            </w:r>
            <w:r w:rsidRPr="004C6C35">
              <w:rPr>
                <w:rFonts w:ascii="Times New Roman" w:eastAsia="Times New Roman" w:hAnsi="Times New Roman" w:cs="Calibri"/>
                <w:sz w:val="24"/>
                <w:szCs w:val="24"/>
                <w:lang w:eastAsia="ar-SA"/>
              </w:rPr>
              <w:t xml:space="preserve"> Симфония №7 («Ленинградская») Д.Д. Шостакович</w:t>
            </w:r>
          </w:p>
        </w:tc>
        <w:tc>
          <w:tcPr>
            <w:tcW w:w="7230" w:type="dxa"/>
            <w:vMerge/>
          </w:tcPr>
          <w:p w:rsidR="00DD755B" w:rsidRPr="00D442A1" w:rsidRDefault="00DD755B" w:rsidP="007C37E2">
            <w:pPr>
              <w:jc w:val="both"/>
              <w:rPr>
                <w:rFonts w:ascii="Times New Roman" w:hAnsi="Times New Roman" w:cs="Times New Roman"/>
                <w:sz w:val="26"/>
                <w:szCs w:val="26"/>
              </w:rPr>
            </w:pPr>
          </w:p>
        </w:tc>
        <w:tc>
          <w:tcPr>
            <w:tcW w:w="2390" w:type="dxa"/>
            <w:vMerge/>
          </w:tcPr>
          <w:p w:rsidR="00DD755B" w:rsidRPr="00D442A1" w:rsidRDefault="00DD755B" w:rsidP="007C37E2">
            <w:pPr>
              <w:jc w:val="both"/>
              <w:rPr>
                <w:rFonts w:ascii="Times New Roman" w:hAnsi="Times New Roman" w:cs="Times New Roman"/>
                <w:sz w:val="26"/>
                <w:szCs w:val="26"/>
              </w:rPr>
            </w:pPr>
          </w:p>
        </w:tc>
        <w:tc>
          <w:tcPr>
            <w:tcW w:w="1153" w:type="dxa"/>
          </w:tcPr>
          <w:p w:rsidR="00DD755B" w:rsidRPr="004C6C35" w:rsidRDefault="00DD755B" w:rsidP="007C37E2">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A73F98" w:rsidTr="00DD755B">
        <w:tc>
          <w:tcPr>
            <w:tcW w:w="662" w:type="dxa"/>
          </w:tcPr>
          <w:p w:rsidR="00DD755B" w:rsidRPr="004C6C35" w:rsidRDefault="00DD755B" w:rsidP="007C37E2">
            <w:pPr>
              <w:jc w:val="both"/>
              <w:rPr>
                <w:rFonts w:ascii="Times New Roman" w:hAnsi="Times New Roman" w:cs="Times New Roman"/>
                <w:sz w:val="24"/>
                <w:szCs w:val="24"/>
              </w:rPr>
            </w:pPr>
            <w:r w:rsidRPr="004C6C35">
              <w:rPr>
                <w:rFonts w:ascii="Times New Roman" w:hAnsi="Times New Roman" w:cs="Times New Roman"/>
                <w:sz w:val="24"/>
                <w:szCs w:val="24"/>
              </w:rPr>
              <w:t>12</w:t>
            </w:r>
          </w:p>
        </w:tc>
        <w:tc>
          <w:tcPr>
            <w:tcW w:w="3302" w:type="dxa"/>
          </w:tcPr>
          <w:p w:rsidR="00DD755B" w:rsidRPr="004C6C35" w:rsidRDefault="00DD755B" w:rsidP="007C37E2">
            <w:pPr>
              <w:jc w:val="both"/>
              <w:rPr>
                <w:rFonts w:ascii="Times New Roman" w:hAnsi="Times New Roman" w:cs="Times New Roman"/>
                <w:sz w:val="24"/>
                <w:szCs w:val="24"/>
              </w:rPr>
            </w:pPr>
            <w:r w:rsidRPr="004C6C35">
              <w:rPr>
                <w:rFonts w:ascii="Times New Roman" w:hAnsi="Times New Roman"/>
                <w:sz w:val="24"/>
                <w:szCs w:val="24"/>
              </w:rPr>
              <w:t>В концертном зале. Литературные страницы.</w:t>
            </w:r>
          </w:p>
        </w:tc>
        <w:tc>
          <w:tcPr>
            <w:tcW w:w="7230" w:type="dxa"/>
            <w:vMerge/>
          </w:tcPr>
          <w:p w:rsidR="00DD755B" w:rsidRPr="00D442A1" w:rsidRDefault="00DD755B" w:rsidP="007C37E2">
            <w:pPr>
              <w:jc w:val="both"/>
              <w:rPr>
                <w:rFonts w:ascii="Times New Roman" w:hAnsi="Times New Roman" w:cs="Times New Roman"/>
                <w:sz w:val="26"/>
                <w:szCs w:val="26"/>
              </w:rPr>
            </w:pPr>
          </w:p>
        </w:tc>
        <w:tc>
          <w:tcPr>
            <w:tcW w:w="2390" w:type="dxa"/>
            <w:vMerge/>
          </w:tcPr>
          <w:p w:rsidR="00DD755B" w:rsidRPr="00D442A1" w:rsidRDefault="00DD755B" w:rsidP="007C37E2">
            <w:pPr>
              <w:jc w:val="both"/>
              <w:rPr>
                <w:rFonts w:ascii="Times New Roman" w:hAnsi="Times New Roman" w:cs="Times New Roman"/>
                <w:sz w:val="26"/>
                <w:szCs w:val="26"/>
              </w:rPr>
            </w:pPr>
          </w:p>
        </w:tc>
        <w:tc>
          <w:tcPr>
            <w:tcW w:w="1153" w:type="dxa"/>
          </w:tcPr>
          <w:p w:rsidR="00DD755B" w:rsidRPr="004C6C35" w:rsidRDefault="00DD755B" w:rsidP="007C37E2">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A73F98" w:rsidTr="00DD755B">
        <w:tc>
          <w:tcPr>
            <w:tcW w:w="662" w:type="dxa"/>
          </w:tcPr>
          <w:p w:rsidR="00DD755B" w:rsidRPr="004C6C35" w:rsidRDefault="00DD755B" w:rsidP="007C37E2">
            <w:pPr>
              <w:jc w:val="both"/>
              <w:rPr>
                <w:rFonts w:ascii="Times New Roman" w:hAnsi="Times New Roman" w:cs="Times New Roman"/>
                <w:sz w:val="24"/>
                <w:szCs w:val="24"/>
              </w:rPr>
            </w:pPr>
            <w:r w:rsidRPr="004C6C35">
              <w:rPr>
                <w:rFonts w:ascii="Times New Roman" w:hAnsi="Times New Roman" w:cs="Times New Roman"/>
                <w:sz w:val="24"/>
                <w:szCs w:val="24"/>
              </w:rPr>
              <w:t>13</w:t>
            </w:r>
          </w:p>
        </w:tc>
        <w:tc>
          <w:tcPr>
            <w:tcW w:w="3302" w:type="dxa"/>
          </w:tcPr>
          <w:p w:rsidR="00DD755B" w:rsidRPr="004C6C35" w:rsidRDefault="00DD755B" w:rsidP="007C37E2">
            <w:pPr>
              <w:jc w:val="both"/>
              <w:rPr>
                <w:rFonts w:ascii="Times New Roman" w:hAnsi="Times New Roman" w:cs="Times New Roman"/>
                <w:sz w:val="24"/>
                <w:szCs w:val="24"/>
              </w:rPr>
            </w:pPr>
            <w:r w:rsidRPr="004C6C35">
              <w:rPr>
                <w:rFonts w:ascii="Times New Roman" w:hAnsi="Times New Roman"/>
                <w:sz w:val="24"/>
                <w:szCs w:val="24"/>
              </w:rPr>
              <w:t>В концертном зале. «Письмо к Богу» неизвестного солдата.</w:t>
            </w:r>
          </w:p>
        </w:tc>
        <w:tc>
          <w:tcPr>
            <w:tcW w:w="7230" w:type="dxa"/>
            <w:vMerge/>
          </w:tcPr>
          <w:p w:rsidR="00DD755B" w:rsidRPr="00D442A1" w:rsidRDefault="00DD755B" w:rsidP="007C37E2">
            <w:pPr>
              <w:jc w:val="both"/>
              <w:rPr>
                <w:rFonts w:ascii="Times New Roman" w:hAnsi="Times New Roman" w:cs="Times New Roman"/>
                <w:sz w:val="26"/>
                <w:szCs w:val="26"/>
              </w:rPr>
            </w:pPr>
          </w:p>
        </w:tc>
        <w:tc>
          <w:tcPr>
            <w:tcW w:w="2390" w:type="dxa"/>
            <w:vMerge/>
          </w:tcPr>
          <w:p w:rsidR="00DD755B" w:rsidRPr="00D442A1" w:rsidRDefault="00DD755B" w:rsidP="007C37E2">
            <w:pPr>
              <w:jc w:val="both"/>
              <w:rPr>
                <w:rFonts w:ascii="Times New Roman" w:hAnsi="Times New Roman" w:cs="Times New Roman"/>
                <w:sz w:val="26"/>
                <w:szCs w:val="26"/>
              </w:rPr>
            </w:pPr>
          </w:p>
        </w:tc>
        <w:tc>
          <w:tcPr>
            <w:tcW w:w="1153" w:type="dxa"/>
          </w:tcPr>
          <w:p w:rsidR="00DD755B" w:rsidRPr="004C6C35" w:rsidRDefault="00DD755B" w:rsidP="007C37E2">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A73F98" w:rsidTr="00DD755B">
        <w:tc>
          <w:tcPr>
            <w:tcW w:w="662" w:type="dxa"/>
          </w:tcPr>
          <w:p w:rsidR="00DD755B" w:rsidRPr="004C6C35" w:rsidRDefault="00DD755B" w:rsidP="007C37E2">
            <w:pPr>
              <w:jc w:val="both"/>
              <w:rPr>
                <w:rFonts w:ascii="Times New Roman" w:hAnsi="Times New Roman" w:cs="Times New Roman"/>
                <w:sz w:val="24"/>
                <w:szCs w:val="24"/>
              </w:rPr>
            </w:pPr>
            <w:r w:rsidRPr="004C6C35">
              <w:rPr>
                <w:rFonts w:ascii="Times New Roman" w:hAnsi="Times New Roman" w:cs="Times New Roman"/>
                <w:sz w:val="24"/>
                <w:szCs w:val="24"/>
              </w:rPr>
              <w:t>14</w:t>
            </w:r>
          </w:p>
        </w:tc>
        <w:tc>
          <w:tcPr>
            <w:tcW w:w="3302" w:type="dxa"/>
          </w:tcPr>
          <w:p w:rsidR="00DD755B" w:rsidRPr="004C6C35" w:rsidRDefault="00DD755B" w:rsidP="007C37E2">
            <w:pPr>
              <w:jc w:val="both"/>
              <w:rPr>
                <w:rFonts w:ascii="Times New Roman" w:hAnsi="Times New Roman" w:cs="Times New Roman"/>
                <w:sz w:val="24"/>
                <w:szCs w:val="24"/>
              </w:rPr>
            </w:pPr>
            <w:r w:rsidRPr="004C6C35">
              <w:rPr>
                <w:rFonts w:ascii="Times New Roman" w:hAnsi="Times New Roman" w:cs="Times New Roman"/>
                <w:sz w:val="24"/>
                <w:szCs w:val="24"/>
              </w:rPr>
              <w:t>Музыка в храмовом синтезе искусств.</w:t>
            </w:r>
          </w:p>
        </w:tc>
        <w:tc>
          <w:tcPr>
            <w:tcW w:w="7230" w:type="dxa"/>
            <w:vMerge/>
          </w:tcPr>
          <w:p w:rsidR="00DD755B" w:rsidRPr="00D442A1" w:rsidRDefault="00DD755B" w:rsidP="007C37E2">
            <w:pPr>
              <w:jc w:val="both"/>
              <w:rPr>
                <w:rFonts w:ascii="Times New Roman" w:hAnsi="Times New Roman" w:cs="Times New Roman"/>
                <w:sz w:val="26"/>
                <w:szCs w:val="26"/>
              </w:rPr>
            </w:pPr>
          </w:p>
        </w:tc>
        <w:tc>
          <w:tcPr>
            <w:tcW w:w="2390" w:type="dxa"/>
            <w:vMerge/>
          </w:tcPr>
          <w:p w:rsidR="00DD755B" w:rsidRPr="00D442A1" w:rsidRDefault="00DD755B" w:rsidP="007C37E2">
            <w:pPr>
              <w:jc w:val="both"/>
              <w:rPr>
                <w:rFonts w:ascii="Times New Roman" w:hAnsi="Times New Roman" w:cs="Times New Roman"/>
                <w:sz w:val="26"/>
                <w:szCs w:val="26"/>
              </w:rPr>
            </w:pPr>
          </w:p>
        </w:tc>
        <w:tc>
          <w:tcPr>
            <w:tcW w:w="1153" w:type="dxa"/>
          </w:tcPr>
          <w:p w:rsidR="00DD755B" w:rsidRPr="004C6C35" w:rsidRDefault="00DD755B" w:rsidP="007C37E2">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A73F98" w:rsidTr="00DD755B">
        <w:tc>
          <w:tcPr>
            <w:tcW w:w="662" w:type="dxa"/>
          </w:tcPr>
          <w:p w:rsidR="00DD755B" w:rsidRPr="004C6C35" w:rsidRDefault="00DD755B" w:rsidP="007C37E2">
            <w:pPr>
              <w:jc w:val="both"/>
              <w:rPr>
                <w:rFonts w:ascii="Times New Roman" w:hAnsi="Times New Roman" w:cs="Times New Roman"/>
                <w:sz w:val="24"/>
                <w:szCs w:val="24"/>
              </w:rPr>
            </w:pPr>
            <w:r w:rsidRPr="004C6C35">
              <w:rPr>
                <w:rFonts w:ascii="Times New Roman" w:hAnsi="Times New Roman" w:cs="Times New Roman"/>
                <w:sz w:val="24"/>
                <w:szCs w:val="24"/>
              </w:rPr>
              <w:t>15</w:t>
            </w:r>
          </w:p>
        </w:tc>
        <w:tc>
          <w:tcPr>
            <w:tcW w:w="3302" w:type="dxa"/>
          </w:tcPr>
          <w:p w:rsidR="00DD755B" w:rsidRPr="004C6C35" w:rsidRDefault="00DD755B" w:rsidP="007C37E2">
            <w:pPr>
              <w:jc w:val="both"/>
              <w:rPr>
                <w:rFonts w:ascii="Times New Roman" w:hAnsi="Times New Roman" w:cs="Times New Roman"/>
                <w:sz w:val="24"/>
                <w:szCs w:val="24"/>
              </w:rPr>
            </w:pPr>
            <w:r w:rsidRPr="004C6C35">
              <w:rPr>
                <w:rFonts w:ascii="Times New Roman" w:hAnsi="Times New Roman" w:cs="Times New Roman"/>
                <w:sz w:val="24"/>
                <w:szCs w:val="24"/>
              </w:rPr>
              <w:t>Галерея религиозных образов.</w:t>
            </w:r>
          </w:p>
        </w:tc>
        <w:tc>
          <w:tcPr>
            <w:tcW w:w="7230" w:type="dxa"/>
            <w:vMerge/>
          </w:tcPr>
          <w:p w:rsidR="00DD755B" w:rsidRPr="00D442A1" w:rsidRDefault="00DD755B" w:rsidP="007C37E2">
            <w:pPr>
              <w:jc w:val="both"/>
              <w:rPr>
                <w:rFonts w:ascii="Times New Roman" w:hAnsi="Times New Roman" w:cs="Times New Roman"/>
                <w:sz w:val="26"/>
                <w:szCs w:val="26"/>
              </w:rPr>
            </w:pPr>
          </w:p>
        </w:tc>
        <w:tc>
          <w:tcPr>
            <w:tcW w:w="2390" w:type="dxa"/>
            <w:vMerge/>
          </w:tcPr>
          <w:p w:rsidR="00DD755B" w:rsidRPr="00D442A1" w:rsidRDefault="00DD755B" w:rsidP="007C37E2">
            <w:pPr>
              <w:jc w:val="both"/>
              <w:rPr>
                <w:rFonts w:ascii="Times New Roman" w:hAnsi="Times New Roman" w:cs="Times New Roman"/>
                <w:sz w:val="26"/>
                <w:szCs w:val="26"/>
              </w:rPr>
            </w:pPr>
          </w:p>
        </w:tc>
        <w:tc>
          <w:tcPr>
            <w:tcW w:w="1153" w:type="dxa"/>
          </w:tcPr>
          <w:p w:rsidR="00DD755B" w:rsidRPr="004C6C35" w:rsidRDefault="00DD755B" w:rsidP="007C37E2">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A73F98" w:rsidTr="00DD755B">
        <w:tc>
          <w:tcPr>
            <w:tcW w:w="662" w:type="dxa"/>
          </w:tcPr>
          <w:p w:rsidR="00DD755B" w:rsidRPr="004C6C35" w:rsidRDefault="00DD755B" w:rsidP="007C37E2">
            <w:pPr>
              <w:jc w:val="both"/>
              <w:rPr>
                <w:rFonts w:ascii="Times New Roman" w:hAnsi="Times New Roman" w:cs="Times New Roman"/>
                <w:sz w:val="24"/>
                <w:szCs w:val="24"/>
              </w:rPr>
            </w:pPr>
            <w:r w:rsidRPr="004C6C35">
              <w:rPr>
                <w:rFonts w:ascii="Times New Roman" w:hAnsi="Times New Roman" w:cs="Times New Roman"/>
                <w:sz w:val="24"/>
                <w:szCs w:val="24"/>
              </w:rPr>
              <w:t>16</w:t>
            </w:r>
          </w:p>
        </w:tc>
        <w:tc>
          <w:tcPr>
            <w:tcW w:w="3302" w:type="dxa"/>
          </w:tcPr>
          <w:p w:rsidR="00DD755B" w:rsidRPr="004C6C35" w:rsidRDefault="00DD755B" w:rsidP="007C37E2">
            <w:pPr>
              <w:jc w:val="both"/>
              <w:rPr>
                <w:rFonts w:ascii="Times New Roman" w:hAnsi="Times New Roman" w:cs="Times New Roman"/>
                <w:sz w:val="24"/>
                <w:szCs w:val="24"/>
              </w:rPr>
            </w:pPr>
            <w:r w:rsidRPr="004C6C35">
              <w:rPr>
                <w:rFonts w:ascii="Times New Roman" w:hAnsi="Times New Roman" w:cs="Times New Roman"/>
                <w:sz w:val="24"/>
                <w:szCs w:val="24"/>
              </w:rPr>
              <w:t>Неизвестный Свиридов</w:t>
            </w:r>
          </w:p>
        </w:tc>
        <w:tc>
          <w:tcPr>
            <w:tcW w:w="7230" w:type="dxa"/>
            <w:vMerge/>
          </w:tcPr>
          <w:p w:rsidR="00DD755B" w:rsidRPr="00D442A1" w:rsidRDefault="00DD755B" w:rsidP="007C37E2">
            <w:pPr>
              <w:jc w:val="both"/>
              <w:rPr>
                <w:rFonts w:ascii="Times New Roman" w:hAnsi="Times New Roman" w:cs="Times New Roman"/>
                <w:sz w:val="26"/>
                <w:szCs w:val="26"/>
              </w:rPr>
            </w:pPr>
          </w:p>
        </w:tc>
        <w:tc>
          <w:tcPr>
            <w:tcW w:w="2390" w:type="dxa"/>
            <w:vMerge/>
          </w:tcPr>
          <w:p w:rsidR="00DD755B" w:rsidRPr="00D442A1" w:rsidRDefault="00DD755B" w:rsidP="007C37E2">
            <w:pPr>
              <w:jc w:val="both"/>
              <w:rPr>
                <w:rFonts w:ascii="Times New Roman" w:hAnsi="Times New Roman" w:cs="Times New Roman"/>
                <w:sz w:val="26"/>
                <w:szCs w:val="26"/>
              </w:rPr>
            </w:pPr>
          </w:p>
        </w:tc>
        <w:tc>
          <w:tcPr>
            <w:tcW w:w="1153" w:type="dxa"/>
          </w:tcPr>
          <w:p w:rsidR="00DD755B" w:rsidRPr="004C6C35" w:rsidRDefault="00DD755B" w:rsidP="007C37E2">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A73F98" w:rsidTr="00DD755B">
        <w:tc>
          <w:tcPr>
            <w:tcW w:w="662" w:type="dxa"/>
          </w:tcPr>
          <w:p w:rsidR="00DD755B" w:rsidRPr="004C6C35" w:rsidRDefault="00DD755B" w:rsidP="007C37E2">
            <w:pPr>
              <w:jc w:val="both"/>
              <w:rPr>
                <w:rFonts w:ascii="Times New Roman" w:hAnsi="Times New Roman" w:cs="Times New Roman"/>
                <w:sz w:val="24"/>
                <w:szCs w:val="24"/>
              </w:rPr>
            </w:pPr>
            <w:r w:rsidRPr="004C6C35">
              <w:rPr>
                <w:rFonts w:ascii="Times New Roman" w:hAnsi="Times New Roman" w:cs="Times New Roman"/>
                <w:sz w:val="24"/>
                <w:szCs w:val="24"/>
              </w:rPr>
              <w:t>17</w:t>
            </w:r>
          </w:p>
        </w:tc>
        <w:tc>
          <w:tcPr>
            <w:tcW w:w="3302" w:type="dxa"/>
          </w:tcPr>
          <w:p w:rsidR="00DD755B" w:rsidRPr="004C6C35" w:rsidRDefault="00DD755B" w:rsidP="007C37E2">
            <w:pPr>
              <w:jc w:val="both"/>
              <w:rPr>
                <w:rFonts w:ascii="Times New Roman" w:hAnsi="Times New Roman" w:cs="Times New Roman"/>
                <w:sz w:val="24"/>
                <w:szCs w:val="24"/>
              </w:rPr>
            </w:pPr>
            <w:r w:rsidRPr="004C6C35">
              <w:rPr>
                <w:rFonts w:ascii="Times New Roman" w:hAnsi="Times New Roman" w:cs="Times New Roman"/>
                <w:sz w:val="24"/>
                <w:szCs w:val="24"/>
              </w:rPr>
              <w:t>Свет фресок Дионисия – миру.</w:t>
            </w:r>
          </w:p>
        </w:tc>
        <w:tc>
          <w:tcPr>
            <w:tcW w:w="7230" w:type="dxa"/>
            <w:vMerge/>
          </w:tcPr>
          <w:p w:rsidR="00DD755B" w:rsidRPr="00D442A1" w:rsidRDefault="00DD755B" w:rsidP="007C37E2">
            <w:pPr>
              <w:jc w:val="both"/>
              <w:rPr>
                <w:rFonts w:ascii="Times New Roman" w:hAnsi="Times New Roman" w:cs="Times New Roman"/>
                <w:sz w:val="26"/>
                <w:szCs w:val="26"/>
              </w:rPr>
            </w:pPr>
          </w:p>
        </w:tc>
        <w:tc>
          <w:tcPr>
            <w:tcW w:w="2390" w:type="dxa"/>
            <w:vMerge/>
          </w:tcPr>
          <w:p w:rsidR="00DD755B" w:rsidRPr="00D442A1" w:rsidRDefault="00DD755B" w:rsidP="007C37E2">
            <w:pPr>
              <w:jc w:val="both"/>
              <w:rPr>
                <w:rFonts w:ascii="Times New Roman" w:hAnsi="Times New Roman" w:cs="Times New Roman"/>
                <w:sz w:val="26"/>
                <w:szCs w:val="26"/>
              </w:rPr>
            </w:pPr>
          </w:p>
        </w:tc>
        <w:tc>
          <w:tcPr>
            <w:tcW w:w="1153" w:type="dxa"/>
          </w:tcPr>
          <w:p w:rsidR="00DD755B" w:rsidRPr="004C6C35" w:rsidRDefault="00DD755B" w:rsidP="007C37E2">
            <w:pPr>
              <w:jc w:val="both"/>
              <w:rPr>
                <w:rFonts w:ascii="Times New Roman" w:hAnsi="Times New Roman" w:cs="Times New Roman"/>
                <w:sz w:val="24"/>
                <w:szCs w:val="24"/>
              </w:rPr>
            </w:pPr>
            <w:r w:rsidRPr="004C6C35">
              <w:rPr>
                <w:rFonts w:ascii="Times New Roman" w:hAnsi="Times New Roman" w:cs="Times New Roman"/>
                <w:sz w:val="24"/>
                <w:szCs w:val="24"/>
              </w:rPr>
              <w:t>1</w:t>
            </w:r>
          </w:p>
        </w:tc>
      </w:tr>
      <w:tr w:rsidR="00A73F98" w:rsidTr="00DD755B">
        <w:tc>
          <w:tcPr>
            <w:tcW w:w="662" w:type="dxa"/>
          </w:tcPr>
          <w:p w:rsidR="00DD755B" w:rsidRPr="004C6C35" w:rsidRDefault="00DD755B" w:rsidP="007C37E2">
            <w:pPr>
              <w:jc w:val="both"/>
              <w:rPr>
                <w:rFonts w:ascii="Times New Roman" w:hAnsi="Times New Roman" w:cs="Times New Roman"/>
                <w:sz w:val="24"/>
                <w:szCs w:val="24"/>
              </w:rPr>
            </w:pPr>
            <w:r w:rsidRPr="004C6C35">
              <w:rPr>
                <w:rFonts w:ascii="Times New Roman" w:hAnsi="Times New Roman" w:cs="Times New Roman"/>
                <w:sz w:val="24"/>
                <w:szCs w:val="24"/>
              </w:rPr>
              <w:t>18</w:t>
            </w:r>
          </w:p>
        </w:tc>
        <w:tc>
          <w:tcPr>
            <w:tcW w:w="3302" w:type="dxa"/>
          </w:tcPr>
          <w:p w:rsidR="00DD755B" w:rsidRPr="004C6C35" w:rsidRDefault="00DD755B" w:rsidP="007C37E2">
            <w:pPr>
              <w:jc w:val="both"/>
              <w:rPr>
                <w:rFonts w:ascii="Times New Roman" w:hAnsi="Times New Roman" w:cs="Times New Roman"/>
                <w:sz w:val="24"/>
                <w:szCs w:val="24"/>
              </w:rPr>
            </w:pPr>
            <w:r w:rsidRPr="004C6C35">
              <w:rPr>
                <w:rFonts w:ascii="Times New Roman" w:hAnsi="Times New Roman" w:cs="Times New Roman"/>
                <w:sz w:val="24"/>
                <w:szCs w:val="24"/>
              </w:rPr>
              <w:t>Музыкальные завещания потомкам.</w:t>
            </w:r>
          </w:p>
        </w:tc>
        <w:tc>
          <w:tcPr>
            <w:tcW w:w="7230" w:type="dxa"/>
            <w:vMerge/>
          </w:tcPr>
          <w:p w:rsidR="00DD755B" w:rsidRPr="00D442A1" w:rsidRDefault="00DD755B" w:rsidP="007C37E2">
            <w:pPr>
              <w:jc w:val="both"/>
              <w:rPr>
                <w:rFonts w:ascii="Times New Roman" w:hAnsi="Times New Roman" w:cs="Times New Roman"/>
                <w:sz w:val="26"/>
                <w:szCs w:val="26"/>
              </w:rPr>
            </w:pPr>
          </w:p>
        </w:tc>
        <w:tc>
          <w:tcPr>
            <w:tcW w:w="2390" w:type="dxa"/>
            <w:vMerge/>
          </w:tcPr>
          <w:p w:rsidR="00DD755B" w:rsidRPr="00D442A1" w:rsidRDefault="00DD755B" w:rsidP="007C37E2">
            <w:pPr>
              <w:jc w:val="both"/>
              <w:rPr>
                <w:rFonts w:ascii="Times New Roman" w:hAnsi="Times New Roman" w:cs="Times New Roman"/>
                <w:sz w:val="26"/>
                <w:szCs w:val="26"/>
              </w:rPr>
            </w:pPr>
          </w:p>
        </w:tc>
        <w:tc>
          <w:tcPr>
            <w:tcW w:w="1153" w:type="dxa"/>
          </w:tcPr>
          <w:p w:rsidR="00DD755B" w:rsidRPr="004C6C35" w:rsidRDefault="00DD755B" w:rsidP="007C37E2">
            <w:pPr>
              <w:jc w:val="both"/>
              <w:rPr>
                <w:rFonts w:ascii="Times New Roman" w:hAnsi="Times New Roman" w:cs="Times New Roman"/>
                <w:sz w:val="24"/>
                <w:szCs w:val="24"/>
              </w:rPr>
            </w:pPr>
            <w:r w:rsidRPr="004C6C35">
              <w:rPr>
                <w:rFonts w:ascii="Times New Roman" w:hAnsi="Times New Roman" w:cs="Times New Roman"/>
                <w:sz w:val="24"/>
                <w:szCs w:val="24"/>
              </w:rPr>
              <w:t>1</w:t>
            </w:r>
          </w:p>
        </w:tc>
      </w:tr>
    </w:tbl>
    <w:p w:rsidR="002C041B" w:rsidRPr="00E1427F" w:rsidRDefault="002C041B" w:rsidP="00AA7E4C">
      <w:pPr>
        <w:spacing w:line="240" w:lineRule="auto"/>
        <w:jc w:val="both"/>
        <w:rPr>
          <w:sz w:val="24"/>
          <w:szCs w:val="24"/>
        </w:rPr>
      </w:pPr>
    </w:p>
    <w:sectPr w:rsidR="002C041B" w:rsidRPr="00E1427F" w:rsidSect="00121675">
      <w:pgSz w:w="16838" w:h="11906" w:orient="landscape"/>
      <w:pgMar w:top="1701" w:right="1134" w:bottom="850"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478" w:rsidRDefault="00E10478" w:rsidP="00D21827">
      <w:pPr>
        <w:spacing w:after="0" w:line="240" w:lineRule="auto"/>
      </w:pPr>
      <w:r>
        <w:separator/>
      </w:r>
    </w:p>
  </w:endnote>
  <w:endnote w:type="continuationSeparator" w:id="0">
    <w:p w:rsidR="00E10478" w:rsidRDefault="00E10478" w:rsidP="00D218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07694"/>
      <w:docPartObj>
        <w:docPartGallery w:val="Page Numbers (Bottom of Page)"/>
        <w:docPartUnique/>
      </w:docPartObj>
    </w:sdtPr>
    <w:sdtContent>
      <w:p w:rsidR="00E10478" w:rsidRDefault="00E10478">
        <w:pPr>
          <w:pStyle w:val="af6"/>
          <w:jc w:val="center"/>
        </w:pPr>
        <w:fldSimple w:instr="PAGE   \* MERGEFORMAT">
          <w:r w:rsidR="00C93C6E">
            <w:rPr>
              <w:noProof/>
            </w:rPr>
            <w:t>2</w:t>
          </w:r>
        </w:fldSimple>
      </w:p>
    </w:sdtContent>
  </w:sdt>
  <w:p w:rsidR="00E10478" w:rsidRDefault="00E10478">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478" w:rsidRDefault="00E10478" w:rsidP="00D21827">
      <w:pPr>
        <w:spacing w:after="0" w:line="240" w:lineRule="auto"/>
      </w:pPr>
      <w:r>
        <w:separator/>
      </w:r>
    </w:p>
  </w:footnote>
  <w:footnote w:type="continuationSeparator" w:id="0">
    <w:p w:rsidR="00E10478" w:rsidRDefault="00E10478" w:rsidP="00D218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2"/>
    <w:lvl w:ilvl="0">
      <w:start w:val="1"/>
      <w:numFmt w:val="bullet"/>
      <w:lvlText w:val=""/>
      <w:lvlJc w:val="left"/>
      <w:pPr>
        <w:tabs>
          <w:tab w:val="num" w:pos="0"/>
        </w:tabs>
        <w:ind w:left="720" w:hanging="360"/>
      </w:pPr>
      <w:rPr>
        <w:rFonts w:ascii="Symbol" w:hAnsi="Symbol"/>
      </w:rPr>
    </w:lvl>
  </w:abstractNum>
  <w:abstractNum w:abstractNumId="3">
    <w:nsid w:val="00000004"/>
    <w:multiLevelType w:val="singleLevel"/>
    <w:tmpl w:val="00000004"/>
    <w:name w:val="WW8Num3"/>
    <w:lvl w:ilvl="0">
      <w:start w:val="1"/>
      <w:numFmt w:val="decimal"/>
      <w:lvlText w:val="%1."/>
      <w:lvlJc w:val="left"/>
      <w:pPr>
        <w:tabs>
          <w:tab w:val="num" w:pos="0"/>
        </w:tabs>
        <w:ind w:left="720" w:hanging="360"/>
      </w:pPr>
    </w:lvl>
  </w:abstractNum>
  <w:abstractNum w:abstractNumId="4">
    <w:nsid w:val="00000005"/>
    <w:multiLevelType w:val="multilevel"/>
    <w:tmpl w:val="00000005"/>
    <w:name w:val="WW8Num4"/>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singleLevel"/>
    <w:tmpl w:val="00000006"/>
    <w:name w:val="WW8Num5"/>
    <w:lvl w:ilvl="0">
      <w:start w:val="1"/>
      <w:numFmt w:val="decimal"/>
      <w:lvlText w:val="%1."/>
      <w:lvlJc w:val="left"/>
      <w:pPr>
        <w:tabs>
          <w:tab w:val="num" w:pos="0"/>
        </w:tabs>
        <w:ind w:left="720" w:hanging="360"/>
      </w:pPr>
    </w:lvl>
  </w:abstractNum>
  <w:abstractNum w:abstractNumId="6">
    <w:nsid w:val="00000007"/>
    <w:multiLevelType w:val="singleLevel"/>
    <w:tmpl w:val="00000007"/>
    <w:name w:val="WW8Num6"/>
    <w:lvl w:ilvl="0">
      <w:start w:val="1"/>
      <w:numFmt w:val="decimal"/>
      <w:lvlText w:val="%1."/>
      <w:lvlJc w:val="left"/>
      <w:pPr>
        <w:tabs>
          <w:tab w:val="num" w:pos="0"/>
        </w:tabs>
        <w:ind w:left="720" w:hanging="360"/>
      </w:pPr>
    </w:lvl>
  </w:abstractNum>
  <w:abstractNum w:abstractNumId="7">
    <w:nsid w:val="00000008"/>
    <w:multiLevelType w:val="singleLevel"/>
    <w:tmpl w:val="00000008"/>
    <w:name w:val="WW8Num7"/>
    <w:lvl w:ilvl="0">
      <w:start w:val="1"/>
      <w:numFmt w:val="bullet"/>
      <w:lvlText w:val=""/>
      <w:lvlJc w:val="left"/>
      <w:pPr>
        <w:tabs>
          <w:tab w:val="num" w:pos="0"/>
        </w:tabs>
        <w:ind w:left="720" w:hanging="360"/>
      </w:pPr>
      <w:rPr>
        <w:rFonts w:ascii="Wingdings" w:hAnsi="Wingdings"/>
      </w:rPr>
    </w:lvl>
  </w:abstractNum>
  <w:abstractNum w:abstractNumId="8">
    <w:nsid w:val="00000009"/>
    <w:multiLevelType w:val="singleLevel"/>
    <w:tmpl w:val="00000009"/>
    <w:name w:val="WW8Num8"/>
    <w:lvl w:ilvl="0">
      <w:start w:val="1"/>
      <w:numFmt w:val="bullet"/>
      <w:lvlText w:val=""/>
      <w:lvlJc w:val="left"/>
      <w:pPr>
        <w:tabs>
          <w:tab w:val="num" w:pos="0"/>
        </w:tabs>
        <w:ind w:left="1429" w:hanging="360"/>
      </w:pPr>
      <w:rPr>
        <w:rFonts w:ascii="Wingdings" w:hAnsi="Wingdings"/>
      </w:rPr>
    </w:lvl>
  </w:abstractNum>
  <w:abstractNum w:abstractNumId="9">
    <w:nsid w:val="0000000A"/>
    <w:multiLevelType w:val="singleLevel"/>
    <w:tmpl w:val="0000000A"/>
    <w:name w:val="WW8Num9"/>
    <w:lvl w:ilvl="0">
      <w:start w:val="1"/>
      <w:numFmt w:val="decimal"/>
      <w:lvlText w:val="%1."/>
      <w:lvlJc w:val="left"/>
      <w:pPr>
        <w:tabs>
          <w:tab w:val="num" w:pos="0"/>
        </w:tabs>
        <w:ind w:left="786" w:hanging="360"/>
      </w:pPr>
    </w:lvl>
  </w:abstractNum>
  <w:abstractNum w:abstractNumId="10">
    <w:nsid w:val="0000000B"/>
    <w:multiLevelType w:val="singleLevel"/>
    <w:tmpl w:val="0000000B"/>
    <w:name w:val="WW8Num10"/>
    <w:lvl w:ilvl="0">
      <w:start w:val="1"/>
      <w:numFmt w:val="bullet"/>
      <w:lvlText w:val=""/>
      <w:lvlJc w:val="left"/>
      <w:pPr>
        <w:tabs>
          <w:tab w:val="num" w:pos="0"/>
        </w:tabs>
        <w:ind w:left="720" w:hanging="360"/>
      </w:pPr>
      <w:rPr>
        <w:rFonts w:ascii="Wingdings" w:hAnsi="Wingdings" w:cs="Times New Roman"/>
      </w:rPr>
    </w:lvl>
  </w:abstractNum>
  <w:abstractNum w:abstractNumId="11">
    <w:nsid w:val="0000000C"/>
    <w:multiLevelType w:val="singleLevel"/>
    <w:tmpl w:val="0000000C"/>
    <w:name w:val="WW8Num11"/>
    <w:lvl w:ilvl="0">
      <w:start w:val="1"/>
      <w:numFmt w:val="bullet"/>
      <w:lvlText w:val=""/>
      <w:lvlJc w:val="left"/>
      <w:pPr>
        <w:tabs>
          <w:tab w:val="num" w:pos="0"/>
        </w:tabs>
        <w:ind w:left="1429" w:hanging="360"/>
      </w:pPr>
      <w:rPr>
        <w:rFonts w:ascii="Wingdings" w:hAnsi="Wingdings"/>
      </w:rPr>
    </w:lvl>
  </w:abstractNum>
  <w:abstractNum w:abstractNumId="12">
    <w:nsid w:val="0000000D"/>
    <w:multiLevelType w:val="singleLevel"/>
    <w:tmpl w:val="0000000D"/>
    <w:name w:val="WW8Num12"/>
    <w:lvl w:ilvl="0">
      <w:start w:val="1"/>
      <w:numFmt w:val="decimal"/>
      <w:lvlText w:val="%1."/>
      <w:lvlJc w:val="left"/>
      <w:pPr>
        <w:tabs>
          <w:tab w:val="num" w:pos="0"/>
        </w:tabs>
        <w:ind w:left="720" w:hanging="360"/>
      </w:pPr>
    </w:lvl>
  </w:abstractNum>
  <w:abstractNum w:abstractNumId="13">
    <w:nsid w:val="0000000E"/>
    <w:multiLevelType w:val="singleLevel"/>
    <w:tmpl w:val="0000000E"/>
    <w:name w:val="WW8Num13"/>
    <w:lvl w:ilvl="0">
      <w:start w:val="1"/>
      <w:numFmt w:val="bullet"/>
      <w:lvlText w:val=""/>
      <w:lvlJc w:val="left"/>
      <w:pPr>
        <w:tabs>
          <w:tab w:val="num" w:pos="-360"/>
        </w:tabs>
        <w:ind w:left="360" w:hanging="360"/>
      </w:pPr>
      <w:rPr>
        <w:rFonts w:ascii="Wingdings" w:hAnsi="Wingdings"/>
      </w:rPr>
    </w:lvl>
  </w:abstractNum>
  <w:abstractNum w:abstractNumId="14">
    <w:nsid w:val="0000000F"/>
    <w:multiLevelType w:val="singleLevel"/>
    <w:tmpl w:val="0000000F"/>
    <w:name w:val="WW8Num14"/>
    <w:lvl w:ilvl="0">
      <w:start w:val="1"/>
      <w:numFmt w:val="bullet"/>
      <w:lvlText w:val=""/>
      <w:lvlJc w:val="left"/>
      <w:pPr>
        <w:tabs>
          <w:tab w:val="num" w:pos="0"/>
        </w:tabs>
        <w:ind w:left="0" w:firstLine="0"/>
      </w:pPr>
      <w:rPr>
        <w:rFonts w:ascii="Wingdings" w:hAnsi="Wingdings"/>
      </w:rPr>
    </w:lvl>
  </w:abstractNum>
  <w:abstractNum w:abstractNumId="15">
    <w:nsid w:val="00420054"/>
    <w:multiLevelType w:val="multilevel"/>
    <w:tmpl w:val="8C0AB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24705A9"/>
    <w:multiLevelType w:val="hybridMultilevel"/>
    <w:tmpl w:val="B70006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B252B96"/>
    <w:multiLevelType w:val="multilevel"/>
    <w:tmpl w:val="0B6A2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04A0D6F"/>
    <w:multiLevelType w:val="hybridMultilevel"/>
    <w:tmpl w:val="0B286B24"/>
    <w:lvl w:ilvl="0" w:tplc="B2D0739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3C51686"/>
    <w:multiLevelType w:val="hybridMultilevel"/>
    <w:tmpl w:val="895AAC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17A53B94"/>
    <w:multiLevelType w:val="hybridMultilevel"/>
    <w:tmpl w:val="D360B82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19423637"/>
    <w:multiLevelType w:val="multilevel"/>
    <w:tmpl w:val="39248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766708"/>
    <w:multiLevelType w:val="multilevel"/>
    <w:tmpl w:val="FA8A2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8069D8"/>
    <w:multiLevelType w:val="multilevel"/>
    <w:tmpl w:val="BA7E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6859CD"/>
    <w:multiLevelType w:val="multilevel"/>
    <w:tmpl w:val="8990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D2151F"/>
    <w:multiLevelType w:val="multilevel"/>
    <w:tmpl w:val="D7440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D1053A"/>
    <w:multiLevelType w:val="hybridMultilevel"/>
    <w:tmpl w:val="7FEE7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AC26AA8"/>
    <w:multiLevelType w:val="hybridMultilevel"/>
    <w:tmpl w:val="EAD8EE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795E6034"/>
    <w:multiLevelType w:val="multilevel"/>
    <w:tmpl w:val="D98E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971650"/>
    <w:multiLevelType w:val="hybridMultilevel"/>
    <w:tmpl w:val="6B842D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7FC03710"/>
    <w:multiLevelType w:val="multilevel"/>
    <w:tmpl w:val="1F0C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5"/>
  </w:num>
  <w:num w:numId="3">
    <w:abstractNumId w:val="21"/>
  </w:num>
  <w:num w:numId="4">
    <w:abstractNumId w:val="28"/>
  </w:num>
  <w:num w:numId="5">
    <w:abstractNumId w:val="30"/>
  </w:num>
  <w:num w:numId="6">
    <w:abstractNumId w:val="23"/>
  </w:num>
  <w:num w:numId="7">
    <w:abstractNumId w:val="24"/>
  </w:num>
  <w:num w:numId="8">
    <w:abstractNumId w:val="22"/>
  </w:num>
  <w:num w:numId="9">
    <w:abstractNumId w:val="15"/>
  </w:num>
  <w:num w:numId="10">
    <w:abstractNumId w:val="26"/>
  </w:num>
  <w:num w:numId="11">
    <w:abstractNumId w:val="16"/>
  </w:num>
  <w:num w:numId="12">
    <w:abstractNumId w:val="0"/>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9"/>
  </w:num>
  <w:num w:numId="22">
    <w:abstractNumId w:val="10"/>
  </w:num>
  <w:num w:numId="23">
    <w:abstractNumId w:val="11"/>
  </w:num>
  <w:num w:numId="24">
    <w:abstractNumId w:val="12"/>
  </w:num>
  <w:num w:numId="25">
    <w:abstractNumId w:val="13"/>
  </w:num>
  <w:num w:numId="26">
    <w:abstractNumId w:val="14"/>
  </w:num>
  <w:num w:numId="27">
    <w:abstractNumId w:val="27"/>
  </w:num>
  <w:num w:numId="28">
    <w:abstractNumId w:val="20"/>
  </w:num>
  <w:num w:numId="29">
    <w:abstractNumId w:val="29"/>
  </w:num>
  <w:num w:numId="30">
    <w:abstractNumId w:val="19"/>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1F27A7"/>
    <w:rsid w:val="0004269C"/>
    <w:rsid w:val="00042870"/>
    <w:rsid w:val="00075DCC"/>
    <w:rsid w:val="000A1FC7"/>
    <w:rsid w:val="000A662C"/>
    <w:rsid w:val="000D349D"/>
    <w:rsid w:val="000E004A"/>
    <w:rsid w:val="000F532C"/>
    <w:rsid w:val="00121675"/>
    <w:rsid w:val="00125004"/>
    <w:rsid w:val="00127E26"/>
    <w:rsid w:val="00162A20"/>
    <w:rsid w:val="00162F7A"/>
    <w:rsid w:val="001B67E2"/>
    <w:rsid w:val="001F27A7"/>
    <w:rsid w:val="0020084C"/>
    <w:rsid w:val="00242E23"/>
    <w:rsid w:val="002461C6"/>
    <w:rsid w:val="00281C38"/>
    <w:rsid w:val="002A59C5"/>
    <w:rsid w:val="002B1ACB"/>
    <w:rsid w:val="002C041B"/>
    <w:rsid w:val="002D6B5F"/>
    <w:rsid w:val="003639FC"/>
    <w:rsid w:val="00377F56"/>
    <w:rsid w:val="00386336"/>
    <w:rsid w:val="003D3D79"/>
    <w:rsid w:val="003E5C06"/>
    <w:rsid w:val="004803C3"/>
    <w:rsid w:val="004B36A9"/>
    <w:rsid w:val="004C6C35"/>
    <w:rsid w:val="004D46ED"/>
    <w:rsid w:val="00530C86"/>
    <w:rsid w:val="00554BB9"/>
    <w:rsid w:val="005C5241"/>
    <w:rsid w:val="005D2DE0"/>
    <w:rsid w:val="006104C1"/>
    <w:rsid w:val="006166C2"/>
    <w:rsid w:val="006306FE"/>
    <w:rsid w:val="00632D29"/>
    <w:rsid w:val="00656D50"/>
    <w:rsid w:val="006659D6"/>
    <w:rsid w:val="007416B4"/>
    <w:rsid w:val="0078645D"/>
    <w:rsid w:val="007C37E2"/>
    <w:rsid w:val="007D48FB"/>
    <w:rsid w:val="007E14A2"/>
    <w:rsid w:val="00840C2F"/>
    <w:rsid w:val="00856244"/>
    <w:rsid w:val="00856BCC"/>
    <w:rsid w:val="008575AB"/>
    <w:rsid w:val="00857A84"/>
    <w:rsid w:val="00865207"/>
    <w:rsid w:val="00866A13"/>
    <w:rsid w:val="008C0BBA"/>
    <w:rsid w:val="008D7156"/>
    <w:rsid w:val="00940900"/>
    <w:rsid w:val="00963F4C"/>
    <w:rsid w:val="00972871"/>
    <w:rsid w:val="00985E51"/>
    <w:rsid w:val="00994F0C"/>
    <w:rsid w:val="009A3525"/>
    <w:rsid w:val="00A03BE0"/>
    <w:rsid w:val="00A20B53"/>
    <w:rsid w:val="00A239A6"/>
    <w:rsid w:val="00A35F5F"/>
    <w:rsid w:val="00A43DF2"/>
    <w:rsid w:val="00A47C0D"/>
    <w:rsid w:val="00A73F98"/>
    <w:rsid w:val="00AA24E5"/>
    <w:rsid w:val="00AA7E4C"/>
    <w:rsid w:val="00AB0EF6"/>
    <w:rsid w:val="00AC04B6"/>
    <w:rsid w:val="00AD62ED"/>
    <w:rsid w:val="00B01FC6"/>
    <w:rsid w:val="00B039FB"/>
    <w:rsid w:val="00B26207"/>
    <w:rsid w:val="00B34FA8"/>
    <w:rsid w:val="00B456B2"/>
    <w:rsid w:val="00B63852"/>
    <w:rsid w:val="00B74D5A"/>
    <w:rsid w:val="00BA71F4"/>
    <w:rsid w:val="00BB0FC9"/>
    <w:rsid w:val="00BC5864"/>
    <w:rsid w:val="00BC6BBE"/>
    <w:rsid w:val="00C21EA4"/>
    <w:rsid w:val="00C37802"/>
    <w:rsid w:val="00C547FE"/>
    <w:rsid w:val="00C70B43"/>
    <w:rsid w:val="00C8430C"/>
    <w:rsid w:val="00C93C6E"/>
    <w:rsid w:val="00CA02D3"/>
    <w:rsid w:val="00CA4DA0"/>
    <w:rsid w:val="00CA692C"/>
    <w:rsid w:val="00D21827"/>
    <w:rsid w:val="00D37133"/>
    <w:rsid w:val="00D442A1"/>
    <w:rsid w:val="00D45ECE"/>
    <w:rsid w:val="00D52D4E"/>
    <w:rsid w:val="00DB46EB"/>
    <w:rsid w:val="00DD755B"/>
    <w:rsid w:val="00E10478"/>
    <w:rsid w:val="00E1427F"/>
    <w:rsid w:val="00E265C3"/>
    <w:rsid w:val="00E27B4A"/>
    <w:rsid w:val="00E312BF"/>
    <w:rsid w:val="00E6209A"/>
    <w:rsid w:val="00E87A08"/>
    <w:rsid w:val="00EA7361"/>
    <w:rsid w:val="00EB375B"/>
    <w:rsid w:val="00EC6CAC"/>
    <w:rsid w:val="00ED0841"/>
    <w:rsid w:val="00F012B4"/>
    <w:rsid w:val="00F92DBE"/>
    <w:rsid w:val="00FC0C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D29"/>
  </w:style>
  <w:style w:type="paragraph" w:styleId="1">
    <w:name w:val="heading 1"/>
    <w:basedOn w:val="a"/>
    <w:next w:val="a"/>
    <w:link w:val="10"/>
    <w:qFormat/>
    <w:rsid w:val="00E6209A"/>
    <w:pPr>
      <w:keepNext/>
      <w:tabs>
        <w:tab w:val="num" w:pos="720"/>
      </w:tabs>
      <w:spacing w:after="0" w:line="240" w:lineRule="auto"/>
      <w:ind w:left="720" w:hanging="360"/>
      <w:jc w:val="center"/>
      <w:outlineLvl w:val="0"/>
    </w:pPr>
    <w:rPr>
      <w:rFonts w:ascii="Times New Roman" w:eastAsia="Times New Roman" w:hAnsi="Times New Roman" w:cs="Times New Roman"/>
      <w:b/>
      <w:bCs/>
      <w:sz w:val="24"/>
      <w:szCs w:val="24"/>
      <w:lang w:eastAsia="ar-SA"/>
    </w:rPr>
  </w:style>
  <w:style w:type="paragraph" w:styleId="2">
    <w:name w:val="heading 2"/>
    <w:basedOn w:val="a"/>
    <w:next w:val="a"/>
    <w:link w:val="20"/>
    <w:qFormat/>
    <w:rsid w:val="00E6209A"/>
    <w:pPr>
      <w:keepNext/>
      <w:tabs>
        <w:tab w:val="num" w:pos="1440"/>
      </w:tabs>
      <w:spacing w:after="0" w:line="240" w:lineRule="auto"/>
      <w:ind w:left="1440" w:hanging="360"/>
      <w:jc w:val="center"/>
      <w:outlineLvl w:val="1"/>
    </w:pPr>
    <w:rPr>
      <w:rFonts w:ascii="Times New Roman" w:eastAsia="Times New Roman" w:hAnsi="Times New Roman" w:cs="Times New Roman"/>
      <w:b/>
      <w:bCs/>
      <w:szCs w:val="24"/>
      <w:lang w:eastAsia="ar-SA"/>
    </w:rPr>
  </w:style>
  <w:style w:type="paragraph" w:styleId="3">
    <w:name w:val="heading 3"/>
    <w:basedOn w:val="a"/>
    <w:next w:val="a"/>
    <w:link w:val="30"/>
    <w:qFormat/>
    <w:rsid w:val="00E6209A"/>
    <w:pPr>
      <w:keepNext/>
      <w:suppressAutoHyphens/>
      <w:spacing w:before="240" w:after="60"/>
      <w:outlineLvl w:val="2"/>
    </w:pPr>
    <w:rPr>
      <w:rFonts w:ascii="Cambria" w:eastAsia="Times New Roman" w:hAnsi="Cambria" w:cs="Times New Roman"/>
      <w:b/>
      <w:bCs/>
      <w:sz w:val="26"/>
      <w:szCs w:val="26"/>
      <w:lang w:eastAsia="zh-CN"/>
    </w:rPr>
  </w:style>
  <w:style w:type="paragraph" w:styleId="4">
    <w:name w:val="heading 4"/>
    <w:basedOn w:val="a"/>
    <w:next w:val="a"/>
    <w:link w:val="40"/>
    <w:uiPriority w:val="9"/>
    <w:semiHidden/>
    <w:unhideWhenUsed/>
    <w:qFormat/>
    <w:rsid w:val="007C37E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9">
    <w:name w:val="heading 9"/>
    <w:basedOn w:val="a"/>
    <w:next w:val="a"/>
    <w:link w:val="90"/>
    <w:qFormat/>
    <w:rsid w:val="00E6209A"/>
    <w:pPr>
      <w:tabs>
        <w:tab w:val="num" w:pos="6480"/>
      </w:tabs>
      <w:spacing w:before="240" w:after="60" w:line="240" w:lineRule="auto"/>
      <w:ind w:left="6480" w:hanging="360"/>
      <w:outlineLvl w:val="8"/>
    </w:pPr>
    <w:rPr>
      <w:rFonts w:ascii="Arial" w:eastAsia="Times New Roman" w:hAnsi="Arial" w:cs="Arial"/>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F27A7"/>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qFormat/>
    <w:rsid w:val="00BA71F4"/>
    <w:pPr>
      <w:ind w:left="720"/>
      <w:contextualSpacing/>
    </w:pPr>
  </w:style>
  <w:style w:type="character" w:customStyle="1" w:styleId="30">
    <w:name w:val="Заголовок 3 Знак"/>
    <w:basedOn w:val="a0"/>
    <w:link w:val="3"/>
    <w:rsid w:val="00E6209A"/>
    <w:rPr>
      <w:rFonts w:ascii="Cambria" w:eastAsia="Times New Roman" w:hAnsi="Cambria" w:cs="Times New Roman"/>
      <w:b/>
      <w:bCs/>
      <w:sz w:val="26"/>
      <w:szCs w:val="26"/>
      <w:lang w:eastAsia="zh-CN"/>
    </w:rPr>
  </w:style>
  <w:style w:type="character" w:customStyle="1" w:styleId="10">
    <w:name w:val="Заголовок 1 Знак"/>
    <w:basedOn w:val="a0"/>
    <w:link w:val="1"/>
    <w:rsid w:val="00E6209A"/>
    <w:rPr>
      <w:rFonts w:ascii="Times New Roman" w:eastAsia="Times New Roman" w:hAnsi="Times New Roman" w:cs="Times New Roman"/>
      <w:b/>
      <w:bCs/>
      <w:sz w:val="24"/>
      <w:szCs w:val="24"/>
      <w:lang w:eastAsia="ar-SA"/>
    </w:rPr>
  </w:style>
  <w:style w:type="character" w:customStyle="1" w:styleId="20">
    <w:name w:val="Заголовок 2 Знак"/>
    <w:basedOn w:val="a0"/>
    <w:link w:val="2"/>
    <w:rsid w:val="00E6209A"/>
    <w:rPr>
      <w:rFonts w:ascii="Times New Roman" w:eastAsia="Times New Roman" w:hAnsi="Times New Roman" w:cs="Times New Roman"/>
      <w:b/>
      <w:bCs/>
      <w:szCs w:val="24"/>
      <w:lang w:eastAsia="ar-SA"/>
    </w:rPr>
  </w:style>
  <w:style w:type="character" w:customStyle="1" w:styleId="90">
    <w:name w:val="Заголовок 9 Знак"/>
    <w:basedOn w:val="a0"/>
    <w:link w:val="9"/>
    <w:rsid w:val="00E6209A"/>
    <w:rPr>
      <w:rFonts w:ascii="Arial" w:eastAsia="Times New Roman" w:hAnsi="Arial" w:cs="Arial"/>
      <w:lang w:eastAsia="ar-SA"/>
    </w:rPr>
  </w:style>
  <w:style w:type="character" w:customStyle="1" w:styleId="WW8Num2z0">
    <w:name w:val="WW8Num2z0"/>
    <w:rsid w:val="00E6209A"/>
    <w:rPr>
      <w:rFonts w:ascii="Symbol" w:hAnsi="Symbol"/>
    </w:rPr>
  </w:style>
  <w:style w:type="character" w:customStyle="1" w:styleId="WW8Num4z0">
    <w:name w:val="WW8Num4z0"/>
    <w:rsid w:val="00E6209A"/>
    <w:rPr>
      <w:rFonts w:ascii="Symbol" w:hAnsi="Symbol"/>
    </w:rPr>
  </w:style>
  <w:style w:type="character" w:customStyle="1" w:styleId="WW8Num7z0">
    <w:name w:val="WW8Num7z0"/>
    <w:rsid w:val="00E6209A"/>
    <w:rPr>
      <w:rFonts w:ascii="Wingdings" w:hAnsi="Wingdings"/>
    </w:rPr>
  </w:style>
  <w:style w:type="character" w:customStyle="1" w:styleId="WW8Num8z0">
    <w:name w:val="WW8Num8z0"/>
    <w:rsid w:val="00E6209A"/>
    <w:rPr>
      <w:rFonts w:ascii="Symbol" w:hAnsi="Symbol"/>
    </w:rPr>
  </w:style>
  <w:style w:type="character" w:customStyle="1" w:styleId="WW8Num10z0">
    <w:name w:val="WW8Num10z0"/>
    <w:rsid w:val="00E6209A"/>
    <w:rPr>
      <w:rFonts w:ascii="Symbol" w:eastAsia="Times New Roman" w:hAnsi="Symbol" w:cs="Times New Roman"/>
    </w:rPr>
  </w:style>
  <w:style w:type="character" w:customStyle="1" w:styleId="WW8Num11z0">
    <w:name w:val="WW8Num11z0"/>
    <w:rsid w:val="00E6209A"/>
    <w:rPr>
      <w:rFonts w:ascii="Wingdings" w:hAnsi="Wingdings"/>
    </w:rPr>
  </w:style>
  <w:style w:type="character" w:customStyle="1" w:styleId="WW8Num13z0">
    <w:name w:val="WW8Num13z0"/>
    <w:rsid w:val="00E6209A"/>
    <w:rPr>
      <w:rFonts w:ascii="Symbol" w:hAnsi="Symbol"/>
    </w:rPr>
  </w:style>
  <w:style w:type="character" w:customStyle="1" w:styleId="WW8Num14z0">
    <w:name w:val="WW8Num14z0"/>
    <w:rsid w:val="00E6209A"/>
    <w:rPr>
      <w:rFonts w:ascii="Symbol" w:hAnsi="Symbol"/>
    </w:rPr>
  </w:style>
  <w:style w:type="character" w:customStyle="1" w:styleId="Absatz-Standardschriftart">
    <w:name w:val="Absatz-Standardschriftart"/>
    <w:rsid w:val="00E6209A"/>
  </w:style>
  <w:style w:type="character" w:customStyle="1" w:styleId="WW8Num6z0">
    <w:name w:val="WW8Num6z0"/>
    <w:rsid w:val="00E6209A"/>
    <w:rPr>
      <w:rFonts w:ascii="Symbol" w:hAnsi="Symbol"/>
    </w:rPr>
  </w:style>
  <w:style w:type="character" w:customStyle="1" w:styleId="WW8Num12z0">
    <w:name w:val="WW8Num12z0"/>
    <w:rsid w:val="00E6209A"/>
    <w:rPr>
      <w:rFonts w:ascii="Symbol" w:hAnsi="Symbol"/>
    </w:rPr>
  </w:style>
  <w:style w:type="character" w:customStyle="1" w:styleId="WW8Num13z1">
    <w:name w:val="WW8Num13z1"/>
    <w:rsid w:val="00E6209A"/>
    <w:rPr>
      <w:rFonts w:ascii="Courier New" w:hAnsi="Courier New" w:cs="Courier New"/>
    </w:rPr>
  </w:style>
  <w:style w:type="character" w:customStyle="1" w:styleId="WW8Num13z2">
    <w:name w:val="WW8Num13z2"/>
    <w:rsid w:val="00E6209A"/>
    <w:rPr>
      <w:rFonts w:ascii="Wingdings" w:hAnsi="Wingdings"/>
    </w:rPr>
  </w:style>
  <w:style w:type="character" w:customStyle="1" w:styleId="WW8Num14z1">
    <w:name w:val="WW8Num14z1"/>
    <w:rsid w:val="00E6209A"/>
    <w:rPr>
      <w:rFonts w:ascii="Courier New" w:hAnsi="Courier New" w:cs="Courier New"/>
    </w:rPr>
  </w:style>
  <w:style w:type="character" w:customStyle="1" w:styleId="WW8Num14z2">
    <w:name w:val="WW8Num14z2"/>
    <w:rsid w:val="00E6209A"/>
    <w:rPr>
      <w:rFonts w:ascii="Wingdings" w:hAnsi="Wingdings"/>
    </w:rPr>
  </w:style>
  <w:style w:type="character" w:customStyle="1" w:styleId="WW8Num15z0">
    <w:name w:val="WW8Num15z0"/>
    <w:rsid w:val="00E6209A"/>
    <w:rPr>
      <w:rFonts w:ascii="Wingdings" w:hAnsi="Wingdings"/>
    </w:rPr>
  </w:style>
  <w:style w:type="character" w:customStyle="1" w:styleId="WW8Num15z1">
    <w:name w:val="WW8Num15z1"/>
    <w:rsid w:val="00E6209A"/>
    <w:rPr>
      <w:rFonts w:ascii="Courier New" w:hAnsi="Courier New" w:cs="Courier New"/>
    </w:rPr>
  </w:style>
  <w:style w:type="character" w:customStyle="1" w:styleId="WW8Num15z3">
    <w:name w:val="WW8Num15z3"/>
    <w:rsid w:val="00E6209A"/>
    <w:rPr>
      <w:rFonts w:ascii="Symbol" w:hAnsi="Symbol"/>
    </w:rPr>
  </w:style>
  <w:style w:type="character" w:customStyle="1" w:styleId="WW8Num16z0">
    <w:name w:val="WW8Num16z0"/>
    <w:rsid w:val="00E6209A"/>
    <w:rPr>
      <w:rFonts w:ascii="Wingdings" w:hAnsi="Wingdings"/>
    </w:rPr>
  </w:style>
  <w:style w:type="character" w:customStyle="1" w:styleId="WW8Num16z1">
    <w:name w:val="WW8Num16z1"/>
    <w:rsid w:val="00E6209A"/>
    <w:rPr>
      <w:rFonts w:ascii="Courier New" w:hAnsi="Courier New" w:cs="Courier New"/>
    </w:rPr>
  </w:style>
  <w:style w:type="character" w:customStyle="1" w:styleId="WW8Num16z3">
    <w:name w:val="WW8Num16z3"/>
    <w:rsid w:val="00E6209A"/>
    <w:rPr>
      <w:rFonts w:ascii="Symbol" w:hAnsi="Symbol"/>
    </w:rPr>
  </w:style>
  <w:style w:type="character" w:customStyle="1" w:styleId="WW8Num17z0">
    <w:name w:val="WW8Num17z0"/>
    <w:rsid w:val="00E6209A"/>
    <w:rPr>
      <w:rFonts w:ascii="Microsoft Sans Serif" w:hAnsi="Microsoft Sans Serif" w:cs="Microsoft Sans Serif"/>
    </w:rPr>
  </w:style>
  <w:style w:type="character" w:customStyle="1" w:styleId="WW8Num17z1">
    <w:name w:val="WW8Num17z1"/>
    <w:rsid w:val="00E6209A"/>
    <w:rPr>
      <w:rFonts w:ascii="Courier New" w:hAnsi="Courier New" w:cs="Courier New"/>
    </w:rPr>
  </w:style>
  <w:style w:type="character" w:customStyle="1" w:styleId="WW8Num17z2">
    <w:name w:val="WW8Num17z2"/>
    <w:rsid w:val="00E6209A"/>
    <w:rPr>
      <w:rFonts w:ascii="Wingdings" w:hAnsi="Wingdings"/>
    </w:rPr>
  </w:style>
  <w:style w:type="character" w:customStyle="1" w:styleId="WW8Num17z3">
    <w:name w:val="WW8Num17z3"/>
    <w:rsid w:val="00E6209A"/>
    <w:rPr>
      <w:rFonts w:ascii="Symbol" w:hAnsi="Symbol"/>
    </w:rPr>
  </w:style>
  <w:style w:type="character" w:customStyle="1" w:styleId="WW8Num18z0">
    <w:name w:val="WW8Num18z0"/>
    <w:rsid w:val="00E6209A"/>
    <w:rPr>
      <w:rFonts w:ascii="Symbol" w:hAnsi="Symbol"/>
    </w:rPr>
  </w:style>
  <w:style w:type="character" w:customStyle="1" w:styleId="WW8Num18z1">
    <w:name w:val="WW8Num18z1"/>
    <w:rsid w:val="00E6209A"/>
    <w:rPr>
      <w:rFonts w:ascii="Courier New" w:hAnsi="Courier New" w:cs="Courier New"/>
    </w:rPr>
  </w:style>
  <w:style w:type="character" w:customStyle="1" w:styleId="WW8Num18z2">
    <w:name w:val="WW8Num18z2"/>
    <w:rsid w:val="00E6209A"/>
    <w:rPr>
      <w:rFonts w:ascii="Wingdings" w:hAnsi="Wingdings"/>
    </w:rPr>
  </w:style>
  <w:style w:type="character" w:customStyle="1" w:styleId="WW8Num19z0">
    <w:name w:val="WW8Num19z0"/>
    <w:rsid w:val="00E6209A"/>
    <w:rPr>
      <w:rFonts w:ascii="Symbol" w:hAnsi="Symbol"/>
    </w:rPr>
  </w:style>
  <w:style w:type="character" w:customStyle="1" w:styleId="WW8Num19z1">
    <w:name w:val="WW8Num19z1"/>
    <w:rsid w:val="00E6209A"/>
    <w:rPr>
      <w:rFonts w:ascii="Courier New" w:hAnsi="Courier New" w:cs="Courier New"/>
    </w:rPr>
  </w:style>
  <w:style w:type="character" w:customStyle="1" w:styleId="WW8Num19z2">
    <w:name w:val="WW8Num19z2"/>
    <w:rsid w:val="00E6209A"/>
    <w:rPr>
      <w:rFonts w:ascii="Wingdings" w:hAnsi="Wingdings"/>
    </w:rPr>
  </w:style>
  <w:style w:type="character" w:customStyle="1" w:styleId="WW8Num21z0">
    <w:name w:val="WW8Num21z0"/>
    <w:rsid w:val="00E6209A"/>
    <w:rPr>
      <w:rFonts w:ascii="Wingdings" w:hAnsi="Wingdings"/>
    </w:rPr>
  </w:style>
  <w:style w:type="character" w:customStyle="1" w:styleId="WW8Num21z1">
    <w:name w:val="WW8Num21z1"/>
    <w:rsid w:val="00E6209A"/>
    <w:rPr>
      <w:rFonts w:ascii="Courier New" w:hAnsi="Courier New" w:cs="Courier New"/>
    </w:rPr>
  </w:style>
  <w:style w:type="character" w:customStyle="1" w:styleId="WW8Num21z3">
    <w:name w:val="WW8Num21z3"/>
    <w:rsid w:val="00E6209A"/>
    <w:rPr>
      <w:rFonts w:ascii="Symbol" w:hAnsi="Symbol"/>
    </w:rPr>
  </w:style>
  <w:style w:type="character" w:customStyle="1" w:styleId="WW8Num22z0">
    <w:name w:val="WW8Num22z0"/>
    <w:rsid w:val="00E6209A"/>
    <w:rPr>
      <w:rFonts w:ascii="Symbol" w:hAnsi="Symbol"/>
    </w:rPr>
  </w:style>
  <w:style w:type="character" w:customStyle="1" w:styleId="WW8Num22z1">
    <w:name w:val="WW8Num22z1"/>
    <w:rsid w:val="00E6209A"/>
    <w:rPr>
      <w:rFonts w:ascii="Courier New" w:hAnsi="Courier New" w:cs="Courier New"/>
    </w:rPr>
  </w:style>
  <w:style w:type="character" w:customStyle="1" w:styleId="WW8Num22z2">
    <w:name w:val="WW8Num22z2"/>
    <w:rsid w:val="00E6209A"/>
    <w:rPr>
      <w:rFonts w:ascii="Wingdings" w:hAnsi="Wingdings"/>
    </w:rPr>
  </w:style>
  <w:style w:type="character" w:customStyle="1" w:styleId="WW8Num23z0">
    <w:name w:val="WW8Num23z0"/>
    <w:rsid w:val="00E6209A"/>
    <w:rPr>
      <w:rFonts w:ascii="Symbol" w:hAnsi="Symbol"/>
    </w:rPr>
  </w:style>
  <w:style w:type="character" w:customStyle="1" w:styleId="WW8Num23z1">
    <w:name w:val="WW8Num23z1"/>
    <w:rsid w:val="00E6209A"/>
    <w:rPr>
      <w:rFonts w:ascii="Courier New" w:hAnsi="Courier New" w:cs="Courier New"/>
    </w:rPr>
  </w:style>
  <w:style w:type="character" w:customStyle="1" w:styleId="WW8Num23z2">
    <w:name w:val="WW8Num23z2"/>
    <w:rsid w:val="00E6209A"/>
    <w:rPr>
      <w:rFonts w:ascii="Wingdings" w:hAnsi="Wingdings"/>
    </w:rPr>
  </w:style>
  <w:style w:type="character" w:customStyle="1" w:styleId="WW8Num24z0">
    <w:name w:val="WW8Num24z0"/>
    <w:rsid w:val="00E6209A"/>
    <w:rPr>
      <w:rFonts w:ascii="Symbol" w:hAnsi="Symbol"/>
    </w:rPr>
  </w:style>
  <w:style w:type="character" w:customStyle="1" w:styleId="WW8Num24z1">
    <w:name w:val="WW8Num24z1"/>
    <w:rsid w:val="00E6209A"/>
    <w:rPr>
      <w:rFonts w:ascii="Courier New" w:hAnsi="Courier New" w:cs="Courier New"/>
    </w:rPr>
  </w:style>
  <w:style w:type="character" w:customStyle="1" w:styleId="WW8Num24z2">
    <w:name w:val="WW8Num24z2"/>
    <w:rsid w:val="00E6209A"/>
    <w:rPr>
      <w:rFonts w:ascii="Wingdings" w:hAnsi="Wingdings"/>
    </w:rPr>
  </w:style>
  <w:style w:type="character" w:customStyle="1" w:styleId="WW8Num25z0">
    <w:name w:val="WW8Num25z0"/>
    <w:rsid w:val="00E6209A"/>
    <w:rPr>
      <w:rFonts w:ascii="Microsoft Sans Serif" w:hAnsi="Microsoft Sans Serif" w:cs="Microsoft Sans Serif"/>
    </w:rPr>
  </w:style>
  <w:style w:type="character" w:customStyle="1" w:styleId="WW8Num25z1">
    <w:name w:val="WW8Num25z1"/>
    <w:rsid w:val="00E6209A"/>
    <w:rPr>
      <w:rFonts w:ascii="Courier New" w:hAnsi="Courier New" w:cs="Courier New"/>
    </w:rPr>
  </w:style>
  <w:style w:type="character" w:customStyle="1" w:styleId="WW8Num25z2">
    <w:name w:val="WW8Num25z2"/>
    <w:rsid w:val="00E6209A"/>
    <w:rPr>
      <w:rFonts w:ascii="Wingdings" w:hAnsi="Wingdings"/>
    </w:rPr>
  </w:style>
  <w:style w:type="character" w:customStyle="1" w:styleId="WW8Num25z3">
    <w:name w:val="WW8Num25z3"/>
    <w:rsid w:val="00E6209A"/>
    <w:rPr>
      <w:rFonts w:ascii="Symbol" w:hAnsi="Symbol"/>
    </w:rPr>
  </w:style>
  <w:style w:type="character" w:customStyle="1" w:styleId="WW8Num26z0">
    <w:name w:val="WW8Num26z0"/>
    <w:rsid w:val="00E6209A"/>
    <w:rPr>
      <w:rFonts w:ascii="Symbol" w:hAnsi="Symbol"/>
    </w:rPr>
  </w:style>
  <w:style w:type="character" w:customStyle="1" w:styleId="WW8Num26z1">
    <w:name w:val="WW8Num26z1"/>
    <w:rsid w:val="00E6209A"/>
    <w:rPr>
      <w:rFonts w:ascii="Courier New" w:hAnsi="Courier New" w:cs="Courier New"/>
    </w:rPr>
  </w:style>
  <w:style w:type="character" w:customStyle="1" w:styleId="WW8Num26z2">
    <w:name w:val="WW8Num26z2"/>
    <w:rsid w:val="00E6209A"/>
    <w:rPr>
      <w:rFonts w:ascii="Wingdings" w:hAnsi="Wingdings"/>
    </w:rPr>
  </w:style>
  <w:style w:type="character" w:customStyle="1" w:styleId="WW8Num28z0">
    <w:name w:val="WW8Num28z0"/>
    <w:rsid w:val="00E6209A"/>
    <w:rPr>
      <w:rFonts w:ascii="Verdana" w:hAnsi="Verdana"/>
      <w:sz w:val="28"/>
    </w:rPr>
  </w:style>
  <w:style w:type="character" w:customStyle="1" w:styleId="WW8Num28z1">
    <w:name w:val="WW8Num28z1"/>
    <w:rsid w:val="00E6209A"/>
    <w:rPr>
      <w:rFonts w:ascii="Symbol" w:hAnsi="Symbol"/>
    </w:rPr>
  </w:style>
  <w:style w:type="character" w:customStyle="1" w:styleId="WW8Num28z2">
    <w:name w:val="WW8Num28z2"/>
    <w:rsid w:val="00E6209A"/>
    <w:rPr>
      <w:rFonts w:ascii="Wingdings" w:hAnsi="Wingdings"/>
    </w:rPr>
  </w:style>
  <w:style w:type="character" w:customStyle="1" w:styleId="WW8Num28z4">
    <w:name w:val="WW8Num28z4"/>
    <w:rsid w:val="00E6209A"/>
    <w:rPr>
      <w:rFonts w:ascii="Courier New" w:hAnsi="Courier New"/>
    </w:rPr>
  </w:style>
  <w:style w:type="character" w:customStyle="1" w:styleId="WW8Num29z0">
    <w:name w:val="WW8Num29z0"/>
    <w:rsid w:val="00E6209A"/>
    <w:rPr>
      <w:rFonts w:ascii="Wingdings" w:hAnsi="Wingdings"/>
    </w:rPr>
  </w:style>
  <w:style w:type="character" w:customStyle="1" w:styleId="WW8Num29z1">
    <w:name w:val="WW8Num29z1"/>
    <w:rsid w:val="00E6209A"/>
    <w:rPr>
      <w:rFonts w:ascii="Courier New" w:hAnsi="Courier New" w:cs="Courier New"/>
    </w:rPr>
  </w:style>
  <w:style w:type="character" w:customStyle="1" w:styleId="WW8Num29z3">
    <w:name w:val="WW8Num29z3"/>
    <w:rsid w:val="00E6209A"/>
    <w:rPr>
      <w:rFonts w:ascii="Symbol" w:hAnsi="Symbol"/>
    </w:rPr>
  </w:style>
  <w:style w:type="character" w:customStyle="1" w:styleId="WW8Num30z0">
    <w:name w:val="WW8Num30z0"/>
    <w:rsid w:val="00E6209A"/>
    <w:rPr>
      <w:rFonts w:ascii="Symbol" w:hAnsi="Symbol"/>
    </w:rPr>
  </w:style>
  <w:style w:type="character" w:customStyle="1" w:styleId="WW8Num30z1">
    <w:name w:val="WW8Num30z1"/>
    <w:rsid w:val="00E6209A"/>
    <w:rPr>
      <w:rFonts w:ascii="Courier New" w:hAnsi="Courier New" w:cs="Courier New"/>
    </w:rPr>
  </w:style>
  <w:style w:type="character" w:customStyle="1" w:styleId="WW8Num30z2">
    <w:name w:val="WW8Num30z2"/>
    <w:rsid w:val="00E6209A"/>
    <w:rPr>
      <w:rFonts w:ascii="Wingdings" w:hAnsi="Wingdings"/>
    </w:rPr>
  </w:style>
  <w:style w:type="character" w:customStyle="1" w:styleId="WW8Num33z0">
    <w:name w:val="WW8Num33z0"/>
    <w:rsid w:val="00E6209A"/>
    <w:rPr>
      <w:rFonts w:ascii="Symbol" w:hAnsi="Symbol"/>
    </w:rPr>
  </w:style>
  <w:style w:type="character" w:customStyle="1" w:styleId="WW8Num33z1">
    <w:name w:val="WW8Num33z1"/>
    <w:rsid w:val="00E6209A"/>
    <w:rPr>
      <w:rFonts w:ascii="Courier New" w:hAnsi="Courier New" w:cs="Courier New"/>
    </w:rPr>
  </w:style>
  <w:style w:type="character" w:customStyle="1" w:styleId="WW8Num33z2">
    <w:name w:val="WW8Num33z2"/>
    <w:rsid w:val="00E6209A"/>
    <w:rPr>
      <w:rFonts w:ascii="Wingdings" w:hAnsi="Wingdings"/>
    </w:rPr>
  </w:style>
  <w:style w:type="character" w:customStyle="1" w:styleId="WW8Num34z0">
    <w:name w:val="WW8Num34z0"/>
    <w:rsid w:val="00E6209A"/>
    <w:rPr>
      <w:rFonts w:ascii="Microsoft Sans Serif" w:hAnsi="Microsoft Sans Serif" w:cs="Microsoft Sans Serif"/>
    </w:rPr>
  </w:style>
  <w:style w:type="character" w:customStyle="1" w:styleId="WW8Num34z1">
    <w:name w:val="WW8Num34z1"/>
    <w:rsid w:val="00E6209A"/>
    <w:rPr>
      <w:rFonts w:ascii="Courier New" w:hAnsi="Courier New" w:cs="Courier New"/>
    </w:rPr>
  </w:style>
  <w:style w:type="character" w:customStyle="1" w:styleId="WW8Num34z2">
    <w:name w:val="WW8Num34z2"/>
    <w:rsid w:val="00E6209A"/>
    <w:rPr>
      <w:rFonts w:ascii="Wingdings" w:hAnsi="Wingdings"/>
    </w:rPr>
  </w:style>
  <w:style w:type="character" w:customStyle="1" w:styleId="WW8Num34z3">
    <w:name w:val="WW8Num34z3"/>
    <w:rsid w:val="00E6209A"/>
    <w:rPr>
      <w:rFonts w:ascii="Symbol" w:hAnsi="Symbol"/>
    </w:rPr>
  </w:style>
  <w:style w:type="character" w:customStyle="1" w:styleId="WW8Num35z0">
    <w:name w:val="WW8Num35z0"/>
    <w:rsid w:val="00E6209A"/>
    <w:rPr>
      <w:rFonts w:ascii="Wingdings" w:hAnsi="Wingdings"/>
    </w:rPr>
  </w:style>
  <w:style w:type="character" w:customStyle="1" w:styleId="WW8Num35z1">
    <w:name w:val="WW8Num35z1"/>
    <w:rsid w:val="00E6209A"/>
    <w:rPr>
      <w:rFonts w:ascii="Courier New" w:hAnsi="Courier New" w:cs="Courier New"/>
    </w:rPr>
  </w:style>
  <w:style w:type="character" w:customStyle="1" w:styleId="WW8Num35z3">
    <w:name w:val="WW8Num35z3"/>
    <w:rsid w:val="00E6209A"/>
    <w:rPr>
      <w:rFonts w:ascii="Symbol" w:hAnsi="Symbol"/>
    </w:rPr>
  </w:style>
  <w:style w:type="character" w:customStyle="1" w:styleId="WW8Num36z0">
    <w:name w:val="WW8Num36z0"/>
    <w:rsid w:val="00E6209A"/>
    <w:rPr>
      <w:rFonts w:ascii="Symbol" w:hAnsi="Symbol"/>
    </w:rPr>
  </w:style>
  <w:style w:type="character" w:customStyle="1" w:styleId="WW8Num36z1">
    <w:name w:val="WW8Num36z1"/>
    <w:rsid w:val="00E6209A"/>
    <w:rPr>
      <w:rFonts w:ascii="Courier New" w:hAnsi="Courier New" w:cs="Courier New"/>
    </w:rPr>
  </w:style>
  <w:style w:type="character" w:customStyle="1" w:styleId="WW8Num36z2">
    <w:name w:val="WW8Num36z2"/>
    <w:rsid w:val="00E6209A"/>
    <w:rPr>
      <w:rFonts w:ascii="Wingdings" w:hAnsi="Wingdings"/>
    </w:rPr>
  </w:style>
  <w:style w:type="character" w:customStyle="1" w:styleId="WW8Num38z0">
    <w:name w:val="WW8Num38z0"/>
    <w:rsid w:val="00E6209A"/>
    <w:rPr>
      <w:rFonts w:ascii="Wingdings" w:hAnsi="Wingdings"/>
    </w:rPr>
  </w:style>
  <w:style w:type="character" w:customStyle="1" w:styleId="WW8Num38z1">
    <w:name w:val="WW8Num38z1"/>
    <w:rsid w:val="00E6209A"/>
    <w:rPr>
      <w:rFonts w:ascii="Courier New" w:hAnsi="Courier New" w:cs="Courier New"/>
    </w:rPr>
  </w:style>
  <w:style w:type="character" w:customStyle="1" w:styleId="WW8Num38z3">
    <w:name w:val="WW8Num38z3"/>
    <w:rsid w:val="00E6209A"/>
    <w:rPr>
      <w:rFonts w:ascii="Symbol" w:hAnsi="Symbol"/>
    </w:rPr>
  </w:style>
  <w:style w:type="character" w:customStyle="1" w:styleId="WW8Num39z0">
    <w:name w:val="WW8Num39z0"/>
    <w:rsid w:val="00E6209A"/>
    <w:rPr>
      <w:rFonts w:ascii="Symbol" w:hAnsi="Symbol"/>
    </w:rPr>
  </w:style>
  <w:style w:type="character" w:customStyle="1" w:styleId="WW8Num39z2">
    <w:name w:val="WW8Num39z2"/>
    <w:rsid w:val="00E6209A"/>
    <w:rPr>
      <w:rFonts w:ascii="Wingdings" w:hAnsi="Wingdings"/>
    </w:rPr>
  </w:style>
  <w:style w:type="character" w:customStyle="1" w:styleId="WW8Num39z4">
    <w:name w:val="WW8Num39z4"/>
    <w:rsid w:val="00E6209A"/>
    <w:rPr>
      <w:rFonts w:ascii="Courier New" w:hAnsi="Courier New" w:cs="Courier New"/>
    </w:rPr>
  </w:style>
  <w:style w:type="character" w:customStyle="1" w:styleId="WW8NumSt21z0">
    <w:name w:val="WW8NumSt21z0"/>
    <w:rsid w:val="00E6209A"/>
    <w:rPr>
      <w:rFonts w:ascii="Microsoft Sans Serif" w:hAnsi="Microsoft Sans Serif" w:cs="Microsoft Sans Serif"/>
    </w:rPr>
  </w:style>
  <w:style w:type="character" w:customStyle="1" w:styleId="WW8NumSt22z0">
    <w:name w:val="WW8NumSt22z0"/>
    <w:rsid w:val="00E6209A"/>
    <w:rPr>
      <w:rFonts w:ascii="Times New Roman" w:hAnsi="Times New Roman" w:cs="Times New Roman"/>
    </w:rPr>
  </w:style>
  <w:style w:type="character" w:customStyle="1" w:styleId="WW8NumSt25z0">
    <w:name w:val="WW8NumSt25z0"/>
    <w:rsid w:val="00E6209A"/>
    <w:rPr>
      <w:rFonts w:ascii="Times New Roman" w:hAnsi="Times New Roman" w:cs="Times New Roman"/>
    </w:rPr>
  </w:style>
  <w:style w:type="character" w:customStyle="1" w:styleId="WW8NumSt26z0">
    <w:name w:val="WW8NumSt26z0"/>
    <w:rsid w:val="00E6209A"/>
    <w:rPr>
      <w:rFonts w:ascii="Times New Roman" w:hAnsi="Times New Roman" w:cs="Times New Roman"/>
    </w:rPr>
  </w:style>
  <w:style w:type="character" w:customStyle="1" w:styleId="WW8NumSt27z0">
    <w:name w:val="WW8NumSt27z0"/>
    <w:rsid w:val="00E6209A"/>
    <w:rPr>
      <w:rFonts w:ascii="Times New Roman" w:hAnsi="Times New Roman" w:cs="Times New Roman"/>
    </w:rPr>
  </w:style>
  <w:style w:type="character" w:customStyle="1" w:styleId="WW8NumSt28z0">
    <w:name w:val="WW8NumSt28z0"/>
    <w:rsid w:val="00E6209A"/>
    <w:rPr>
      <w:rFonts w:ascii="Times New Roman" w:hAnsi="Times New Roman" w:cs="Times New Roman"/>
    </w:rPr>
  </w:style>
  <w:style w:type="character" w:customStyle="1" w:styleId="31">
    <w:name w:val="Основной шрифт абзаца3"/>
    <w:rsid w:val="00E6209A"/>
  </w:style>
  <w:style w:type="character" w:customStyle="1" w:styleId="WW8Num3z0">
    <w:name w:val="WW8Num3z0"/>
    <w:rsid w:val="00E6209A"/>
    <w:rPr>
      <w:rFonts w:ascii="Symbol" w:hAnsi="Symbol"/>
    </w:rPr>
  </w:style>
  <w:style w:type="character" w:customStyle="1" w:styleId="WW8Num5z0">
    <w:name w:val="WW8Num5z0"/>
    <w:rsid w:val="00E6209A"/>
    <w:rPr>
      <w:rFonts w:ascii="Symbol" w:hAnsi="Symbol" w:cs="Times New Roman"/>
    </w:rPr>
  </w:style>
  <w:style w:type="character" w:customStyle="1" w:styleId="21">
    <w:name w:val="Основной шрифт абзаца2"/>
    <w:rsid w:val="00E6209A"/>
  </w:style>
  <w:style w:type="character" w:customStyle="1" w:styleId="WW-Absatz-Standardschriftart">
    <w:name w:val="WW-Absatz-Standardschriftart"/>
    <w:rsid w:val="00E6209A"/>
  </w:style>
  <w:style w:type="character" w:customStyle="1" w:styleId="WW8Num1z0">
    <w:name w:val="WW8Num1z0"/>
    <w:rsid w:val="00E6209A"/>
    <w:rPr>
      <w:rFonts w:ascii="Symbol" w:hAnsi="Symbol"/>
    </w:rPr>
  </w:style>
  <w:style w:type="character" w:customStyle="1" w:styleId="WW8Num1z1">
    <w:name w:val="WW8Num1z1"/>
    <w:rsid w:val="00E6209A"/>
    <w:rPr>
      <w:rFonts w:ascii="Courier New" w:hAnsi="Courier New" w:cs="Courier New"/>
    </w:rPr>
  </w:style>
  <w:style w:type="character" w:customStyle="1" w:styleId="WW8Num1z2">
    <w:name w:val="WW8Num1z2"/>
    <w:rsid w:val="00E6209A"/>
    <w:rPr>
      <w:rFonts w:ascii="Wingdings" w:hAnsi="Wingdings"/>
    </w:rPr>
  </w:style>
  <w:style w:type="character" w:customStyle="1" w:styleId="WW8Num6z1">
    <w:name w:val="WW8Num6z1"/>
    <w:rsid w:val="00E6209A"/>
    <w:rPr>
      <w:rFonts w:ascii="Courier New" w:hAnsi="Courier New" w:cs="Courier New"/>
    </w:rPr>
  </w:style>
  <w:style w:type="character" w:customStyle="1" w:styleId="WW8Num6z2">
    <w:name w:val="WW8Num6z2"/>
    <w:rsid w:val="00E6209A"/>
    <w:rPr>
      <w:rFonts w:ascii="Wingdings" w:hAnsi="Wingdings"/>
    </w:rPr>
  </w:style>
  <w:style w:type="character" w:customStyle="1" w:styleId="WW8Num8z1">
    <w:name w:val="WW8Num8z1"/>
    <w:rsid w:val="00E6209A"/>
    <w:rPr>
      <w:rFonts w:ascii="Courier New" w:hAnsi="Courier New" w:cs="Courier New"/>
    </w:rPr>
  </w:style>
  <w:style w:type="character" w:customStyle="1" w:styleId="WW8Num8z2">
    <w:name w:val="WW8Num8z2"/>
    <w:rsid w:val="00E6209A"/>
    <w:rPr>
      <w:rFonts w:ascii="Wingdings" w:hAnsi="Wingdings"/>
    </w:rPr>
  </w:style>
  <w:style w:type="character" w:customStyle="1" w:styleId="WW8Num9z0">
    <w:name w:val="WW8Num9z0"/>
    <w:rsid w:val="00E6209A"/>
    <w:rPr>
      <w:rFonts w:ascii="Symbol" w:eastAsia="Times New Roman" w:hAnsi="Symbol" w:cs="Times New Roman"/>
    </w:rPr>
  </w:style>
  <w:style w:type="character" w:customStyle="1" w:styleId="WW8Num9z1">
    <w:name w:val="WW8Num9z1"/>
    <w:rsid w:val="00E6209A"/>
    <w:rPr>
      <w:rFonts w:ascii="Courier New" w:hAnsi="Courier New" w:cs="Courier New"/>
    </w:rPr>
  </w:style>
  <w:style w:type="character" w:customStyle="1" w:styleId="WW8Num9z2">
    <w:name w:val="WW8Num9z2"/>
    <w:rsid w:val="00E6209A"/>
    <w:rPr>
      <w:rFonts w:ascii="Wingdings" w:hAnsi="Wingdings"/>
    </w:rPr>
  </w:style>
  <w:style w:type="character" w:customStyle="1" w:styleId="WW8Num9z3">
    <w:name w:val="WW8Num9z3"/>
    <w:rsid w:val="00E6209A"/>
    <w:rPr>
      <w:rFonts w:ascii="Symbol" w:hAnsi="Symbol"/>
    </w:rPr>
  </w:style>
  <w:style w:type="character" w:customStyle="1" w:styleId="WW8Num10z1">
    <w:name w:val="WW8Num10z1"/>
    <w:rsid w:val="00E6209A"/>
    <w:rPr>
      <w:rFonts w:ascii="Courier New" w:hAnsi="Courier New" w:cs="Courier New"/>
    </w:rPr>
  </w:style>
  <w:style w:type="character" w:customStyle="1" w:styleId="WW8Num10z2">
    <w:name w:val="WW8Num10z2"/>
    <w:rsid w:val="00E6209A"/>
    <w:rPr>
      <w:rFonts w:ascii="Wingdings" w:hAnsi="Wingdings"/>
    </w:rPr>
  </w:style>
  <w:style w:type="character" w:customStyle="1" w:styleId="WW8Num10z3">
    <w:name w:val="WW8Num10z3"/>
    <w:rsid w:val="00E6209A"/>
    <w:rPr>
      <w:rFonts w:ascii="Symbol" w:hAnsi="Symbol"/>
    </w:rPr>
  </w:style>
  <w:style w:type="character" w:customStyle="1" w:styleId="WW8Num12z1">
    <w:name w:val="WW8Num12z1"/>
    <w:rsid w:val="00E6209A"/>
    <w:rPr>
      <w:rFonts w:ascii="Courier New" w:hAnsi="Courier New" w:cs="Courier New"/>
    </w:rPr>
  </w:style>
  <w:style w:type="character" w:customStyle="1" w:styleId="WW8Num12z2">
    <w:name w:val="WW8Num12z2"/>
    <w:rsid w:val="00E6209A"/>
    <w:rPr>
      <w:rFonts w:ascii="Wingdings" w:hAnsi="Wingdings"/>
    </w:rPr>
  </w:style>
  <w:style w:type="character" w:customStyle="1" w:styleId="11">
    <w:name w:val="Основной шрифт абзаца1"/>
    <w:rsid w:val="00E6209A"/>
  </w:style>
  <w:style w:type="character" w:customStyle="1" w:styleId="a5">
    <w:name w:val="Верхний колонтитул Знак"/>
    <w:basedOn w:val="11"/>
    <w:rsid w:val="00E6209A"/>
  </w:style>
  <w:style w:type="character" w:customStyle="1" w:styleId="a6">
    <w:name w:val="Нижний колонтитул Знак"/>
    <w:basedOn w:val="11"/>
    <w:uiPriority w:val="99"/>
    <w:rsid w:val="00E6209A"/>
  </w:style>
  <w:style w:type="character" w:customStyle="1" w:styleId="a7">
    <w:name w:val="Символ сноски"/>
    <w:basedOn w:val="11"/>
    <w:rsid w:val="00E6209A"/>
  </w:style>
  <w:style w:type="character" w:styleId="a8">
    <w:name w:val="Hyperlink"/>
    <w:basedOn w:val="11"/>
    <w:rsid w:val="00E6209A"/>
    <w:rPr>
      <w:b/>
      <w:bCs/>
      <w:color w:val="003333"/>
      <w:sz w:val="18"/>
      <w:szCs w:val="18"/>
      <w:u w:val="single"/>
    </w:rPr>
  </w:style>
  <w:style w:type="character" w:styleId="a9">
    <w:name w:val="Emphasis"/>
    <w:basedOn w:val="11"/>
    <w:qFormat/>
    <w:rsid w:val="00E6209A"/>
    <w:rPr>
      <w:i/>
      <w:iCs/>
    </w:rPr>
  </w:style>
  <w:style w:type="character" w:customStyle="1" w:styleId="22">
    <w:name w:val="Основной текст с отступом 2 Знак"/>
    <w:basedOn w:val="31"/>
    <w:rsid w:val="00E6209A"/>
    <w:rPr>
      <w:rFonts w:ascii="Calibri" w:hAnsi="Calibri"/>
      <w:sz w:val="22"/>
      <w:szCs w:val="22"/>
    </w:rPr>
  </w:style>
  <w:style w:type="character" w:customStyle="1" w:styleId="aa">
    <w:name w:val="Основной текст Знак"/>
    <w:basedOn w:val="31"/>
    <w:rsid w:val="00E6209A"/>
    <w:rPr>
      <w:rFonts w:ascii="Calibri" w:hAnsi="Calibri" w:cs="Calibri"/>
      <w:sz w:val="22"/>
      <w:szCs w:val="22"/>
    </w:rPr>
  </w:style>
  <w:style w:type="character" w:styleId="ab">
    <w:name w:val="Strong"/>
    <w:basedOn w:val="31"/>
    <w:qFormat/>
    <w:rsid w:val="00E6209A"/>
    <w:rPr>
      <w:b/>
      <w:bCs/>
    </w:rPr>
  </w:style>
  <w:style w:type="character" w:customStyle="1" w:styleId="23">
    <w:name w:val="Основной текст 2 Знак"/>
    <w:basedOn w:val="31"/>
    <w:rsid w:val="00E6209A"/>
    <w:rPr>
      <w:sz w:val="22"/>
      <w:szCs w:val="24"/>
    </w:rPr>
  </w:style>
  <w:style w:type="character" w:customStyle="1" w:styleId="ac">
    <w:name w:val="Основной текст с отступом Знак"/>
    <w:basedOn w:val="31"/>
    <w:rsid w:val="00E6209A"/>
    <w:rPr>
      <w:rFonts w:ascii="Calibri" w:hAnsi="Calibri"/>
      <w:sz w:val="22"/>
      <w:szCs w:val="22"/>
    </w:rPr>
  </w:style>
  <w:style w:type="character" w:customStyle="1" w:styleId="body1">
    <w:name w:val="body1"/>
    <w:basedOn w:val="31"/>
    <w:rsid w:val="00E6209A"/>
  </w:style>
  <w:style w:type="character" w:customStyle="1" w:styleId="ad">
    <w:name w:val="Текст сноски Знак"/>
    <w:basedOn w:val="31"/>
    <w:rsid w:val="00E6209A"/>
  </w:style>
  <w:style w:type="character" w:customStyle="1" w:styleId="32">
    <w:name w:val="Основной текст 3 Знак"/>
    <w:basedOn w:val="31"/>
    <w:rsid w:val="00E6209A"/>
    <w:rPr>
      <w:sz w:val="16"/>
      <w:szCs w:val="16"/>
    </w:rPr>
  </w:style>
  <w:style w:type="character" w:customStyle="1" w:styleId="12">
    <w:name w:val="Заголовок №1_"/>
    <w:basedOn w:val="31"/>
    <w:rsid w:val="00E6209A"/>
    <w:rPr>
      <w:b/>
      <w:bCs/>
      <w:sz w:val="40"/>
      <w:szCs w:val="40"/>
      <w:shd w:val="clear" w:color="auto" w:fill="FFFFFF"/>
    </w:rPr>
  </w:style>
  <w:style w:type="character" w:customStyle="1" w:styleId="ae">
    <w:name w:val="Основной текст_"/>
    <w:basedOn w:val="31"/>
    <w:rsid w:val="00E6209A"/>
    <w:rPr>
      <w:lang w:eastAsia="ar-SA" w:bidi="ar-SA"/>
    </w:rPr>
  </w:style>
  <w:style w:type="character" w:customStyle="1" w:styleId="MicrosoftSansSerif">
    <w:name w:val="Основной текст + Microsoft Sans Serif"/>
    <w:basedOn w:val="ae"/>
    <w:rsid w:val="00E6209A"/>
    <w:rPr>
      <w:rFonts w:ascii="Microsoft Sans Serif" w:hAnsi="Microsoft Sans Serif" w:cs="Microsoft Sans Serif"/>
      <w:spacing w:val="-10"/>
      <w:sz w:val="29"/>
      <w:szCs w:val="29"/>
      <w:lang w:eastAsia="ar-SA" w:bidi="ar-SA"/>
    </w:rPr>
  </w:style>
  <w:style w:type="character" w:customStyle="1" w:styleId="20pt">
    <w:name w:val="Основной текст + 20 pt"/>
    <w:basedOn w:val="ae"/>
    <w:rsid w:val="00E6209A"/>
    <w:rPr>
      <w:b/>
      <w:bCs/>
      <w:sz w:val="40"/>
      <w:szCs w:val="40"/>
      <w:lang w:eastAsia="ar-SA" w:bidi="ar-SA"/>
    </w:rPr>
  </w:style>
  <w:style w:type="character" w:customStyle="1" w:styleId="16">
    <w:name w:val="Основной текст + 16"/>
    <w:basedOn w:val="ae"/>
    <w:rsid w:val="00E6209A"/>
    <w:rPr>
      <w:rFonts w:ascii="Times New Roman" w:hAnsi="Times New Roman" w:cs="Times New Roman"/>
      <w:i/>
      <w:iCs/>
      <w:spacing w:val="-20"/>
      <w:sz w:val="33"/>
      <w:szCs w:val="33"/>
      <w:u w:val="none"/>
      <w:lang w:eastAsia="ar-SA" w:bidi="ar-SA"/>
    </w:rPr>
  </w:style>
  <w:style w:type="character" w:customStyle="1" w:styleId="FontStyle15">
    <w:name w:val="Font Style15"/>
    <w:basedOn w:val="31"/>
    <w:rsid w:val="00E6209A"/>
    <w:rPr>
      <w:rFonts w:ascii="Microsoft Sans Serif" w:hAnsi="Microsoft Sans Serif" w:cs="Microsoft Sans Serif"/>
      <w:sz w:val="20"/>
      <w:szCs w:val="20"/>
    </w:rPr>
  </w:style>
  <w:style w:type="character" w:customStyle="1" w:styleId="FontStyle13">
    <w:name w:val="Font Style13"/>
    <w:basedOn w:val="31"/>
    <w:rsid w:val="00E6209A"/>
    <w:rPr>
      <w:rFonts w:ascii="Times New Roman" w:hAnsi="Times New Roman" w:cs="Times New Roman"/>
      <w:sz w:val="20"/>
      <w:szCs w:val="20"/>
    </w:rPr>
  </w:style>
  <w:style w:type="character" w:customStyle="1" w:styleId="FontStyle14">
    <w:name w:val="Font Style14"/>
    <w:basedOn w:val="31"/>
    <w:rsid w:val="00E6209A"/>
    <w:rPr>
      <w:rFonts w:ascii="Times New Roman" w:hAnsi="Times New Roman" w:cs="Times New Roman"/>
      <w:sz w:val="20"/>
      <w:szCs w:val="20"/>
    </w:rPr>
  </w:style>
  <w:style w:type="character" w:customStyle="1" w:styleId="8">
    <w:name w:val="Основной текст (8)"/>
    <w:basedOn w:val="31"/>
    <w:rsid w:val="00E6209A"/>
    <w:rPr>
      <w:sz w:val="21"/>
      <w:szCs w:val="21"/>
      <w:lang w:eastAsia="ar-SA" w:bidi="ar-SA"/>
    </w:rPr>
  </w:style>
  <w:style w:type="character" w:customStyle="1" w:styleId="80">
    <w:name w:val="Основной текст (8)_"/>
    <w:basedOn w:val="31"/>
    <w:rsid w:val="00E6209A"/>
    <w:rPr>
      <w:sz w:val="21"/>
      <w:szCs w:val="21"/>
      <w:shd w:val="clear" w:color="auto" w:fill="FFFFFF"/>
    </w:rPr>
  </w:style>
  <w:style w:type="character" w:customStyle="1" w:styleId="812pt">
    <w:name w:val="Основной текст (8) + 12 pt"/>
    <w:basedOn w:val="80"/>
    <w:rsid w:val="00E6209A"/>
    <w:rPr>
      <w:sz w:val="24"/>
      <w:szCs w:val="24"/>
      <w:shd w:val="clear" w:color="auto" w:fill="FFFFFF"/>
    </w:rPr>
  </w:style>
  <w:style w:type="character" w:customStyle="1" w:styleId="FontStyle21">
    <w:name w:val="Font Style21"/>
    <w:basedOn w:val="31"/>
    <w:rsid w:val="00E6209A"/>
    <w:rPr>
      <w:rFonts w:ascii="Book Antiqua" w:hAnsi="Book Antiqua" w:cs="Book Antiqua"/>
      <w:b/>
      <w:bCs/>
      <w:sz w:val="20"/>
      <w:szCs w:val="20"/>
    </w:rPr>
  </w:style>
  <w:style w:type="character" w:customStyle="1" w:styleId="FontStyle23">
    <w:name w:val="Font Style23"/>
    <w:basedOn w:val="31"/>
    <w:rsid w:val="00E6209A"/>
    <w:rPr>
      <w:rFonts w:ascii="Times New Roman" w:hAnsi="Times New Roman" w:cs="Times New Roman"/>
      <w:spacing w:val="10"/>
      <w:sz w:val="10"/>
      <w:szCs w:val="10"/>
    </w:rPr>
  </w:style>
  <w:style w:type="character" w:customStyle="1" w:styleId="FontStyle24">
    <w:name w:val="Font Style24"/>
    <w:basedOn w:val="31"/>
    <w:rsid w:val="00E6209A"/>
    <w:rPr>
      <w:rFonts w:ascii="Bookman Old Style" w:hAnsi="Bookman Old Style" w:cs="Bookman Old Style"/>
      <w:sz w:val="18"/>
      <w:szCs w:val="18"/>
    </w:rPr>
  </w:style>
  <w:style w:type="character" w:customStyle="1" w:styleId="FontStyle11">
    <w:name w:val="Font Style11"/>
    <w:basedOn w:val="31"/>
    <w:rsid w:val="00E6209A"/>
    <w:rPr>
      <w:rFonts w:ascii="Times New Roman" w:hAnsi="Times New Roman" w:cs="Times New Roman"/>
      <w:b/>
      <w:bCs/>
      <w:sz w:val="20"/>
      <w:szCs w:val="20"/>
    </w:rPr>
  </w:style>
  <w:style w:type="character" w:customStyle="1" w:styleId="FontStyle12">
    <w:name w:val="Font Style12"/>
    <w:basedOn w:val="31"/>
    <w:rsid w:val="00E6209A"/>
    <w:rPr>
      <w:rFonts w:ascii="Times New Roman" w:hAnsi="Times New Roman" w:cs="Times New Roman"/>
      <w:b/>
      <w:bCs/>
      <w:i/>
      <w:iCs/>
      <w:sz w:val="20"/>
      <w:szCs w:val="20"/>
    </w:rPr>
  </w:style>
  <w:style w:type="character" w:customStyle="1" w:styleId="81">
    <w:name w:val="Основной текст (8) + Курсив"/>
    <w:basedOn w:val="80"/>
    <w:rsid w:val="00E6209A"/>
    <w:rPr>
      <w:i/>
      <w:iCs/>
      <w:sz w:val="21"/>
      <w:szCs w:val="21"/>
      <w:shd w:val="clear" w:color="auto" w:fill="FFFFFF"/>
    </w:rPr>
  </w:style>
  <w:style w:type="character" w:customStyle="1" w:styleId="100">
    <w:name w:val="Заголовок №10_"/>
    <w:basedOn w:val="31"/>
    <w:rsid w:val="00E6209A"/>
    <w:rPr>
      <w:sz w:val="24"/>
      <w:szCs w:val="24"/>
      <w:shd w:val="clear" w:color="auto" w:fill="FFFFFF"/>
    </w:rPr>
  </w:style>
  <w:style w:type="character" w:customStyle="1" w:styleId="82">
    <w:name w:val="Основной текст (8) + Полужирный2"/>
    <w:basedOn w:val="80"/>
    <w:rsid w:val="00E6209A"/>
    <w:rPr>
      <w:b/>
      <w:bCs/>
      <w:sz w:val="21"/>
      <w:szCs w:val="21"/>
      <w:shd w:val="clear" w:color="auto" w:fill="FFFFFF"/>
    </w:rPr>
  </w:style>
  <w:style w:type="character" w:customStyle="1" w:styleId="83">
    <w:name w:val="Заголовок №8_"/>
    <w:basedOn w:val="31"/>
    <w:rsid w:val="00E6209A"/>
    <w:rPr>
      <w:rFonts w:ascii="Franklin Gothic Medium" w:hAnsi="Franklin Gothic Medium"/>
      <w:b/>
      <w:bCs/>
      <w:sz w:val="27"/>
      <w:szCs w:val="27"/>
      <w:shd w:val="clear" w:color="auto" w:fill="FFFFFF"/>
    </w:rPr>
  </w:style>
  <w:style w:type="character" w:customStyle="1" w:styleId="33">
    <w:name w:val="Заголовок №3 (3)_"/>
    <w:basedOn w:val="31"/>
    <w:rsid w:val="00E6209A"/>
    <w:rPr>
      <w:rFonts w:ascii="Century Gothic" w:hAnsi="Century Gothic"/>
      <w:b/>
      <w:bCs/>
      <w:spacing w:val="50"/>
      <w:sz w:val="43"/>
      <w:szCs w:val="43"/>
      <w:shd w:val="clear" w:color="auto" w:fill="FFFFFF"/>
    </w:rPr>
  </w:style>
  <w:style w:type="character" w:customStyle="1" w:styleId="220">
    <w:name w:val="Заголовок №2 (2)_"/>
    <w:basedOn w:val="31"/>
    <w:rsid w:val="00E6209A"/>
    <w:rPr>
      <w:rFonts w:ascii="Century Gothic" w:hAnsi="Century Gothic"/>
      <w:sz w:val="44"/>
      <w:szCs w:val="44"/>
      <w:shd w:val="clear" w:color="auto" w:fill="FFFFFF"/>
    </w:rPr>
  </w:style>
  <w:style w:type="character" w:customStyle="1" w:styleId="224pt">
    <w:name w:val="Заголовок №2 (2) + Интервал 4 pt"/>
    <w:basedOn w:val="220"/>
    <w:rsid w:val="00E6209A"/>
    <w:rPr>
      <w:rFonts w:ascii="Century Gothic" w:hAnsi="Century Gothic"/>
      <w:spacing w:val="90"/>
      <w:sz w:val="44"/>
      <w:szCs w:val="44"/>
      <w:shd w:val="clear" w:color="auto" w:fill="FFFFFF"/>
    </w:rPr>
  </w:style>
  <w:style w:type="character" w:customStyle="1" w:styleId="2220pt">
    <w:name w:val="Заголовок №2 (2) + 20 pt"/>
    <w:basedOn w:val="220"/>
    <w:rsid w:val="00E6209A"/>
    <w:rPr>
      <w:rFonts w:ascii="Century Gothic" w:hAnsi="Century Gothic"/>
      <w:sz w:val="40"/>
      <w:szCs w:val="40"/>
      <w:shd w:val="clear" w:color="auto" w:fill="FFFFFF"/>
    </w:rPr>
  </w:style>
  <w:style w:type="character" w:customStyle="1" w:styleId="43">
    <w:name w:val="Заголовок №4 (3)_"/>
    <w:basedOn w:val="31"/>
    <w:rsid w:val="00E6209A"/>
    <w:rPr>
      <w:rFonts w:ascii="Century Gothic" w:hAnsi="Century Gothic"/>
      <w:sz w:val="40"/>
      <w:szCs w:val="40"/>
      <w:shd w:val="clear" w:color="auto" w:fill="FFFFFF"/>
    </w:rPr>
  </w:style>
  <w:style w:type="character" w:customStyle="1" w:styleId="-1pt">
    <w:name w:val="Основной текст + Интервал -1 pt"/>
    <w:basedOn w:val="32"/>
    <w:rsid w:val="00E6209A"/>
    <w:rPr>
      <w:rFonts w:ascii="Century Gothic" w:hAnsi="Century Gothic"/>
      <w:spacing w:val="-20"/>
      <w:sz w:val="32"/>
      <w:szCs w:val="32"/>
      <w:shd w:val="clear" w:color="auto" w:fill="FFFFFF"/>
      <w:lang w:val="ru-RU" w:eastAsia="ar-SA" w:bidi="ar-SA"/>
    </w:rPr>
  </w:style>
  <w:style w:type="character" w:customStyle="1" w:styleId="6">
    <w:name w:val="Основной текст (6)_"/>
    <w:basedOn w:val="31"/>
    <w:rsid w:val="00E6209A"/>
    <w:rPr>
      <w:rFonts w:ascii="Microsoft Sans Serif" w:hAnsi="Microsoft Sans Serif"/>
      <w:sz w:val="13"/>
      <w:szCs w:val="13"/>
      <w:shd w:val="clear" w:color="auto" w:fill="FFFFFF"/>
    </w:rPr>
  </w:style>
  <w:style w:type="character" w:customStyle="1" w:styleId="6CenturyGothic">
    <w:name w:val="Основной текст (6) + Century Gothic"/>
    <w:basedOn w:val="6"/>
    <w:rsid w:val="00E6209A"/>
    <w:rPr>
      <w:rFonts w:ascii="Century Gothic" w:hAnsi="Century Gothic" w:cs="Century Gothic"/>
      <w:b/>
      <w:bCs/>
      <w:sz w:val="19"/>
      <w:szCs w:val="19"/>
      <w:shd w:val="clear" w:color="auto" w:fill="FFFFFF"/>
    </w:rPr>
  </w:style>
  <w:style w:type="character" w:customStyle="1" w:styleId="110">
    <w:name w:val="Основной текст (11)_"/>
    <w:basedOn w:val="31"/>
    <w:rsid w:val="00E6209A"/>
    <w:rPr>
      <w:sz w:val="21"/>
      <w:szCs w:val="21"/>
      <w:shd w:val="clear" w:color="auto" w:fill="FFFFFF"/>
    </w:rPr>
  </w:style>
  <w:style w:type="character" w:customStyle="1" w:styleId="111">
    <w:name w:val="Основной текст (11)"/>
    <w:basedOn w:val="110"/>
    <w:rsid w:val="00E6209A"/>
    <w:rPr>
      <w:sz w:val="21"/>
      <w:szCs w:val="21"/>
      <w:shd w:val="clear" w:color="auto" w:fill="FFFFFF"/>
    </w:rPr>
  </w:style>
  <w:style w:type="character" w:customStyle="1" w:styleId="91">
    <w:name w:val="Основной текст (9)_"/>
    <w:basedOn w:val="31"/>
    <w:rsid w:val="00E6209A"/>
    <w:rPr>
      <w:b/>
      <w:bCs/>
      <w:spacing w:val="-10"/>
      <w:sz w:val="29"/>
      <w:szCs w:val="29"/>
      <w:shd w:val="clear" w:color="auto" w:fill="FFFFFF"/>
    </w:rPr>
  </w:style>
  <w:style w:type="character" w:customStyle="1" w:styleId="1111">
    <w:name w:val="Основной текст (11) + 11"/>
    <w:basedOn w:val="110"/>
    <w:rsid w:val="00E6209A"/>
    <w:rPr>
      <w:b/>
      <w:bCs/>
      <w:smallCaps/>
      <w:sz w:val="23"/>
      <w:szCs w:val="23"/>
      <w:shd w:val="clear" w:color="auto" w:fill="FFFFFF"/>
    </w:rPr>
  </w:style>
  <w:style w:type="character" w:customStyle="1" w:styleId="200">
    <w:name w:val="Основной текст (20)_"/>
    <w:basedOn w:val="31"/>
    <w:rsid w:val="00E6209A"/>
    <w:rPr>
      <w:rFonts w:ascii="Franklin Gothic Medium" w:hAnsi="Franklin Gothic Medium"/>
      <w:b/>
      <w:bCs/>
      <w:sz w:val="27"/>
      <w:szCs w:val="27"/>
      <w:shd w:val="clear" w:color="auto" w:fill="FFFFFF"/>
    </w:rPr>
  </w:style>
  <w:style w:type="character" w:customStyle="1" w:styleId="7">
    <w:name w:val="Заголовок №7_"/>
    <w:basedOn w:val="31"/>
    <w:rsid w:val="00E6209A"/>
    <w:rPr>
      <w:sz w:val="21"/>
      <w:szCs w:val="21"/>
      <w:shd w:val="clear" w:color="auto" w:fill="FFFFFF"/>
    </w:rPr>
  </w:style>
  <w:style w:type="character" w:customStyle="1" w:styleId="71pt">
    <w:name w:val="Заголовок №7 + Интервал 1 pt"/>
    <w:basedOn w:val="7"/>
    <w:rsid w:val="00E6209A"/>
    <w:rPr>
      <w:spacing w:val="20"/>
      <w:sz w:val="21"/>
      <w:szCs w:val="21"/>
      <w:shd w:val="clear" w:color="auto" w:fill="FFFFFF"/>
    </w:rPr>
  </w:style>
  <w:style w:type="character" w:customStyle="1" w:styleId="13">
    <w:name w:val="Основной текст Знак1"/>
    <w:basedOn w:val="31"/>
    <w:rsid w:val="00E6209A"/>
  </w:style>
  <w:style w:type="character" w:customStyle="1" w:styleId="18">
    <w:name w:val="Основной текст (18)_"/>
    <w:basedOn w:val="31"/>
    <w:rsid w:val="00E6209A"/>
    <w:rPr>
      <w:rFonts w:ascii="Century Gothic" w:hAnsi="Century Gothic"/>
      <w:spacing w:val="-10"/>
      <w:sz w:val="12"/>
      <w:szCs w:val="12"/>
      <w:shd w:val="clear" w:color="auto" w:fill="FFFFFF"/>
    </w:rPr>
  </w:style>
  <w:style w:type="character" w:customStyle="1" w:styleId="19">
    <w:name w:val="Основной текст (19)_"/>
    <w:basedOn w:val="31"/>
    <w:rsid w:val="00E6209A"/>
    <w:rPr>
      <w:b/>
      <w:bCs/>
      <w:i/>
      <w:iCs/>
      <w:sz w:val="21"/>
      <w:szCs w:val="21"/>
      <w:shd w:val="clear" w:color="auto" w:fill="FFFFFF"/>
    </w:rPr>
  </w:style>
  <w:style w:type="character" w:customStyle="1" w:styleId="190">
    <w:name w:val="Основной текст (19) + Не полужирный"/>
    <w:basedOn w:val="19"/>
    <w:rsid w:val="00E6209A"/>
    <w:rPr>
      <w:b/>
      <w:bCs/>
      <w:i/>
      <w:iCs/>
      <w:sz w:val="21"/>
      <w:szCs w:val="21"/>
      <w:shd w:val="clear" w:color="auto" w:fill="FFFFFF"/>
    </w:rPr>
  </w:style>
  <w:style w:type="character" w:customStyle="1" w:styleId="221">
    <w:name w:val="Основной текст (22)_"/>
    <w:basedOn w:val="31"/>
    <w:rsid w:val="00E6209A"/>
    <w:rPr>
      <w:rFonts w:ascii="Franklin Gothic Medium" w:hAnsi="Franklin Gothic Medium"/>
      <w:b/>
      <w:bCs/>
      <w:spacing w:val="-10"/>
      <w:sz w:val="22"/>
      <w:szCs w:val="22"/>
      <w:shd w:val="clear" w:color="auto" w:fill="FFFFFF"/>
    </w:rPr>
  </w:style>
  <w:style w:type="character" w:customStyle="1" w:styleId="230">
    <w:name w:val="Основной текст (23)_"/>
    <w:basedOn w:val="31"/>
    <w:rsid w:val="00E6209A"/>
    <w:rPr>
      <w:sz w:val="24"/>
      <w:szCs w:val="24"/>
      <w:shd w:val="clear" w:color="auto" w:fill="FFFFFF"/>
    </w:rPr>
  </w:style>
  <w:style w:type="character" w:customStyle="1" w:styleId="210">
    <w:name w:val="Основной текст (21)_"/>
    <w:basedOn w:val="31"/>
    <w:rsid w:val="00E6209A"/>
    <w:rPr>
      <w:i/>
      <w:iCs/>
      <w:sz w:val="21"/>
      <w:szCs w:val="21"/>
      <w:shd w:val="clear" w:color="auto" w:fill="FFFFFF"/>
    </w:rPr>
  </w:style>
  <w:style w:type="character" w:customStyle="1" w:styleId="199">
    <w:name w:val="Основной текст (19) + Не полужирный9"/>
    <w:basedOn w:val="19"/>
    <w:rsid w:val="00E6209A"/>
    <w:rPr>
      <w:b/>
      <w:bCs/>
      <w:i/>
      <w:iCs/>
      <w:sz w:val="21"/>
      <w:szCs w:val="21"/>
      <w:shd w:val="clear" w:color="auto" w:fill="FFFFFF"/>
    </w:rPr>
  </w:style>
  <w:style w:type="character" w:customStyle="1" w:styleId="112">
    <w:name w:val="Заголовок №11 (2)_"/>
    <w:basedOn w:val="31"/>
    <w:rsid w:val="00E6209A"/>
    <w:rPr>
      <w:sz w:val="21"/>
      <w:szCs w:val="21"/>
      <w:shd w:val="clear" w:color="auto" w:fill="FFFFFF"/>
    </w:rPr>
  </w:style>
  <w:style w:type="character" w:customStyle="1" w:styleId="11211pt2">
    <w:name w:val="Заголовок №11 (2) + 11 pt2"/>
    <w:basedOn w:val="112"/>
    <w:rsid w:val="00E6209A"/>
    <w:rPr>
      <w:b/>
      <w:bCs/>
      <w:spacing w:val="-20"/>
      <w:sz w:val="22"/>
      <w:szCs w:val="22"/>
      <w:shd w:val="clear" w:color="auto" w:fill="FFFFFF"/>
    </w:rPr>
  </w:style>
  <w:style w:type="character" w:customStyle="1" w:styleId="11211pt1">
    <w:name w:val="Заголовок №11 (2) + 11 pt1"/>
    <w:basedOn w:val="112"/>
    <w:rsid w:val="00E6209A"/>
    <w:rPr>
      <w:b/>
      <w:bCs/>
      <w:strike/>
      <w:spacing w:val="-20"/>
      <w:sz w:val="22"/>
      <w:szCs w:val="22"/>
      <w:shd w:val="clear" w:color="auto" w:fill="FFFFFF"/>
      <w:lang w:val="ru-RU"/>
    </w:rPr>
  </w:style>
  <w:style w:type="character" w:customStyle="1" w:styleId="1120">
    <w:name w:val="Заголовок №11 (2) + Полужирный"/>
    <w:basedOn w:val="112"/>
    <w:rsid w:val="00E6209A"/>
    <w:rPr>
      <w:b/>
      <w:bCs/>
      <w:sz w:val="21"/>
      <w:szCs w:val="21"/>
      <w:shd w:val="clear" w:color="auto" w:fill="FFFFFF"/>
    </w:rPr>
  </w:style>
  <w:style w:type="character" w:customStyle="1" w:styleId="1122">
    <w:name w:val="Заголовок №11 (2) + Полужирный2"/>
    <w:basedOn w:val="112"/>
    <w:rsid w:val="00E6209A"/>
    <w:rPr>
      <w:b/>
      <w:bCs/>
      <w:strike/>
      <w:sz w:val="21"/>
      <w:szCs w:val="21"/>
      <w:shd w:val="clear" w:color="auto" w:fill="FFFFFF"/>
    </w:rPr>
  </w:style>
  <w:style w:type="character" w:customStyle="1" w:styleId="113">
    <w:name w:val="Заголовок №11_"/>
    <w:basedOn w:val="31"/>
    <w:rsid w:val="00E6209A"/>
    <w:rPr>
      <w:b/>
      <w:bCs/>
      <w:sz w:val="21"/>
      <w:szCs w:val="21"/>
      <w:shd w:val="clear" w:color="auto" w:fill="FFFFFF"/>
    </w:rPr>
  </w:style>
  <w:style w:type="character" w:customStyle="1" w:styleId="114">
    <w:name w:val="Заголовок №11 + Не полужирный"/>
    <w:basedOn w:val="113"/>
    <w:rsid w:val="00E6209A"/>
    <w:rPr>
      <w:b/>
      <w:bCs/>
      <w:sz w:val="21"/>
      <w:szCs w:val="21"/>
      <w:shd w:val="clear" w:color="auto" w:fill="FFFFFF"/>
    </w:rPr>
  </w:style>
  <w:style w:type="character" w:customStyle="1" w:styleId="120">
    <w:name w:val="Основной текст (12)_"/>
    <w:basedOn w:val="31"/>
    <w:rsid w:val="00E6209A"/>
    <w:rPr>
      <w:b/>
      <w:bCs/>
      <w:sz w:val="21"/>
      <w:szCs w:val="21"/>
      <w:shd w:val="clear" w:color="auto" w:fill="FFFFFF"/>
    </w:rPr>
  </w:style>
  <w:style w:type="character" w:customStyle="1" w:styleId="1211pt">
    <w:name w:val="Основной текст (12) + 11 pt"/>
    <w:basedOn w:val="120"/>
    <w:rsid w:val="00E6209A"/>
    <w:rPr>
      <w:b/>
      <w:bCs/>
      <w:spacing w:val="-20"/>
      <w:sz w:val="22"/>
      <w:szCs w:val="22"/>
      <w:shd w:val="clear" w:color="auto" w:fill="FFFFFF"/>
    </w:rPr>
  </w:style>
  <w:style w:type="character" w:customStyle="1" w:styleId="1211pt4">
    <w:name w:val="Основной текст (12) + 11 pt4"/>
    <w:basedOn w:val="120"/>
    <w:rsid w:val="00E6209A"/>
    <w:rPr>
      <w:b/>
      <w:bCs/>
      <w:spacing w:val="-20"/>
      <w:sz w:val="22"/>
      <w:szCs w:val="22"/>
      <w:shd w:val="clear" w:color="auto" w:fill="FFFFFF"/>
    </w:rPr>
  </w:style>
  <w:style w:type="character" w:customStyle="1" w:styleId="121">
    <w:name w:val="Основной текст (12) + Курсив"/>
    <w:basedOn w:val="120"/>
    <w:rsid w:val="00E6209A"/>
    <w:rPr>
      <w:b/>
      <w:bCs/>
      <w:i/>
      <w:iCs/>
      <w:sz w:val="21"/>
      <w:szCs w:val="21"/>
      <w:shd w:val="clear" w:color="auto" w:fill="FFFFFF"/>
    </w:rPr>
  </w:style>
  <w:style w:type="character" w:customStyle="1" w:styleId="af">
    <w:name w:val="Колонтитул_"/>
    <w:basedOn w:val="31"/>
    <w:rsid w:val="00E6209A"/>
    <w:rPr>
      <w:shd w:val="clear" w:color="auto" w:fill="FFFFFF"/>
    </w:rPr>
  </w:style>
  <w:style w:type="character" w:customStyle="1" w:styleId="FranklinGothicMedium">
    <w:name w:val="Колонтитул + Franklin Gothic Medium"/>
    <w:basedOn w:val="af"/>
    <w:rsid w:val="00E6209A"/>
    <w:rPr>
      <w:rFonts w:ascii="Franklin Gothic Medium" w:hAnsi="Franklin Gothic Medium" w:cs="Franklin Gothic Medium"/>
      <w:b/>
      <w:bCs/>
      <w:i/>
      <w:iCs/>
      <w:spacing w:val="0"/>
      <w:shd w:val="clear" w:color="auto" w:fill="FFFFFF"/>
    </w:rPr>
  </w:style>
  <w:style w:type="character" w:customStyle="1" w:styleId="24">
    <w:name w:val="Основной текст (24)_"/>
    <w:basedOn w:val="31"/>
    <w:rsid w:val="00E6209A"/>
    <w:rPr>
      <w:b/>
      <w:bCs/>
      <w:spacing w:val="-20"/>
      <w:sz w:val="22"/>
      <w:szCs w:val="22"/>
      <w:shd w:val="clear" w:color="auto" w:fill="FFFFFF"/>
    </w:rPr>
  </w:style>
  <w:style w:type="character" w:customStyle="1" w:styleId="2410">
    <w:name w:val="Основной текст (24) + 10"/>
    <w:basedOn w:val="24"/>
    <w:rsid w:val="00E6209A"/>
    <w:rPr>
      <w:b/>
      <w:bCs/>
      <w:spacing w:val="0"/>
      <w:sz w:val="21"/>
      <w:szCs w:val="21"/>
      <w:shd w:val="clear" w:color="auto" w:fill="FFFFFF"/>
    </w:rPr>
  </w:style>
  <w:style w:type="character" w:customStyle="1" w:styleId="811pt">
    <w:name w:val="Основной текст (8) + 11 pt"/>
    <w:basedOn w:val="80"/>
    <w:rsid w:val="00E6209A"/>
    <w:rPr>
      <w:rFonts w:ascii="Times New Roman" w:hAnsi="Times New Roman" w:cs="Times New Roman"/>
      <w:b/>
      <w:bCs/>
      <w:spacing w:val="-20"/>
      <w:sz w:val="22"/>
      <w:szCs w:val="22"/>
      <w:shd w:val="clear" w:color="auto" w:fill="FFFFFF"/>
    </w:rPr>
  </w:style>
  <w:style w:type="character" w:customStyle="1" w:styleId="191">
    <w:name w:val="Основной текст (19) + Не курсив"/>
    <w:basedOn w:val="19"/>
    <w:rsid w:val="00E6209A"/>
    <w:rPr>
      <w:b/>
      <w:bCs/>
      <w:i/>
      <w:iCs/>
      <w:sz w:val="21"/>
      <w:szCs w:val="21"/>
      <w:shd w:val="clear" w:color="auto" w:fill="FFFFFF"/>
    </w:rPr>
  </w:style>
  <w:style w:type="character" w:customStyle="1" w:styleId="198">
    <w:name w:val="Основной текст (19) + Не полужирный8"/>
    <w:basedOn w:val="19"/>
    <w:rsid w:val="00E6209A"/>
    <w:rPr>
      <w:b/>
      <w:bCs/>
      <w:i/>
      <w:iCs/>
      <w:sz w:val="21"/>
      <w:szCs w:val="21"/>
      <w:shd w:val="clear" w:color="auto" w:fill="FFFFFF"/>
    </w:rPr>
  </w:style>
  <w:style w:type="character" w:customStyle="1" w:styleId="19-1pt">
    <w:name w:val="Основной текст (19) + Интервал -1 pt"/>
    <w:basedOn w:val="19"/>
    <w:rsid w:val="00E6209A"/>
    <w:rPr>
      <w:b/>
      <w:bCs/>
      <w:i/>
      <w:iCs/>
      <w:spacing w:val="-20"/>
      <w:sz w:val="21"/>
      <w:szCs w:val="21"/>
      <w:shd w:val="clear" w:color="auto" w:fill="FFFFFF"/>
    </w:rPr>
  </w:style>
  <w:style w:type="character" w:customStyle="1" w:styleId="101">
    <w:name w:val="Основной текст (10)_"/>
    <w:basedOn w:val="31"/>
    <w:rsid w:val="00E6209A"/>
    <w:rPr>
      <w:shd w:val="clear" w:color="auto" w:fill="FFFFFF"/>
      <w:lang w:val="ru-RU"/>
    </w:rPr>
  </w:style>
  <w:style w:type="character" w:customStyle="1" w:styleId="15">
    <w:name w:val="Основной текст (15)_"/>
    <w:basedOn w:val="31"/>
    <w:rsid w:val="00E6209A"/>
    <w:rPr>
      <w:sz w:val="8"/>
      <w:szCs w:val="8"/>
      <w:shd w:val="clear" w:color="auto" w:fill="FFFFFF"/>
    </w:rPr>
  </w:style>
  <w:style w:type="character" w:customStyle="1" w:styleId="156pt">
    <w:name w:val="Основной текст (15) + Интервал 6 pt"/>
    <w:basedOn w:val="15"/>
    <w:rsid w:val="00E6209A"/>
    <w:rPr>
      <w:spacing w:val="130"/>
      <w:sz w:val="8"/>
      <w:szCs w:val="8"/>
      <w:shd w:val="clear" w:color="auto" w:fill="FFFFFF"/>
    </w:rPr>
  </w:style>
  <w:style w:type="character" w:customStyle="1" w:styleId="22TimesNewRoman">
    <w:name w:val="Основной текст (22) + Times New Roman"/>
    <w:basedOn w:val="221"/>
    <w:rsid w:val="00E6209A"/>
    <w:rPr>
      <w:rFonts w:ascii="Times New Roman" w:hAnsi="Times New Roman" w:cs="Times New Roman"/>
      <w:b/>
      <w:bCs/>
      <w:i/>
      <w:iCs/>
      <w:spacing w:val="-20"/>
      <w:sz w:val="21"/>
      <w:szCs w:val="21"/>
      <w:shd w:val="clear" w:color="auto" w:fill="FFFFFF"/>
    </w:rPr>
  </w:style>
  <w:style w:type="character" w:customStyle="1" w:styleId="22TimesNewRoman4">
    <w:name w:val="Основной текст (22) + Times New Roman4"/>
    <w:basedOn w:val="221"/>
    <w:rsid w:val="00E6209A"/>
    <w:rPr>
      <w:rFonts w:ascii="Times New Roman" w:hAnsi="Times New Roman" w:cs="Times New Roman"/>
      <w:b/>
      <w:bCs/>
      <w:spacing w:val="-20"/>
      <w:sz w:val="22"/>
      <w:szCs w:val="22"/>
      <w:shd w:val="clear" w:color="auto" w:fill="FFFFFF"/>
    </w:rPr>
  </w:style>
  <w:style w:type="character" w:customStyle="1" w:styleId="22TimesNewRoman3">
    <w:name w:val="Основной текст (22) + Times New Roman3"/>
    <w:basedOn w:val="221"/>
    <w:rsid w:val="00E6209A"/>
    <w:rPr>
      <w:rFonts w:ascii="Times New Roman" w:hAnsi="Times New Roman" w:cs="Times New Roman"/>
      <w:b/>
      <w:bCs/>
      <w:spacing w:val="-20"/>
      <w:sz w:val="22"/>
      <w:szCs w:val="22"/>
      <w:shd w:val="clear" w:color="auto" w:fill="FFFFFF"/>
    </w:rPr>
  </w:style>
  <w:style w:type="character" w:customStyle="1" w:styleId="123">
    <w:name w:val="Основной текст (12) + Курсив3"/>
    <w:basedOn w:val="120"/>
    <w:rsid w:val="00E6209A"/>
    <w:rPr>
      <w:b/>
      <w:bCs/>
      <w:i/>
      <w:iCs/>
      <w:sz w:val="21"/>
      <w:szCs w:val="21"/>
      <w:shd w:val="clear" w:color="auto" w:fill="FFFFFF"/>
    </w:rPr>
  </w:style>
  <w:style w:type="character" w:customStyle="1" w:styleId="24103">
    <w:name w:val="Основной текст (24) + 103"/>
    <w:basedOn w:val="24"/>
    <w:rsid w:val="00E6209A"/>
    <w:rPr>
      <w:b/>
      <w:bCs/>
      <w:spacing w:val="0"/>
      <w:sz w:val="21"/>
      <w:szCs w:val="21"/>
      <w:shd w:val="clear" w:color="auto" w:fill="FFFFFF"/>
    </w:rPr>
  </w:style>
  <w:style w:type="character" w:customStyle="1" w:styleId="240">
    <w:name w:val="Основной текст (24)"/>
    <w:basedOn w:val="24"/>
    <w:rsid w:val="00E6209A"/>
    <w:rPr>
      <w:b/>
      <w:bCs/>
      <w:spacing w:val="-20"/>
      <w:sz w:val="22"/>
      <w:szCs w:val="22"/>
      <w:shd w:val="clear" w:color="auto" w:fill="FFFFFF"/>
    </w:rPr>
  </w:style>
  <w:style w:type="character" w:customStyle="1" w:styleId="122">
    <w:name w:val="Основной текст (12) + Не полужирный"/>
    <w:basedOn w:val="120"/>
    <w:rsid w:val="00E6209A"/>
    <w:rPr>
      <w:b/>
      <w:bCs/>
      <w:sz w:val="21"/>
      <w:szCs w:val="21"/>
      <w:shd w:val="clear" w:color="auto" w:fill="FFFFFF"/>
    </w:rPr>
  </w:style>
  <w:style w:type="character" w:customStyle="1" w:styleId="62">
    <w:name w:val="Заголовок №6 (2)_"/>
    <w:basedOn w:val="31"/>
    <w:rsid w:val="00E6209A"/>
    <w:rPr>
      <w:sz w:val="21"/>
      <w:szCs w:val="21"/>
      <w:shd w:val="clear" w:color="auto" w:fill="FFFFFF"/>
    </w:rPr>
  </w:style>
  <w:style w:type="character" w:customStyle="1" w:styleId="92">
    <w:name w:val="Заголовок №9_"/>
    <w:basedOn w:val="31"/>
    <w:rsid w:val="00E6209A"/>
    <w:rPr>
      <w:rFonts w:ascii="Franklin Gothic Medium" w:hAnsi="Franklin Gothic Medium"/>
      <w:b/>
      <w:bCs/>
      <w:spacing w:val="-10"/>
      <w:sz w:val="22"/>
      <w:szCs w:val="22"/>
      <w:shd w:val="clear" w:color="auto" w:fill="FFFFFF"/>
    </w:rPr>
  </w:style>
  <w:style w:type="character" w:customStyle="1" w:styleId="811pt1">
    <w:name w:val="Основной текст (8) + 11 pt1"/>
    <w:basedOn w:val="80"/>
    <w:rsid w:val="00E6209A"/>
    <w:rPr>
      <w:rFonts w:ascii="Times New Roman" w:hAnsi="Times New Roman" w:cs="Times New Roman"/>
      <w:b/>
      <w:bCs/>
      <w:spacing w:val="-20"/>
      <w:sz w:val="22"/>
      <w:szCs w:val="22"/>
      <w:shd w:val="clear" w:color="auto" w:fill="FFFFFF"/>
    </w:rPr>
  </w:style>
  <w:style w:type="character" w:customStyle="1" w:styleId="25">
    <w:name w:val="Подпись к картинке (2)_"/>
    <w:basedOn w:val="31"/>
    <w:rsid w:val="00E6209A"/>
    <w:rPr>
      <w:b/>
      <w:bCs/>
      <w:spacing w:val="-20"/>
      <w:sz w:val="22"/>
      <w:szCs w:val="22"/>
      <w:shd w:val="clear" w:color="auto" w:fill="FFFFFF"/>
    </w:rPr>
  </w:style>
  <w:style w:type="character" w:customStyle="1" w:styleId="250">
    <w:name w:val="Основной текст (25)_"/>
    <w:basedOn w:val="31"/>
    <w:rsid w:val="00E6209A"/>
    <w:rPr>
      <w:b/>
      <w:bCs/>
      <w:spacing w:val="-20"/>
      <w:sz w:val="22"/>
      <w:szCs w:val="22"/>
      <w:shd w:val="clear" w:color="auto" w:fill="FFFFFF"/>
    </w:rPr>
  </w:style>
  <w:style w:type="character" w:customStyle="1" w:styleId="242">
    <w:name w:val="Основной текст (24)2"/>
    <w:basedOn w:val="24"/>
    <w:rsid w:val="00E6209A"/>
    <w:rPr>
      <w:b/>
      <w:bCs/>
      <w:spacing w:val="-20"/>
      <w:sz w:val="22"/>
      <w:szCs w:val="22"/>
      <w:shd w:val="clear" w:color="auto" w:fill="FFFFFF"/>
    </w:rPr>
  </w:style>
  <w:style w:type="character" w:customStyle="1" w:styleId="26">
    <w:name w:val="Основной текст (26)_"/>
    <w:basedOn w:val="31"/>
    <w:rsid w:val="00E6209A"/>
    <w:rPr>
      <w:b/>
      <w:bCs/>
      <w:i/>
      <w:iCs/>
      <w:spacing w:val="-20"/>
      <w:sz w:val="21"/>
      <w:szCs w:val="21"/>
      <w:shd w:val="clear" w:color="auto" w:fill="FFFFFF"/>
    </w:rPr>
  </w:style>
  <w:style w:type="character" w:customStyle="1" w:styleId="2611pt">
    <w:name w:val="Основной текст (26) + 11 pt"/>
    <w:basedOn w:val="26"/>
    <w:rsid w:val="00E6209A"/>
    <w:rPr>
      <w:b/>
      <w:bCs/>
      <w:i/>
      <w:iCs/>
      <w:spacing w:val="-20"/>
      <w:sz w:val="22"/>
      <w:szCs w:val="22"/>
      <w:shd w:val="clear" w:color="auto" w:fill="FFFFFF"/>
    </w:rPr>
  </w:style>
  <w:style w:type="character" w:customStyle="1" w:styleId="260">
    <w:name w:val="Основной текст (26) + Не курсив"/>
    <w:basedOn w:val="26"/>
    <w:rsid w:val="00E6209A"/>
    <w:rPr>
      <w:b/>
      <w:bCs/>
      <w:i/>
      <w:iCs/>
      <w:spacing w:val="0"/>
      <w:sz w:val="21"/>
      <w:szCs w:val="21"/>
      <w:shd w:val="clear" w:color="auto" w:fill="FFFFFF"/>
    </w:rPr>
  </w:style>
  <w:style w:type="character" w:customStyle="1" w:styleId="260pt">
    <w:name w:val="Основной текст (26) + Интервал 0 pt"/>
    <w:basedOn w:val="26"/>
    <w:rsid w:val="00E6209A"/>
    <w:rPr>
      <w:b/>
      <w:bCs/>
      <w:i/>
      <w:iCs/>
      <w:spacing w:val="0"/>
      <w:sz w:val="21"/>
      <w:szCs w:val="21"/>
      <w:shd w:val="clear" w:color="auto" w:fill="FFFFFF"/>
    </w:rPr>
  </w:style>
  <w:style w:type="character" w:customStyle="1" w:styleId="261">
    <w:name w:val="Основной текст (26) + Не полужирный"/>
    <w:basedOn w:val="26"/>
    <w:rsid w:val="00E6209A"/>
    <w:rPr>
      <w:b/>
      <w:bCs/>
      <w:i/>
      <w:iCs/>
      <w:spacing w:val="0"/>
      <w:sz w:val="21"/>
      <w:szCs w:val="21"/>
      <w:shd w:val="clear" w:color="auto" w:fill="FFFFFF"/>
    </w:rPr>
  </w:style>
  <w:style w:type="character" w:customStyle="1" w:styleId="197">
    <w:name w:val="Основной текст (19) + Не полужирный7"/>
    <w:basedOn w:val="19"/>
    <w:rsid w:val="00E6209A"/>
    <w:rPr>
      <w:b/>
      <w:bCs/>
      <w:i/>
      <w:iCs/>
      <w:sz w:val="21"/>
      <w:szCs w:val="21"/>
      <w:shd w:val="clear" w:color="auto" w:fill="FFFFFF"/>
    </w:rPr>
  </w:style>
  <w:style w:type="character" w:customStyle="1" w:styleId="24102">
    <w:name w:val="Основной текст (24) + 102"/>
    <w:basedOn w:val="24"/>
    <w:rsid w:val="00E6209A"/>
    <w:rPr>
      <w:b/>
      <w:bCs/>
      <w:spacing w:val="0"/>
      <w:sz w:val="21"/>
      <w:szCs w:val="21"/>
      <w:shd w:val="clear" w:color="auto" w:fill="FFFFFF"/>
    </w:rPr>
  </w:style>
  <w:style w:type="character" w:customStyle="1" w:styleId="1220">
    <w:name w:val="Основной текст (12) + Курсив2"/>
    <w:basedOn w:val="120"/>
    <w:rsid w:val="00E6209A"/>
    <w:rPr>
      <w:b/>
      <w:bCs/>
      <w:i/>
      <w:iCs/>
      <w:sz w:val="21"/>
      <w:szCs w:val="21"/>
      <w:shd w:val="clear" w:color="auto" w:fill="FFFFFF"/>
    </w:rPr>
  </w:style>
  <w:style w:type="character" w:customStyle="1" w:styleId="129">
    <w:name w:val="Основной текст (12) + Не полужирный9"/>
    <w:basedOn w:val="120"/>
    <w:rsid w:val="00E6209A"/>
    <w:rPr>
      <w:b/>
      <w:bCs/>
      <w:sz w:val="21"/>
      <w:szCs w:val="21"/>
      <w:shd w:val="clear" w:color="auto" w:fill="FFFFFF"/>
    </w:rPr>
  </w:style>
  <w:style w:type="character" w:customStyle="1" w:styleId="196">
    <w:name w:val="Основной текст (19) + Не полужирный6"/>
    <w:basedOn w:val="19"/>
    <w:rsid w:val="00E6209A"/>
    <w:rPr>
      <w:b/>
      <w:bCs/>
      <w:i/>
      <w:iCs/>
      <w:sz w:val="21"/>
      <w:szCs w:val="21"/>
      <w:shd w:val="clear" w:color="auto" w:fill="FFFFFF"/>
    </w:rPr>
  </w:style>
  <w:style w:type="character" w:customStyle="1" w:styleId="195">
    <w:name w:val="Основной текст (19) + Не полужирный5"/>
    <w:basedOn w:val="19"/>
    <w:rsid w:val="00E6209A"/>
    <w:rPr>
      <w:b/>
      <w:bCs/>
      <w:i/>
      <w:iCs/>
      <w:sz w:val="21"/>
      <w:szCs w:val="21"/>
      <w:shd w:val="clear" w:color="auto" w:fill="FFFFFF"/>
    </w:rPr>
  </w:style>
  <w:style w:type="character" w:customStyle="1" w:styleId="19-1pt2">
    <w:name w:val="Основной текст (19) + Интервал -1 pt2"/>
    <w:basedOn w:val="19"/>
    <w:rsid w:val="00E6209A"/>
    <w:rPr>
      <w:b/>
      <w:bCs/>
      <w:i/>
      <w:iCs/>
      <w:spacing w:val="-20"/>
      <w:sz w:val="21"/>
      <w:szCs w:val="21"/>
      <w:shd w:val="clear" w:color="auto" w:fill="FFFFFF"/>
    </w:rPr>
  </w:style>
  <w:style w:type="character" w:customStyle="1" w:styleId="102">
    <w:name w:val="Заголовок №10 (2)_"/>
    <w:basedOn w:val="31"/>
    <w:rsid w:val="00E6209A"/>
    <w:rPr>
      <w:b/>
      <w:bCs/>
      <w:spacing w:val="-20"/>
      <w:sz w:val="22"/>
      <w:szCs w:val="22"/>
      <w:shd w:val="clear" w:color="auto" w:fill="FFFFFF"/>
    </w:rPr>
  </w:style>
  <w:style w:type="character" w:customStyle="1" w:styleId="194">
    <w:name w:val="Основной текст (19) + Не полужирный4"/>
    <w:basedOn w:val="19"/>
    <w:rsid w:val="00E6209A"/>
    <w:rPr>
      <w:b/>
      <w:bCs/>
      <w:i/>
      <w:iCs/>
      <w:sz w:val="21"/>
      <w:szCs w:val="21"/>
      <w:shd w:val="clear" w:color="auto" w:fill="FFFFFF"/>
    </w:rPr>
  </w:style>
  <w:style w:type="character" w:customStyle="1" w:styleId="5">
    <w:name w:val="Заголовок №5_"/>
    <w:basedOn w:val="31"/>
    <w:rsid w:val="00E6209A"/>
    <w:rPr>
      <w:sz w:val="24"/>
      <w:szCs w:val="24"/>
      <w:shd w:val="clear" w:color="auto" w:fill="FFFFFF"/>
    </w:rPr>
  </w:style>
  <w:style w:type="character" w:customStyle="1" w:styleId="193">
    <w:name w:val="Основной текст (19) + Не полужирный3"/>
    <w:basedOn w:val="19"/>
    <w:rsid w:val="00E6209A"/>
    <w:rPr>
      <w:b/>
      <w:bCs/>
      <w:i/>
      <w:iCs/>
      <w:sz w:val="21"/>
      <w:szCs w:val="21"/>
      <w:shd w:val="clear" w:color="auto" w:fill="FFFFFF"/>
    </w:rPr>
  </w:style>
  <w:style w:type="character" w:customStyle="1" w:styleId="34">
    <w:name w:val="Заголовок №3 (4)_"/>
    <w:basedOn w:val="31"/>
    <w:rsid w:val="00E6209A"/>
    <w:rPr>
      <w:sz w:val="24"/>
      <w:szCs w:val="24"/>
      <w:shd w:val="clear" w:color="auto" w:fill="FFFFFF"/>
    </w:rPr>
  </w:style>
  <w:style w:type="character" w:customStyle="1" w:styleId="820">
    <w:name w:val="Основной текст (8)2"/>
    <w:basedOn w:val="80"/>
    <w:rsid w:val="00E6209A"/>
    <w:rPr>
      <w:rFonts w:ascii="Times New Roman" w:hAnsi="Times New Roman" w:cs="Times New Roman"/>
      <w:spacing w:val="0"/>
      <w:sz w:val="21"/>
      <w:szCs w:val="21"/>
      <w:u w:val="single"/>
      <w:shd w:val="clear" w:color="auto" w:fill="FFFFFF"/>
    </w:rPr>
  </w:style>
  <w:style w:type="character" w:customStyle="1" w:styleId="1211pt3">
    <w:name w:val="Основной текст (12) + 11 pt3"/>
    <w:basedOn w:val="120"/>
    <w:rsid w:val="00E6209A"/>
    <w:rPr>
      <w:b/>
      <w:bCs/>
      <w:spacing w:val="-20"/>
      <w:sz w:val="22"/>
      <w:szCs w:val="22"/>
      <w:shd w:val="clear" w:color="auto" w:fill="FFFFFF"/>
    </w:rPr>
  </w:style>
  <w:style w:type="character" w:customStyle="1" w:styleId="102CourierNew">
    <w:name w:val="Заголовок №10 (2) + Courier New"/>
    <w:basedOn w:val="102"/>
    <w:rsid w:val="00E6209A"/>
    <w:rPr>
      <w:rFonts w:ascii="Courier New" w:hAnsi="Courier New" w:cs="Courier New"/>
      <w:b/>
      <w:bCs/>
      <w:spacing w:val="-20"/>
      <w:sz w:val="21"/>
      <w:szCs w:val="21"/>
      <w:shd w:val="clear" w:color="auto" w:fill="FFFFFF"/>
    </w:rPr>
  </w:style>
  <w:style w:type="character" w:customStyle="1" w:styleId="10210">
    <w:name w:val="Заголовок №10 (2) + 10"/>
    <w:basedOn w:val="102"/>
    <w:rsid w:val="00E6209A"/>
    <w:rPr>
      <w:b/>
      <w:bCs/>
      <w:spacing w:val="0"/>
      <w:sz w:val="21"/>
      <w:szCs w:val="21"/>
      <w:shd w:val="clear" w:color="auto" w:fill="FFFFFF"/>
    </w:rPr>
  </w:style>
  <w:style w:type="character" w:customStyle="1" w:styleId="180">
    <w:name w:val="Основной текст (18)"/>
    <w:basedOn w:val="18"/>
    <w:rsid w:val="00E6209A"/>
    <w:rPr>
      <w:rFonts w:ascii="Century Gothic" w:hAnsi="Century Gothic"/>
      <w:spacing w:val="-10"/>
      <w:sz w:val="12"/>
      <w:szCs w:val="12"/>
      <w:u w:val="single"/>
      <w:shd w:val="clear" w:color="auto" w:fill="FFFFFF"/>
    </w:rPr>
  </w:style>
  <w:style w:type="character" w:customStyle="1" w:styleId="27">
    <w:name w:val="Основной текст (27)_"/>
    <w:basedOn w:val="31"/>
    <w:rsid w:val="00E6209A"/>
    <w:rPr>
      <w:rFonts w:ascii="Lucida Sans Unicode" w:hAnsi="Lucida Sans Unicode"/>
      <w:b/>
      <w:bCs/>
      <w:i/>
      <w:iCs/>
      <w:sz w:val="18"/>
      <w:szCs w:val="18"/>
      <w:shd w:val="clear" w:color="auto" w:fill="FFFFFF"/>
    </w:rPr>
  </w:style>
  <w:style w:type="character" w:customStyle="1" w:styleId="1011pt">
    <w:name w:val="Заголовок №10 + 11 pt"/>
    <w:basedOn w:val="100"/>
    <w:rsid w:val="00E6209A"/>
    <w:rPr>
      <w:rFonts w:ascii="Times New Roman" w:hAnsi="Times New Roman" w:cs="Times New Roman"/>
      <w:b/>
      <w:bCs/>
      <w:i/>
      <w:iCs/>
      <w:spacing w:val="-20"/>
      <w:sz w:val="22"/>
      <w:szCs w:val="22"/>
      <w:shd w:val="clear" w:color="auto" w:fill="FFFFFF"/>
    </w:rPr>
  </w:style>
  <w:style w:type="character" w:customStyle="1" w:styleId="1210">
    <w:name w:val="Основной текст (12) + Курсив1"/>
    <w:basedOn w:val="120"/>
    <w:rsid w:val="00E6209A"/>
    <w:rPr>
      <w:b/>
      <w:bCs/>
      <w:i/>
      <w:iCs/>
      <w:sz w:val="21"/>
      <w:szCs w:val="21"/>
      <w:shd w:val="clear" w:color="auto" w:fill="FFFFFF"/>
    </w:rPr>
  </w:style>
  <w:style w:type="character" w:customStyle="1" w:styleId="28">
    <w:name w:val="Основной текст (28)_"/>
    <w:basedOn w:val="31"/>
    <w:rsid w:val="00E6209A"/>
    <w:rPr>
      <w:b/>
      <w:bCs/>
      <w:i/>
      <w:iCs/>
      <w:spacing w:val="-20"/>
      <w:sz w:val="22"/>
      <w:szCs w:val="22"/>
      <w:shd w:val="clear" w:color="auto" w:fill="FFFFFF"/>
    </w:rPr>
  </w:style>
  <w:style w:type="character" w:customStyle="1" w:styleId="241">
    <w:name w:val="Основной текст (24) + Курсив"/>
    <w:basedOn w:val="24"/>
    <w:rsid w:val="00E6209A"/>
    <w:rPr>
      <w:b/>
      <w:bCs/>
      <w:i/>
      <w:iCs/>
      <w:spacing w:val="-20"/>
      <w:sz w:val="22"/>
      <w:szCs w:val="22"/>
      <w:shd w:val="clear" w:color="auto" w:fill="FFFFFF"/>
    </w:rPr>
  </w:style>
  <w:style w:type="character" w:customStyle="1" w:styleId="24101">
    <w:name w:val="Основной текст (24) + 101"/>
    <w:basedOn w:val="24"/>
    <w:rsid w:val="00E6209A"/>
    <w:rPr>
      <w:b/>
      <w:bCs/>
      <w:spacing w:val="0"/>
      <w:sz w:val="21"/>
      <w:szCs w:val="21"/>
      <w:shd w:val="clear" w:color="auto" w:fill="FFFFFF"/>
    </w:rPr>
  </w:style>
  <w:style w:type="character" w:customStyle="1" w:styleId="128">
    <w:name w:val="Основной текст (12) + Не полужирный8"/>
    <w:basedOn w:val="120"/>
    <w:rsid w:val="00E6209A"/>
    <w:rPr>
      <w:b/>
      <w:bCs/>
      <w:sz w:val="21"/>
      <w:szCs w:val="21"/>
      <w:shd w:val="clear" w:color="auto" w:fill="FFFFFF"/>
    </w:rPr>
  </w:style>
  <w:style w:type="character" w:customStyle="1" w:styleId="127">
    <w:name w:val="Основной текст (12) + Не полужирный7"/>
    <w:basedOn w:val="120"/>
    <w:rsid w:val="00E6209A"/>
    <w:rPr>
      <w:b/>
      <w:bCs/>
      <w:sz w:val="21"/>
      <w:szCs w:val="21"/>
      <w:shd w:val="clear" w:color="auto" w:fill="FFFFFF"/>
    </w:rPr>
  </w:style>
  <w:style w:type="character" w:customStyle="1" w:styleId="29">
    <w:name w:val="Основной текст (29)_"/>
    <w:basedOn w:val="31"/>
    <w:rsid w:val="00E6209A"/>
    <w:rPr>
      <w:sz w:val="12"/>
      <w:szCs w:val="12"/>
      <w:shd w:val="clear" w:color="auto" w:fill="FFFFFF"/>
    </w:rPr>
  </w:style>
  <w:style w:type="character" w:customStyle="1" w:styleId="191pt">
    <w:name w:val="Основной текст (19) + Интервал 1 pt"/>
    <w:basedOn w:val="19"/>
    <w:rsid w:val="00E6209A"/>
    <w:rPr>
      <w:b/>
      <w:bCs/>
      <w:i/>
      <w:iCs/>
      <w:spacing w:val="20"/>
      <w:sz w:val="21"/>
      <w:szCs w:val="21"/>
      <w:shd w:val="clear" w:color="auto" w:fill="FFFFFF"/>
    </w:rPr>
  </w:style>
  <w:style w:type="character" w:customStyle="1" w:styleId="1020">
    <w:name w:val="Заголовок №10 (2) + Курсив"/>
    <w:basedOn w:val="102"/>
    <w:rsid w:val="00E6209A"/>
    <w:rPr>
      <w:b/>
      <w:bCs/>
      <w:i/>
      <w:iCs/>
      <w:spacing w:val="-20"/>
      <w:sz w:val="22"/>
      <w:szCs w:val="22"/>
      <w:shd w:val="clear" w:color="auto" w:fill="FFFFFF"/>
    </w:rPr>
  </w:style>
  <w:style w:type="character" w:customStyle="1" w:styleId="102101">
    <w:name w:val="Заголовок №10 (2) + 101"/>
    <w:basedOn w:val="102"/>
    <w:rsid w:val="00E6209A"/>
    <w:rPr>
      <w:b/>
      <w:bCs/>
      <w:i/>
      <w:iCs/>
      <w:spacing w:val="-20"/>
      <w:sz w:val="21"/>
      <w:szCs w:val="21"/>
      <w:shd w:val="clear" w:color="auto" w:fill="FFFFFF"/>
    </w:rPr>
  </w:style>
  <w:style w:type="character" w:customStyle="1" w:styleId="1021">
    <w:name w:val="Заголовок №10 (2)"/>
    <w:basedOn w:val="102"/>
    <w:rsid w:val="00E6209A"/>
    <w:rPr>
      <w:b/>
      <w:bCs/>
      <w:spacing w:val="-20"/>
      <w:sz w:val="22"/>
      <w:szCs w:val="22"/>
      <w:shd w:val="clear" w:color="auto" w:fill="FFFFFF"/>
    </w:rPr>
  </w:style>
  <w:style w:type="character" w:customStyle="1" w:styleId="19-1pt1">
    <w:name w:val="Основной текст (19) + Интервал -1 pt1"/>
    <w:basedOn w:val="19"/>
    <w:rsid w:val="00E6209A"/>
    <w:rPr>
      <w:b/>
      <w:bCs/>
      <w:i/>
      <w:iCs/>
      <w:spacing w:val="-20"/>
      <w:sz w:val="21"/>
      <w:szCs w:val="21"/>
      <w:shd w:val="clear" w:color="auto" w:fill="FFFFFF"/>
    </w:rPr>
  </w:style>
  <w:style w:type="character" w:customStyle="1" w:styleId="1911pt">
    <w:name w:val="Основной текст (19) + 11 pt"/>
    <w:basedOn w:val="19"/>
    <w:rsid w:val="00E6209A"/>
    <w:rPr>
      <w:b/>
      <w:bCs/>
      <w:i/>
      <w:iCs/>
      <w:spacing w:val="-20"/>
      <w:sz w:val="22"/>
      <w:szCs w:val="22"/>
      <w:shd w:val="clear" w:color="auto" w:fill="FFFFFF"/>
    </w:rPr>
  </w:style>
  <w:style w:type="character" w:customStyle="1" w:styleId="1911pt2">
    <w:name w:val="Основной текст (19) + 11 pt2"/>
    <w:basedOn w:val="19"/>
    <w:rsid w:val="00E6209A"/>
    <w:rPr>
      <w:b/>
      <w:bCs/>
      <w:i/>
      <w:iCs/>
      <w:spacing w:val="-20"/>
      <w:sz w:val="22"/>
      <w:szCs w:val="22"/>
      <w:shd w:val="clear" w:color="auto" w:fill="FFFFFF"/>
    </w:rPr>
  </w:style>
  <w:style w:type="character" w:customStyle="1" w:styleId="1911pt1">
    <w:name w:val="Основной текст (19) + 11 pt1"/>
    <w:basedOn w:val="19"/>
    <w:rsid w:val="00E6209A"/>
    <w:rPr>
      <w:b/>
      <w:bCs/>
      <w:i/>
      <w:iCs/>
      <w:spacing w:val="-20"/>
      <w:sz w:val="22"/>
      <w:szCs w:val="22"/>
      <w:shd w:val="clear" w:color="auto" w:fill="FFFFFF"/>
    </w:rPr>
  </w:style>
  <w:style w:type="character" w:customStyle="1" w:styleId="1910">
    <w:name w:val="Основной текст (19) + Не курсив1"/>
    <w:basedOn w:val="19"/>
    <w:rsid w:val="00E6209A"/>
    <w:rPr>
      <w:b/>
      <w:bCs/>
      <w:i/>
      <w:iCs/>
      <w:sz w:val="21"/>
      <w:szCs w:val="21"/>
      <w:shd w:val="clear" w:color="auto" w:fill="FFFFFF"/>
    </w:rPr>
  </w:style>
  <w:style w:type="character" w:customStyle="1" w:styleId="192">
    <w:name w:val="Основной текст (19) + Не полужирный2"/>
    <w:basedOn w:val="19"/>
    <w:rsid w:val="00E6209A"/>
    <w:rPr>
      <w:b/>
      <w:bCs/>
      <w:i/>
      <w:iCs/>
      <w:sz w:val="21"/>
      <w:szCs w:val="21"/>
      <w:shd w:val="clear" w:color="auto" w:fill="FFFFFF"/>
    </w:rPr>
  </w:style>
  <w:style w:type="character" w:customStyle="1" w:styleId="1211pt2">
    <w:name w:val="Основной текст (12) + 11 pt2"/>
    <w:basedOn w:val="120"/>
    <w:rsid w:val="00E6209A"/>
    <w:rPr>
      <w:b/>
      <w:bCs/>
      <w:spacing w:val="-20"/>
      <w:sz w:val="22"/>
      <w:szCs w:val="22"/>
      <w:shd w:val="clear" w:color="auto" w:fill="FFFFFF"/>
    </w:rPr>
  </w:style>
  <w:style w:type="character" w:customStyle="1" w:styleId="35">
    <w:name w:val="Подпись к картинке (3)_"/>
    <w:basedOn w:val="31"/>
    <w:rsid w:val="00E6209A"/>
    <w:rPr>
      <w:b/>
      <w:bCs/>
      <w:sz w:val="21"/>
      <w:szCs w:val="21"/>
      <w:shd w:val="clear" w:color="auto" w:fill="FFFFFF"/>
    </w:rPr>
  </w:style>
  <w:style w:type="character" w:customStyle="1" w:styleId="36">
    <w:name w:val="Подпись к картинке (3) + Не полужирный"/>
    <w:basedOn w:val="35"/>
    <w:rsid w:val="00E6209A"/>
    <w:rPr>
      <w:b/>
      <w:bCs/>
      <w:sz w:val="21"/>
      <w:szCs w:val="21"/>
      <w:shd w:val="clear" w:color="auto" w:fill="FFFFFF"/>
      <w:lang w:val="ru-RU"/>
    </w:rPr>
  </w:style>
  <w:style w:type="character" w:customStyle="1" w:styleId="85pt">
    <w:name w:val="Основной текст (8) + Интервал 5 pt"/>
    <w:basedOn w:val="80"/>
    <w:rsid w:val="00E6209A"/>
    <w:rPr>
      <w:rFonts w:ascii="Times New Roman" w:hAnsi="Times New Roman" w:cs="Times New Roman"/>
      <w:spacing w:val="100"/>
      <w:sz w:val="21"/>
      <w:szCs w:val="21"/>
      <w:shd w:val="clear" w:color="auto" w:fill="FFFFFF"/>
      <w:lang w:val="en-US"/>
    </w:rPr>
  </w:style>
  <w:style w:type="character" w:customStyle="1" w:styleId="300">
    <w:name w:val="Основной текст (30)_"/>
    <w:basedOn w:val="31"/>
    <w:rsid w:val="00E6209A"/>
    <w:rPr>
      <w:b/>
      <w:bCs/>
      <w:w w:val="75"/>
      <w:sz w:val="46"/>
      <w:szCs w:val="46"/>
      <w:shd w:val="clear" w:color="auto" w:fill="FFFFFF"/>
      <w:lang w:val="en-US"/>
    </w:rPr>
  </w:style>
  <w:style w:type="character" w:customStyle="1" w:styleId="310">
    <w:name w:val="Основной текст (31)_"/>
    <w:basedOn w:val="31"/>
    <w:rsid w:val="00E6209A"/>
    <w:rPr>
      <w:b/>
      <w:bCs/>
      <w:sz w:val="25"/>
      <w:szCs w:val="25"/>
      <w:shd w:val="clear" w:color="auto" w:fill="FFFFFF"/>
    </w:rPr>
  </w:style>
  <w:style w:type="character" w:customStyle="1" w:styleId="83pt">
    <w:name w:val="Основной текст (8) + Интервал 3 pt"/>
    <w:basedOn w:val="80"/>
    <w:rsid w:val="00E6209A"/>
    <w:rPr>
      <w:rFonts w:ascii="Times New Roman" w:hAnsi="Times New Roman" w:cs="Times New Roman"/>
      <w:spacing w:val="60"/>
      <w:sz w:val="21"/>
      <w:szCs w:val="21"/>
      <w:shd w:val="clear" w:color="auto" w:fill="FFFFFF"/>
    </w:rPr>
  </w:style>
  <w:style w:type="character" w:customStyle="1" w:styleId="9111">
    <w:name w:val="Основной текст (9) + 111"/>
    <w:basedOn w:val="91"/>
    <w:rsid w:val="00E6209A"/>
    <w:rPr>
      <w:rFonts w:ascii="Times New Roman" w:hAnsi="Times New Roman" w:cs="Times New Roman"/>
      <w:b w:val="0"/>
      <w:bCs w:val="0"/>
      <w:smallCaps/>
      <w:spacing w:val="60"/>
      <w:sz w:val="23"/>
      <w:szCs w:val="23"/>
      <w:shd w:val="clear" w:color="auto" w:fill="FFFFFF"/>
    </w:rPr>
  </w:style>
  <w:style w:type="character" w:customStyle="1" w:styleId="320">
    <w:name w:val="Основной текст (32)_"/>
    <w:basedOn w:val="31"/>
    <w:rsid w:val="00E6209A"/>
    <w:rPr>
      <w:rFonts w:ascii="Century Gothic" w:hAnsi="Century Gothic"/>
      <w:spacing w:val="80"/>
      <w:sz w:val="34"/>
      <w:szCs w:val="34"/>
      <w:shd w:val="clear" w:color="auto" w:fill="FFFFFF"/>
      <w:lang w:val="en-US"/>
    </w:rPr>
  </w:style>
  <w:style w:type="character" w:customStyle="1" w:styleId="-1pt1">
    <w:name w:val="Основной текст + Интервал -1 pt1"/>
    <w:basedOn w:val="32"/>
    <w:rsid w:val="00E6209A"/>
    <w:rPr>
      <w:rFonts w:ascii="Century Gothic" w:hAnsi="Century Gothic" w:cs="Century Gothic"/>
      <w:spacing w:val="-20"/>
      <w:sz w:val="32"/>
      <w:szCs w:val="32"/>
      <w:shd w:val="clear" w:color="auto" w:fill="FFFFFF"/>
      <w:lang w:val="ru-RU" w:eastAsia="ar-SA" w:bidi="ar-SA"/>
    </w:rPr>
  </w:style>
  <w:style w:type="character" w:customStyle="1" w:styleId="CenturyGothic">
    <w:name w:val="Колонтитул + Century Gothic"/>
    <w:basedOn w:val="af"/>
    <w:rsid w:val="00E6209A"/>
    <w:rPr>
      <w:rFonts w:ascii="Century Gothic" w:hAnsi="Century Gothic" w:cs="Century Gothic"/>
      <w:spacing w:val="-10"/>
      <w:sz w:val="13"/>
      <w:szCs w:val="13"/>
      <w:shd w:val="clear" w:color="auto" w:fill="FFFFFF"/>
    </w:rPr>
  </w:style>
  <w:style w:type="character" w:customStyle="1" w:styleId="af0">
    <w:name w:val="Подпись к таблице_"/>
    <w:basedOn w:val="31"/>
    <w:rsid w:val="00E6209A"/>
    <w:rPr>
      <w:b/>
      <w:bCs/>
      <w:i/>
      <w:iCs/>
      <w:spacing w:val="-20"/>
      <w:sz w:val="21"/>
      <w:szCs w:val="21"/>
      <w:shd w:val="clear" w:color="auto" w:fill="FFFFFF"/>
    </w:rPr>
  </w:style>
  <w:style w:type="character" w:customStyle="1" w:styleId="330">
    <w:name w:val="Основной текст (33)_"/>
    <w:basedOn w:val="31"/>
    <w:rsid w:val="00E6209A"/>
    <w:rPr>
      <w:rFonts w:ascii="Century Gothic" w:hAnsi="Century Gothic"/>
      <w:sz w:val="26"/>
      <w:szCs w:val="26"/>
      <w:shd w:val="clear" w:color="auto" w:fill="FFFFFF"/>
      <w:lang w:val="ru-RU"/>
    </w:rPr>
  </w:style>
  <w:style w:type="character" w:customStyle="1" w:styleId="340">
    <w:name w:val="Основной текст (34)_"/>
    <w:basedOn w:val="31"/>
    <w:rsid w:val="00E6209A"/>
    <w:rPr>
      <w:rFonts w:ascii="Century Gothic" w:hAnsi="Century Gothic"/>
      <w:b/>
      <w:bCs/>
      <w:sz w:val="24"/>
      <w:szCs w:val="24"/>
      <w:shd w:val="clear" w:color="auto" w:fill="FFFFFF"/>
    </w:rPr>
  </w:style>
  <w:style w:type="character" w:customStyle="1" w:styleId="126">
    <w:name w:val="Основной текст (12) + Не полужирный6"/>
    <w:basedOn w:val="120"/>
    <w:rsid w:val="00E6209A"/>
    <w:rPr>
      <w:b/>
      <w:bCs/>
      <w:sz w:val="21"/>
      <w:szCs w:val="21"/>
      <w:shd w:val="clear" w:color="auto" w:fill="FFFFFF"/>
      <w:lang w:val="ru-RU"/>
    </w:rPr>
  </w:style>
  <w:style w:type="character" w:customStyle="1" w:styleId="1211pt1">
    <w:name w:val="Основной текст (12) + 11 pt1"/>
    <w:basedOn w:val="120"/>
    <w:rsid w:val="00E6209A"/>
    <w:rPr>
      <w:b/>
      <w:bCs/>
      <w:spacing w:val="-20"/>
      <w:sz w:val="22"/>
      <w:szCs w:val="22"/>
      <w:shd w:val="clear" w:color="auto" w:fill="FFFFFF"/>
    </w:rPr>
  </w:style>
  <w:style w:type="character" w:customStyle="1" w:styleId="125">
    <w:name w:val="Основной текст (12) + Не полужирный5"/>
    <w:basedOn w:val="120"/>
    <w:rsid w:val="00E6209A"/>
    <w:rPr>
      <w:b/>
      <w:bCs/>
      <w:sz w:val="21"/>
      <w:szCs w:val="21"/>
      <w:shd w:val="clear" w:color="auto" w:fill="FFFFFF"/>
      <w:lang w:val="ru-RU"/>
    </w:rPr>
  </w:style>
  <w:style w:type="character" w:customStyle="1" w:styleId="22TimesNewRoman2">
    <w:name w:val="Основной текст (22) + Times New Roman2"/>
    <w:basedOn w:val="221"/>
    <w:rsid w:val="00E6209A"/>
    <w:rPr>
      <w:rFonts w:ascii="Times New Roman" w:hAnsi="Times New Roman" w:cs="Times New Roman"/>
      <w:b/>
      <w:bCs/>
      <w:spacing w:val="0"/>
      <w:sz w:val="21"/>
      <w:szCs w:val="21"/>
      <w:shd w:val="clear" w:color="auto" w:fill="FFFFFF"/>
      <w:lang w:val="ru-RU"/>
    </w:rPr>
  </w:style>
  <w:style w:type="character" w:customStyle="1" w:styleId="103">
    <w:name w:val="Заголовок №10 (3)_"/>
    <w:basedOn w:val="31"/>
    <w:rsid w:val="00E6209A"/>
    <w:rPr>
      <w:b/>
      <w:bCs/>
      <w:sz w:val="21"/>
      <w:szCs w:val="21"/>
      <w:shd w:val="clear" w:color="auto" w:fill="FFFFFF"/>
    </w:rPr>
  </w:style>
  <w:style w:type="character" w:customStyle="1" w:styleId="360">
    <w:name w:val="Основной текст (36)_"/>
    <w:basedOn w:val="31"/>
    <w:rsid w:val="00E6209A"/>
    <w:rPr>
      <w:spacing w:val="-10"/>
      <w:sz w:val="21"/>
      <w:szCs w:val="21"/>
      <w:shd w:val="clear" w:color="auto" w:fill="FFFFFF"/>
    </w:rPr>
  </w:style>
  <w:style w:type="character" w:customStyle="1" w:styleId="3611pt">
    <w:name w:val="Основной текст (36) + 11 pt"/>
    <w:basedOn w:val="360"/>
    <w:rsid w:val="00E6209A"/>
    <w:rPr>
      <w:b/>
      <w:bCs/>
      <w:spacing w:val="-20"/>
      <w:sz w:val="22"/>
      <w:szCs w:val="22"/>
      <w:shd w:val="clear" w:color="auto" w:fill="FFFFFF"/>
    </w:rPr>
  </w:style>
  <w:style w:type="character" w:customStyle="1" w:styleId="118">
    <w:name w:val="Основной текст (11)8"/>
    <w:basedOn w:val="110"/>
    <w:rsid w:val="00E6209A"/>
    <w:rPr>
      <w:rFonts w:ascii="Times New Roman" w:hAnsi="Times New Roman" w:cs="Times New Roman"/>
      <w:spacing w:val="0"/>
      <w:sz w:val="21"/>
      <w:szCs w:val="21"/>
      <w:shd w:val="clear" w:color="auto" w:fill="FFFFFF"/>
    </w:rPr>
  </w:style>
  <w:style w:type="character" w:customStyle="1" w:styleId="211">
    <w:name w:val="Основной текст (21) + Полужирный"/>
    <w:basedOn w:val="210"/>
    <w:rsid w:val="00E6209A"/>
    <w:rPr>
      <w:b/>
      <w:bCs/>
      <w:i/>
      <w:iCs/>
      <w:sz w:val="21"/>
      <w:szCs w:val="21"/>
      <w:shd w:val="clear" w:color="auto" w:fill="FFFFFF"/>
    </w:rPr>
  </w:style>
  <w:style w:type="character" w:customStyle="1" w:styleId="350">
    <w:name w:val="Основной текст (35)_"/>
    <w:basedOn w:val="31"/>
    <w:rsid w:val="00E6209A"/>
    <w:rPr>
      <w:rFonts w:ascii="Century Gothic" w:hAnsi="Century Gothic"/>
      <w:shd w:val="clear" w:color="auto" w:fill="FFFFFF"/>
      <w:lang w:val="ru-RU"/>
    </w:rPr>
  </w:style>
  <w:style w:type="character" w:customStyle="1" w:styleId="38">
    <w:name w:val="Основной текст (38)_"/>
    <w:basedOn w:val="31"/>
    <w:rsid w:val="00E6209A"/>
    <w:rPr>
      <w:rFonts w:ascii="Century Gothic" w:hAnsi="Century Gothic"/>
      <w:i/>
      <w:iCs/>
      <w:sz w:val="8"/>
      <w:szCs w:val="8"/>
      <w:shd w:val="clear" w:color="auto" w:fill="FFFFFF"/>
      <w:lang w:val="ru-RU"/>
    </w:rPr>
  </w:style>
  <w:style w:type="character" w:customStyle="1" w:styleId="37">
    <w:name w:val="Основной текст (37)_"/>
    <w:basedOn w:val="31"/>
    <w:rsid w:val="00E6209A"/>
    <w:rPr>
      <w:rFonts w:ascii="Courier New" w:hAnsi="Courier New"/>
      <w:b/>
      <w:bCs/>
      <w:sz w:val="28"/>
      <w:szCs w:val="28"/>
      <w:shd w:val="clear" w:color="auto" w:fill="FFFFFF"/>
      <w:lang w:val="ru-RU"/>
    </w:rPr>
  </w:style>
  <w:style w:type="character" w:customStyle="1" w:styleId="130">
    <w:name w:val="Заголовок №1 (3)_"/>
    <w:basedOn w:val="31"/>
    <w:rsid w:val="00E6209A"/>
    <w:rPr>
      <w:rFonts w:ascii="Franklin Gothic Medium" w:hAnsi="Franklin Gothic Medium"/>
      <w:b/>
      <w:bCs/>
      <w:sz w:val="27"/>
      <w:szCs w:val="27"/>
      <w:shd w:val="clear" w:color="auto" w:fill="FFFFFF"/>
    </w:rPr>
  </w:style>
  <w:style w:type="character" w:customStyle="1" w:styleId="811">
    <w:name w:val="Основной текст (8) + 11"/>
    <w:basedOn w:val="80"/>
    <w:rsid w:val="00E6209A"/>
    <w:rPr>
      <w:rFonts w:ascii="Times New Roman" w:hAnsi="Times New Roman" w:cs="Times New Roman"/>
      <w:spacing w:val="0"/>
      <w:sz w:val="23"/>
      <w:szCs w:val="23"/>
      <w:shd w:val="clear" w:color="auto" w:fill="FFFFFF"/>
    </w:rPr>
  </w:style>
  <w:style w:type="character" w:customStyle="1" w:styleId="8LucidaSansUnicode">
    <w:name w:val="Основной текст (8) + Lucida Sans Unicode"/>
    <w:basedOn w:val="80"/>
    <w:rsid w:val="00E6209A"/>
    <w:rPr>
      <w:rFonts w:ascii="Lucida Sans Unicode" w:hAnsi="Lucida Sans Unicode" w:cs="Lucida Sans Unicode"/>
      <w:b/>
      <w:bCs/>
      <w:i/>
      <w:iCs/>
      <w:spacing w:val="0"/>
      <w:sz w:val="18"/>
      <w:szCs w:val="18"/>
      <w:shd w:val="clear" w:color="auto" w:fill="FFFFFF"/>
    </w:rPr>
  </w:style>
  <w:style w:type="character" w:customStyle="1" w:styleId="222">
    <w:name w:val="Колонтитул + 22"/>
    <w:basedOn w:val="af"/>
    <w:rsid w:val="00E6209A"/>
    <w:rPr>
      <w:b/>
      <w:bCs/>
      <w:spacing w:val="0"/>
      <w:sz w:val="45"/>
      <w:szCs w:val="45"/>
      <w:shd w:val="clear" w:color="auto" w:fill="FFFFFF"/>
    </w:rPr>
  </w:style>
  <w:style w:type="character" w:customStyle="1" w:styleId="810pt">
    <w:name w:val="Основной текст (8) + 10 pt"/>
    <w:basedOn w:val="80"/>
    <w:rsid w:val="00E6209A"/>
    <w:rPr>
      <w:rFonts w:ascii="Times New Roman" w:hAnsi="Times New Roman" w:cs="Times New Roman"/>
      <w:b/>
      <w:bCs/>
      <w:spacing w:val="0"/>
      <w:sz w:val="20"/>
      <w:szCs w:val="20"/>
      <w:shd w:val="clear" w:color="auto" w:fill="FFFFFF"/>
    </w:rPr>
  </w:style>
  <w:style w:type="character" w:customStyle="1" w:styleId="89">
    <w:name w:val="Основной текст (8) + 9"/>
    <w:basedOn w:val="80"/>
    <w:rsid w:val="00E6209A"/>
    <w:rPr>
      <w:rFonts w:ascii="Times New Roman" w:hAnsi="Times New Roman" w:cs="Times New Roman"/>
      <w:b/>
      <w:bCs/>
      <w:spacing w:val="-10"/>
      <w:sz w:val="19"/>
      <w:szCs w:val="19"/>
      <w:shd w:val="clear" w:color="auto" w:fill="FFFFFF"/>
      <w:lang w:val="en-US"/>
    </w:rPr>
  </w:style>
  <w:style w:type="character" w:customStyle="1" w:styleId="891">
    <w:name w:val="Основной текст (8) + 91"/>
    <w:basedOn w:val="80"/>
    <w:rsid w:val="00E6209A"/>
    <w:rPr>
      <w:rFonts w:ascii="Times New Roman" w:hAnsi="Times New Roman" w:cs="Times New Roman"/>
      <w:spacing w:val="0"/>
      <w:w w:val="30"/>
      <w:sz w:val="19"/>
      <w:szCs w:val="19"/>
      <w:shd w:val="clear" w:color="auto" w:fill="FFFFFF"/>
      <w:lang w:val="en-US"/>
    </w:rPr>
  </w:style>
  <w:style w:type="character" w:customStyle="1" w:styleId="8LucidaSansUnicode1">
    <w:name w:val="Основной текст (8) + Lucida Sans Unicode1"/>
    <w:basedOn w:val="80"/>
    <w:rsid w:val="00E6209A"/>
    <w:rPr>
      <w:rFonts w:ascii="Lucida Sans Unicode" w:hAnsi="Lucida Sans Unicode" w:cs="Lucida Sans Unicode"/>
      <w:b/>
      <w:bCs/>
      <w:spacing w:val="0"/>
      <w:sz w:val="18"/>
      <w:szCs w:val="18"/>
      <w:shd w:val="clear" w:color="auto" w:fill="FFFFFF"/>
      <w:lang w:val="ru-RU"/>
    </w:rPr>
  </w:style>
  <w:style w:type="character" w:customStyle="1" w:styleId="12CourierNew">
    <w:name w:val="Основной текст (12) + Courier New"/>
    <w:basedOn w:val="120"/>
    <w:rsid w:val="00E6209A"/>
    <w:rPr>
      <w:rFonts w:ascii="Courier New" w:hAnsi="Courier New" w:cs="Courier New"/>
      <w:b/>
      <w:bCs/>
      <w:sz w:val="21"/>
      <w:szCs w:val="21"/>
      <w:shd w:val="clear" w:color="auto" w:fill="FFFFFF"/>
    </w:rPr>
  </w:style>
  <w:style w:type="character" w:customStyle="1" w:styleId="1130">
    <w:name w:val="Заголовок №11 (3)_"/>
    <w:basedOn w:val="31"/>
    <w:rsid w:val="00E6209A"/>
    <w:rPr>
      <w:b/>
      <w:bCs/>
      <w:sz w:val="21"/>
      <w:szCs w:val="21"/>
      <w:shd w:val="clear" w:color="auto" w:fill="FFFFFF"/>
    </w:rPr>
  </w:style>
  <w:style w:type="character" w:customStyle="1" w:styleId="1110">
    <w:name w:val="Заголовок №11 + Не полужирный1"/>
    <w:basedOn w:val="113"/>
    <w:rsid w:val="00E6209A"/>
    <w:rPr>
      <w:b/>
      <w:bCs/>
      <w:sz w:val="21"/>
      <w:szCs w:val="21"/>
      <w:shd w:val="clear" w:color="auto" w:fill="FFFFFF"/>
    </w:rPr>
  </w:style>
  <w:style w:type="character" w:customStyle="1" w:styleId="1121">
    <w:name w:val="Заголовок №11 (2) + Полужирный1"/>
    <w:basedOn w:val="112"/>
    <w:rsid w:val="00E6209A"/>
    <w:rPr>
      <w:b/>
      <w:bCs/>
      <w:sz w:val="21"/>
      <w:szCs w:val="21"/>
      <w:shd w:val="clear" w:color="auto" w:fill="FFFFFF"/>
    </w:rPr>
  </w:style>
  <w:style w:type="character" w:customStyle="1" w:styleId="39">
    <w:name w:val="Основной текст (39)_"/>
    <w:basedOn w:val="31"/>
    <w:rsid w:val="00E6209A"/>
    <w:rPr>
      <w:b/>
      <w:bCs/>
      <w:sz w:val="21"/>
      <w:szCs w:val="21"/>
      <w:shd w:val="clear" w:color="auto" w:fill="FFFFFF"/>
    </w:rPr>
  </w:style>
  <w:style w:type="character" w:customStyle="1" w:styleId="251">
    <w:name w:val="Основной текст (25)"/>
    <w:basedOn w:val="250"/>
    <w:rsid w:val="00E6209A"/>
    <w:rPr>
      <w:b/>
      <w:bCs/>
      <w:strike/>
      <w:spacing w:val="-20"/>
      <w:sz w:val="22"/>
      <w:szCs w:val="22"/>
      <w:shd w:val="clear" w:color="auto" w:fill="FFFFFF"/>
    </w:rPr>
  </w:style>
  <w:style w:type="character" w:customStyle="1" w:styleId="810">
    <w:name w:val="Основной текст (8) + Полужирный1"/>
    <w:basedOn w:val="80"/>
    <w:rsid w:val="00E6209A"/>
    <w:rPr>
      <w:rFonts w:ascii="Times New Roman" w:hAnsi="Times New Roman" w:cs="Times New Roman"/>
      <w:b/>
      <w:bCs/>
      <w:spacing w:val="0"/>
      <w:sz w:val="21"/>
      <w:szCs w:val="21"/>
      <w:shd w:val="clear" w:color="auto" w:fill="FFFFFF"/>
    </w:rPr>
  </w:style>
  <w:style w:type="character" w:customStyle="1" w:styleId="117">
    <w:name w:val="Основной текст (11)7"/>
    <w:basedOn w:val="110"/>
    <w:rsid w:val="00E6209A"/>
    <w:rPr>
      <w:rFonts w:ascii="Times New Roman" w:hAnsi="Times New Roman" w:cs="Times New Roman"/>
      <w:spacing w:val="0"/>
      <w:sz w:val="21"/>
      <w:szCs w:val="21"/>
      <w:shd w:val="clear" w:color="auto" w:fill="FFFFFF"/>
    </w:rPr>
  </w:style>
  <w:style w:type="character" w:customStyle="1" w:styleId="115">
    <w:name w:val="Основной текст (11) + Курсив"/>
    <w:basedOn w:val="110"/>
    <w:rsid w:val="00E6209A"/>
    <w:rPr>
      <w:rFonts w:ascii="Times New Roman" w:hAnsi="Times New Roman" w:cs="Times New Roman"/>
      <w:i/>
      <w:iCs/>
      <w:spacing w:val="0"/>
      <w:sz w:val="21"/>
      <w:szCs w:val="21"/>
      <w:shd w:val="clear" w:color="auto" w:fill="FFFFFF"/>
    </w:rPr>
  </w:style>
  <w:style w:type="character" w:customStyle="1" w:styleId="116">
    <w:name w:val="Основной текст (11) + Полужирный"/>
    <w:basedOn w:val="110"/>
    <w:rsid w:val="00E6209A"/>
    <w:rPr>
      <w:rFonts w:ascii="Times New Roman" w:hAnsi="Times New Roman" w:cs="Times New Roman"/>
      <w:b/>
      <w:bCs/>
      <w:spacing w:val="0"/>
      <w:sz w:val="21"/>
      <w:szCs w:val="21"/>
      <w:shd w:val="clear" w:color="auto" w:fill="FFFFFF"/>
    </w:rPr>
  </w:style>
  <w:style w:type="character" w:customStyle="1" w:styleId="393pt">
    <w:name w:val="Основной текст (39) + Интервал 3 pt"/>
    <w:basedOn w:val="39"/>
    <w:rsid w:val="00E6209A"/>
    <w:rPr>
      <w:b/>
      <w:bCs/>
      <w:spacing w:val="70"/>
      <w:sz w:val="21"/>
      <w:szCs w:val="21"/>
      <w:shd w:val="clear" w:color="auto" w:fill="FFFFFF"/>
    </w:rPr>
  </w:style>
  <w:style w:type="character" w:customStyle="1" w:styleId="1170">
    <w:name w:val="Основной текст (11) + Полужирный7"/>
    <w:basedOn w:val="110"/>
    <w:rsid w:val="00E6209A"/>
    <w:rPr>
      <w:rFonts w:ascii="Times New Roman" w:hAnsi="Times New Roman" w:cs="Times New Roman"/>
      <w:b/>
      <w:bCs/>
      <w:i/>
      <w:iCs/>
      <w:spacing w:val="0"/>
      <w:sz w:val="21"/>
      <w:szCs w:val="21"/>
      <w:shd w:val="clear" w:color="auto" w:fill="FFFFFF"/>
    </w:rPr>
  </w:style>
  <w:style w:type="character" w:customStyle="1" w:styleId="119">
    <w:name w:val="Основной текст (11) + 9"/>
    <w:basedOn w:val="110"/>
    <w:rsid w:val="00E6209A"/>
    <w:rPr>
      <w:rFonts w:ascii="Times New Roman" w:hAnsi="Times New Roman" w:cs="Times New Roman"/>
      <w:b/>
      <w:bCs/>
      <w:spacing w:val="-10"/>
      <w:sz w:val="19"/>
      <w:szCs w:val="19"/>
      <w:shd w:val="clear" w:color="auto" w:fill="FFFFFF"/>
    </w:rPr>
  </w:style>
  <w:style w:type="character" w:customStyle="1" w:styleId="1160">
    <w:name w:val="Основной текст (11) + Полужирный6"/>
    <w:basedOn w:val="110"/>
    <w:rsid w:val="00E6209A"/>
    <w:rPr>
      <w:rFonts w:ascii="Times New Roman" w:hAnsi="Times New Roman" w:cs="Times New Roman"/>
      <w:b/>
      <w:bCs/>
      <w:spacing w:val="0"/>
      <w:sz w:val="21"/>
      <w:szCs w:val="21"/>
      <w:shd w:val="clear" w:color="auto" w:fill="FFFFFF"/>
    </w:rPr>
  </w:style>
  <w:style w:type="character" w:customStyle="1" w:styleId="12-1pt">
    <w:name w:val="Основной текст (12) + Интервал -1 pt"/>
    <w:basedOn w:val="120"/>
    <w:rsid w:val="00E6209A"/>
    <w:rPr>
      <w:b/>
      <w:bCs/>
      <w:spacing w:val="-20"/>
      <w:sz w:val="21"/>
      <w:szCs w:val="21"/>
      <w:shd w:val="clear" w:color="auto" w:fill="FFFFFF"/>
    </w:rPr>
  </w:style>
  <w:style w:type="character" w:customStyle="1" w:styleId="1161">
    <w:name w:val="Основной текст (11)6"/>
    <w:basedOn w:val="110"/>
    <w:rsid w:val="00E6209A"/>
    <w:rPr>
      <w:rFonts w:ascii="Times New Roman" w:hAnsi="Times New Roman" w:cs="Times New Roman"/>
      <w:spacing w:val="0"/>
      <w:sz w:val="21"/>
      <w:szCs w:val="21"/>
      <w:shd w:val="clear" w:color="auto" w:fill="FFFFFF"/>
    </w:rPr>
  </w:style>
  <w:style w:type="character" w:customStyle="1" w:styleId="1150">
    <w:name w:val="Основной текст (11) + Полужирный5"/>
    <w:basedOn w:val="110"/>
    <w:rsid w:val="00E6209A"/>
    <w:rPr>
      <w:rFonts w:ascii="Times New Roman" w:hAnsi="Times New Roman" w:cs="Times New Roman"/>
      <w:b/>
      <w:bCs/>
      <w:i/>
      <w:iCs/>
      <w:spacing w:val="0"/>
      <w:sz w:val="21"/>
      <w:szCs w:val="21"/>
      <w:shd w:val="clear" w:color="auto" w:fill="FFFFFF"/>
    </w:rPr>
  </w:style>
  <w:style w:type="character" w:customStyle="1" w:styleId="1123">
    <w:name w:val="Основной текст (11) + Курсив2"/>
    <w:basedOn w:val="110"/>
    <w:rsid w:val="00E6209A"/>
    <w:rPr>
      <w:rFonts w:ascii="Times New Roman" w:hAnsi="Times New Roman" w:cs="Times New Roman"/>
      <w:i/>
      <w:iCs/>
      <w:spacing w:val="0"/>
      <w:sz w:val="21"/>
      <w:szCs w:val="21"/>
      <w:shd w:val="clear" w:color="auto" w:fill="FFFFFF"/>
    </w:rPr>
  </w:style>
  <w:style w:type="character" w:customStyle="1" w:styleId="1151">
    <w:name w:val="Основной текст (11)5"/>
    <w:basedOn w:val="110"/>
    <w:rsid w:val="00E6209A"/>
    <w:rPr>
      <w:rFonts w:ascii="Times New Roman" w:hAnsi="Times New Roman" w:cs="Times New Roman"/>
      <w:spacing w:val="0"/>
      <w:sz w:val="21"/>
      <w:szCs w:val="21"/>
      <w:u w:val="single"/>
      <w:shd w:val="clear" w:color="auto" w:fill="FFFFFF"/>
    </w:rPr>
  </w:style>
  <w:style w:type="character" w:customStyle="1" w:styleId="111pt">
    <w:name w:val="Основной текст (11) + Интервал 1 pt"/>
    <w:basedOn w:val="110"/>
    <w:rsid w:val="00E6209A"/>
    <w:rPr>
      <w:rFonts w:ascii="Times New Roman" w:hAnsi="Times New Roman" w:cs="Times New Roman"/>
      <w:spacing w:val="20"/>
      <w:sz w:val="21"/>
      <w:szCs w:val="21"/>
      <w:shd w:val="clear" w:color="auto" w:fill="FFFFFF"/>
    </w:rPr>
  </w:style>
  <w:style w:type="character" w:customStyle="1" w:styleId="1140">
    <w:name w:val="Основной текст (11) + Полужирный4"/>
    <w:basedOn w:val="110"/>
    <w:rsid w:val="00E6209A"/>
    <w:rPr>
      <w:rFonts w:ascii="Times New Roman" w:hAnsi="Times New Roman" w:cs="Times New Roman"/>
      <w:b/>
      <w:bCs/>
      <w:spacing w:val="0"/>
      <w:sz w:val="21"/>
      <w:szCs w:val="21"/>
      <w:shd w:val="clear" w:color="auto" w:fill="FFFFFF"/>
    </w:rPr>
  </w:style>
  <w:style w:type="character" w:customStyle="1" w:styleId="124">
    <w:name w:val="Основной текст (12) + Не полужирный4"/>
    <w:basedOn w:val="120"/>
    <w:rsid w:val="00E6209A"/>
    <w:rPr>
      <w:b/>
      <w:bCs/>
      <w:sz w:val="21"/>
      <w:szCs w:val="21"/>
      <w:shd w:val="clear" w:color="auto" w:fill="FFFFFF"/>
    </w:rPr>
  </w:style>
  <w:style w:type="character" w:customStyle="1" w:styleId="52">
    <w:name w:val="Заголовок №5 (2)_"/>
    <w:basedOn w:val="31"/>
    <w:rsid w:val="00E6209A"/>
    <w:rPr>
      <w:rFonts w:ascii="Century Gothic" w:hAnsi="Century Gothic"/>
      <w:sz w:val="40"/>
      <w:szCs w:val="40"/>
      <w:shd w:val="clear" w:color="auto" w:fill="FFFFFF"/>
    </w:rPr>
  </w:style>
  <w:style w:type="character" w:customStyle="1" w:styleId="104">
    <w:name w:val="Заголовок №10 (4)_"/>
    <w:basedOn w:val="31"/>
    <w:rsid w:val="00E6209A"/>
    <w:rPr>
      <w:rFonts w:ascii="Franklin Gothic Medium" w:hAnsi="Franklin Gothic Medium"/>
      <w:b/>
      <w:bCs/>
      <w:spacing w:val="-10"/>
      <w:sz w:val="22"/>
      <w:szCs w:val="22"/>
      <w:shd w:val="clear" w:color="auto" w:fill="FFFFFF"/>
    </w:rPr>
  </w:style>
  <w:style w:type="character" w:customStyle="1" w:styleId="1141">
    <w:name w:val="Основной текст (11)4"/>
    <w:basedOn w:val="110"/>
    <w:rsid w:val="00E6209A"/>
    <w:rPr>
      <w:rFonts w:ascii="Times New Roman" w:hAnsi="Times New Roman" w:cs="Times New Roman"/>
      <w:spacing w:val="0"/>
      <w:sz w:val="21"/>
      <w:szCs w:val="21"/>
      <w:shd w:val="clear" w:color="auto" w:fill="FFFFFF"/>
    </w:rPr>
  </w:style>
  <w:style w:type="character" w:customStyle="1" w:styleId="1131">
    <w:name w:val="Основной текст (11) + Полужирный3"/>
    <w:basedOn w:val="110"/>
    <w:rsid w:val="00E6209A"/>
    <w:rPr>
      <w:rFonts w:ascii="Times New Roman" w:hAnsi="Times New Roman" w:cs="Times New Roman"/>
      <w:b/>
      <w:bCs/>
      <w:spacing w:val="0"/>
      <w:sz w:val="21"/>
      <w:szCs w:val="21"/>
      <w:shd w:val="clear" w:color="auto" w:fill="FFFFFF"/>
    </w:rPr>
  </w:style>
  <w:style w:type="character" w:customStyle="1" w:styleId="1124">
    <w:name w:val="Основной текст (11) + Полужирный2"/>
    <w:basedOn w:val="110"/>
    <w:rsid w:val="00E6209A"/>
    <w:rPr>
      <w:rFonts w:ascii="Times New Roman" w:hAnsi="Times New Roman" w:cs="Times New Roman"/>
      <w:b/>
      <w:bCs/>
      <w:i/>
      <w:iCs/>
      <w:spacing w:val="0"/>
      <w:sz w:val="21"/>
      <w:szCs w:val="21"/>
      <w:shd w:val="clear" w:color="auto" w:fill="FFFFFF"/>
    </w:rPr>
  </w:style>
  <w:style w:type="character" w:customStyle="1" w:styleId="400">
    <w:name w:val="Основной текст (40)_"/>
    <w:basedOn w:val="31"/>
    <w:rsid w:val="00E6209A"/>
    <w:rPr>
      <w:rFonts w:ascii="Century Gothic" w:hAnsi="Century Gothic"/>
      <w:spacing w:val="40"/>
      <w:shd w:val="clear" w:color="auto" w:fill="FFFFFF"/>
    </w:rPr>
  </w:style>
  <w:style w:type="character" w:customStyle="1" w:styleId="1112">
    <w:name w:val="Основной текст (11) + Курсив1"/>
    <w:basedOn w:val="110"/>
    <w:rsid w:val="00E6209A"/>
    <w:rPr>
      <w:rFonts w:ascii="Times New Roman" w:hAnsi="Times New Roman" w:cs="Times New Roman"/>
      <w:i/>
      <w:iCs/>
      <w:spacing w:val="0"/>
      <w:sz w:val="21"/>
      <w:szCs w:val="21"/>
      <w:shd w:val="clear" w:color="auto" w:fill="FFFFFF"/>
    </w:rPr>
  </w:style>
  <w:style w:type="character" w:customStyle="1" w:styleId="191pt2">
    <w:name w:val="Основной текст (19) + Интервал 1 pt2"/>
    <w:basedOn w:val="19"/>
    <w:rsid w:val="00E6209A"/>
    <w:rPr>
      <w:b/>
      <w:bCs/>
      <w:i/>
      <w:iCs/>
      <w:color w:val="FFFFFF"/>
      <w:spacing w:val="20"/>
      <w:sz w:val="21"/>
      <w:szCs w:val="21"/>
      <w:shd w:val="clear" w:color="auto" w:fill="FFFFFF"/>
    </w:rPr>
  </w:style>
  <w:style w:type="character" w:customStyle="1" w:styleId="1191">
    <w:name w:val="Основной текст (11) + 91"/>
    <w:basedOn w:val="110"/>
    <w:rsid w:val="00E6209A"/>
    <w:rPr>
      <w:rFonts w:ascii="Times New Roman" w:hAnsi="Times New Roman" w:cs="Times New Roman"/>
      <w:b/>
      <w:bCs/>
      <w:i/>
      <w:iCs/>
      <w:spacing w:val="0"/>
      <w:sz w:val="19"/>
      <w:szCs w:val="19"/>
      <w:shd w:val="clear" w:color="auto" w:fill="FFFFFF"/>
    </w:rPr>
  </w:style>
  <w:style w:type="character" w:customStyle="1" w:styleId="116pt">
    <w:name w:val="Основной текст (11) + 6 pt"/>
    <w:basedOn w:val="110"/>
    <w:rsid w:val="00E6209A"/>
    <w:rPr>
      <w:rFonts w:ascii="Times New Roman" w:hAnsi="Times New Roman" w:cs="Times New Roman"/>
      <w:spacing w:val="0"/>
      <w:sz w:val="12"/>
      <w:szCs w:val="12"/>
      <w:shd w:val="clear" w:color="auto" w:fill="FFFFFF"/>
    </w:rPr>
  </w:style>
  <w:style w:type="character" w:customStyle="1" w:styleId="1113">
    <w:name w:val="Основной текст (11) + Полужирный1"/>
    <w:basedOn w:val="110"/>
    <w:rsid w:val="00E6209A"/>
    <w:rPr>
      <w:rFonts w:ascii="Times New Roman" w:hAnsi="Times New Roman" w:cs="Times New Roman"/>
      <w:b/>
      <w:bCs/>
      <w:spacing w:val="0"/>
      <w:sz w:val="21"/>
      <w:szCs w:val="21"/>
      <w:shd w:val="clear" w:color="auto" w:fill="FFFFFF"/>
    </w:rPr>
  </w:style>
  <w:style w:type="character" w:customStyle="1" w:styleId="60">
    <w:name w:val="Заголовок №6_"/>
    <w:basedOn w:val="31"/>
    <w:rsid w:val="00E6209A"/>
    <w:rPr>
      <w:rFonts w:ascii="Franklin Gothic Medium" w:hAnsi="Franklin Gothic Medium"/>
      <w:b/>
      <w:bCs/>
      <w:sz w:val="27"/>
      <w:szCs w:val="27"/>
      <w:shd w:val="clear" w:color="auto" w:fill="FFFFFF"/>
      <w:lang w:val="en-US"/>
    </w:rPr>
  </w:style>
  <w:style w:type="character" w:customStyle="1" w:styleId="6-1pt">
    <w:name w:val="Заголовок №6 + Интервал -1 pt"/>
    <w:basedOn w:val="60"/>
    <w:rsid w:val="00E6209A"/>
    <w:rPr>
      <w:rFonts w:ascii="Franklin Gothic Medium" w:hAnsi="Franklin Gothic Medium"/>
      <w:b/>
      <w:bCs/>
      <w:spacing w:val="-30"/>
      <w:sz w:val="27"/>
      <w:szCs w:val="27"/>
      <w:shd w:val="clear" w:color="auto" w:fill="FFFFFF"/>
      <w:lang w:val="en-US"/>
    </w:rPr>
  </w:style>
  <w:style w:type="character" w:customStyle="1" w:styleId="6TimesNewRoman">
    <w:name w:val="Заголовок №6 + Times New Roman"/>
    <w:basedOn w:val="60"/>
    <w:rsid w:val="00E6209A"/>
    <w:rPr>
      <w:rFonts w:ascii="Times New Roman" w:hAnsi="Times New Roman" w:cs="Times New Roman"/>
      <w:b/>
      <w:bCs/>
      <w:sz w:val="24"/>
      <w:szCs w:val="24"/>
      <w:shd w:val="clear" w:color="auto" w:fill="FFFFFF"/>
      <w:lang w:val="en-US"/>
    </w:rPr>
  </w:style>
  <w:style w:type="character" w:customStyle="1" w:styleId="1230">
    <w:name w:val="Основной текст (12) + Не полужирный3"/>
    <w:basedOn w:val="120"/>
    <w:rsid w:val="00E6209A"/>
    <w:rPr>
      <w:b/>
      <w:bCs/>
      <w:sz w:val="21"/>
      <w:szCs w:val="21"/>
      <w:shd w:val="clear" w:color="auto" w:fill="FFFFFF"/>
    </w:rPr>
  </w:style>
  <w:style w:type="character" w:customStyle="1" w:styleId="105">
    <w:name w:val="Заголовок №10 (5)_"/>
    <w:basedOn w:val="31"/>
    <w:rsid w:val="00E6209A"/>
    <w:rPr>
      <w:spacing w:val="-10"/>
      <w:sz w:val="21"/>
      <w:szCs w:val="21"/>
      <w:shd w:val="clear" w:color="auto" w:fill="FFFFFF"/>
    </w:rPr>
  </w:style>
  <w:style w:type="character" w:customStyle="1" w:styleId="80pt">
    <w:name w:val="Основной текст (8) + Интервал 0 pt"/>
    <w:basedOn w:val="80"/>
    <w:rsid w:val="00E6209A"/>
    <w:rPr>
      <w:rFonts w:ascii="Times New Roman" w:hAnsi="Times New Roman" w:cs="Times New Roman"/>
      <w:spacing w:val="-10"/>
      <w:sz w:val="21"/>
      <w:szCs w:val="21"/>
      <w:shd w:val="clear" w:color="auto" w:fill="FFFFFF"/>
    </w:rPr>
  </w:style>
  <w:style w:type="character" w:customStyle="1" w:styleId="41">
    <w:name w:val="Основной текст (41)_"/>
    <w:basedOn w:val="31"/>
    <w:rsid w:val="00E6209A"/>
    <w:rPr>
      <w:b/>
      <w:bCs/>
      <w:i/>
      <w:iCs/>
      <w:sz w:val="21"/>
      <w:szCs w:val="21"/>
      <w:shd w:val="clear" w:color="auto" w:fill="FFFFFF"/>
    </w:rPr>
  </w:style>
  <w:style w:type="character" w:customStyle="1" w:styleId="41CenturyGothic">
    <w:name w:val="Основной текст (41) + Century Gothic"/>
    <w:basedOn w:val="41"/>
    <w:rsid w:val="00E6209A"/>
    <w:rPr>
      <w:rFonts w:ascii="Century Gothic" w:hAnsi="Century Gothic" w:cs="Century Gothic"/>
      <w:b/>
      <w:bCs/>
      <w:i/>
      <w:iCs/>
      <w:sz w:val="8"/>
      <w:szCs w:val="8"/>
      <w:shd w:val="clear" w:color="auto" w:fill="FFFFFF"/>
    </w:rPr>
  </w:style>
  <w:style w:type="character" w:customStyle="1" w:styleId="2a">
    <w:name w:val="Подпись к таблице (2)_"/>
    <w:basedOn w:val="31"/>
    <w:rsid w:val="00E6209A"/>
    <w:rPr>
      <w:b/>
      <w:bCs/>
      <w:spacing w:val="-20"/>
      <w:sz w:val="22"/>
      <w:szCs w:val="22"/>
      <w:shd w:val="clear" w:color="auto" w:fill="FFFFFF"/>
    </w:rPr>
  </w:style>
  <w:style w:type="character" w:customStyle="1" w:styleId="42">
    <w:name w:val="Основной текст (42)_"/>
    <w:basedOn w:val="31"/>
    <w:rsid w:val="00E6209A"/>
    <w:rPr>
      <w:sz w:val="23"/>
      <w:szCs w:val="23"/>
      <w:shd w:val="clear" w:color="auto" w:fill="FFFFFF"/>
    </w:rPr>
  </w:style>
  <w:style w:type="character" w:customStyle="1" w:styleId="42FranklinGothicMedium">
    <w:name w:val="Основной текст (42) + Franklin Gothic Medium"/>
    <w:basedOn w:val="42"/>
    <w:rsid w:val="00E6209A"/>
    <w:rPr>
      <w:rFonts w:ascii="Franklin Gothic Medium" w:hAnsi="Franklin Gothic Medium" w:cs="Franklin Gothic Medium"/>
      <w:b/>
      <w:bCs/>
      <w:sz w:val="27"/>
      <w:szCs w:val="27"/>
      <w:shd w:val="clear" w:color="auto" w:fill="FFFFFF"/>
      <w:lang w:val="ru-RU"/>
    </w:rPr>
  </w:style>
  <w:style w:type="character" w:customStyle="1" w:styleId="430">
    <w:name w:val="Основной текст (43)_"/>
    <w:basedOn w:val="31"/>
    <w:rsid w:val="00E6209A"/>
    <w:rPr>
      <w:b/>
      <w:bCs/>
      <w:spacing w:val="-10"/>
      <w:sz w:val="29"/>
      <w:szCs w:val="29"/>
      <w:shd w:val="clear" w:color="auto" w:fill="FFFFFF"/>
    </w:rPr>
  </w:style>
  <w:style w:type="character" w:customStyle="1" w:styleId="1221">
    <w:name w:val="Основной текст (12) + Не полужирный2"/>
    <w:basedOn w:val="120"/>
    <w:rsid w:val="00E6209A"/>
    <w:rPr>
      <w:b/>
      <w:bCs/>
      <w:sz w:val="21"/>
      <w:szCs w:val="21"/>
      <w:shd w:val="clear" w:color="auto" w:fill="FFFFFF"/>
      <w:lang w:val="ru-RU"/>
    </w:rPr>
  </w:style>
  <w:style w:type="character" w:customStyle="1" w:styleId="4310">
    <w:name w:val="Основной текст (43) + 10"/>
    <w:basedOn w:val="430"/>
    <w:rsid w:val="00E6209A"/>
    <w:rPr>
      <w:b/>
      <w:bCs/>
      <w:i/>
      <w:iCs/>
      <w:spacing w:val="0"/>
      <w:sz w:val="21"/>
      <w:szCs w:val="21"/>
      <w:shd w:val="clear" w:color="auto" w:fill="FFFFFF"/>
    </w:rPr>
  </w:style>
  <w:style w:type="character" w:customStyle="1" w:styleId="af1">
    <w:name w:val="Подпись к картинке_"/>
    <w:basedOn w:val="31"/>
    <w:rsid w:val="00E6209A"/>
    <w:rPr>
      <w:sz w:val="21"/>
      <w:szCs w:val="21"/>
      <w:shd w:val="clear" w:color="auto" w:fill="FFFFFF"/>
    </w:rPr>
  </w:style>
  <w:style w:type="character" w:customStyle="1" w:styleId="af2">
    <w:name w:val="Подпись к картинке"/>
    <w:basedOn w:val="af1"/>
    <w:rsid w:val="00E6209A"/>
    <w:rPr>
      <w:sz w:val="21"/>
      <w:szCs w:val="21"/>
      <w:shd w:val="clear" w:color="auto" w:fill="FFFFFF"/>
    </w:rPr>
  </w:style>
  <w:style w:type="character" w:customStyle="1" w:styleId="FranklinGothicMedium0">
    <w:name w:val="Подпись к картинке + Franklin Gothic Medium"/>
    <w:basedOn w:val="af1"/>
    <w:rsid w:val="00E6209A"/>
    <w:rPr>
      <w:rFonts w:ascii="Franklin Gothic Medium" w:hAnsi="Franklin Gothic Medium" w:cs="Franklin Gothic Medium"/>
      <w:b/>
      <w:bCs/>
      <w:sz w:val="27"/>
      <w:szCs w:val="27"/>
      <w:shd w:val="clear" w:color="auto" w:fill="FFFFFF"/>
      <w:lang w:val="ru-RU"/>
    </w:rPr>
  </w:style>
  <w:style w:type="character" w:customStyle="1" w:styleId="CenturyGothic0">
    <w:name w:val="Подпись к картинке + Century Gothic"/>
    <w:basedOn w:val="af1"/>
    <w:rsid w:val="00E6209A"/>
    <w:rPr>
      <w:rFonts w:ascii="Century Gothic" w:hAnsi="Century Gothic" w:cs="Century Gothic"/>
      <w:b/>
      <w:bCs/>
      <w:sz w:val="19"/>
      <w:szCs w:val="19"/>
      <w:shd w:val="clear" w:color="auto" w:fill="FFFFFF"/>
      <w:lang w:val="ru-RU"/>
    </w:rPr>
  </w:style>
  <w:style w:type="character" w:customStyle="1" w:styleId="1911">
    <w:name w:val="Основной текст (19) + Не полужирный1"/>
    <w:basedOn w:val="19"/>
    <w:rsid w:val="00E6209A"/>
    <w:rPr>
      <w:b/>
      <w:bCs/>
      <w:i/>
      <w:iCs/>
      <w:sz w:val="21"/>
      <w:szCs w:val="21"/>
      <w:shd w:val="clear" w:color="auto" w:fill="FFFFFF"/>
    </w:rPr>
  </w:style>
  <w:style w:type="character" w:customStyle="1" w:styleId="22TimesNewRoman1">
    <w:name w:val="Основной текст (22) + Times New Roman1"/>
    <w:basedOn w:val="221"/>
    <w:rsid w:val="00E6209A"/>
    <w:rPr>
      <w:rFonts w:ascii="Times New Roman" w:hAnsi="Times New Roman" w:cs="Times New Roman"/>
      <w:b/>
      <w:bCs/>
      <w:spacing w:val="0"/>
      <w:sz w:val="21"/>
      <w:szCs w:val="21"/>
      <w:shd w:val="clear" w:color="auto" w:fill="FFFFFF"/>
      <w:lang w:val="ru-RU"/>
    </w:rPr>
  </w:style>
  <w:style w:type="character" w:customStyle="1" w:styleId="1211">
    <w:name w:val="Основной текст (12) + Не полужирный1"/>
    <w:basedOn w:val="120"/>
    <w:rsid w:val="00E6209A"/>
    <w:rPr>
      <w:b/>
      <w:bCs/>
      <w:sz w:val="21"/>
      <w:szCs w:val="21"/>
      <w:shd w:val="clear" w:color="auto" w:fill="FFFFFF"/>
      <w:lang w:val="ru-RU"/>
    </w:rPr>
  </w:style>
  <w:style w:type="character" w:customStyle="1" w:styleId="1132">
    <w:name w:val="Основной текст (11)3"/>
    <w:basedOn w:val="110"/>
    <w:rsid w:val="00E6209A"/>
    <w:rPr>
      <w:rFonts w:ascii="Times New Roman" w:hAnsi="Times New Roman" w:cs="Times New Roman"/>
      <w:spacing w:val="0"/>
      <w:sz w:val="21"/>
      <w:szCs w:val="21"/>
      <w:shd w:val="clear" w:color="auto" w:fill="FFFFFF"/>
    </w:rPr>
  </w:style>
  <w:style w:type="character" w:customStyle="1" w:styleId="160">
    <w:name w:val="Основной текст (16)_"/>
    <w:basedOn w:val="31"/>
    <w:rsid w:val="00E6209A"/>
    <w:rPr>
      <w:b/>
      <w:bCs/>
      <w:w w:val="120"/>
      <w:sz w:val="35"/>
      <w:szCs w:val="35"/>
      <w:shd w:val="clear" w:color="auto" w:fill="FFFFFF"/>
      <w:lang w:val="ru-RU"/>
    </w:rPr>
  </w:style>
  <w:style w:type="character" w:customStyle="1" w:styleId="1214">
    <w:name w:val="Основной текст (12) + 14"/>
    <w:basedOn w:val="120"/>
    <w:rsid w:val="00E6209A"/>
    <w:rPr>
      <w:b/>
      <w:bCs/>
      <w:spacing w:val="-10"/>
      <w:sz w:val="29"/>
      <w:szCs w:val="29"/>
      <w:shd w:val="clear" w:color="auto" w:fill="FFFFFF"/>
    </w:rPr>
  </w:style>
  <w:style w:type="character" w:customStyle="1" w:styleId="14">
    <w:name w:val="Основной текст (14)_"/>
    <w:basedOn w:val="31"/>
    <w:rsid w:val="00E6209A"/>
    <w:rPr>
      <w:rFonts w:ascii="Century Gothic" w:hAnsi="Century Gothic"/>
      <w:b/>
      <w:bCs/>
      <w:sz w:val="22"/>
      <w:szCs w:val="22"/>
      <w:shd w:val="clear" w:color="auto" w:fill="FFFFFF"/>
      <w:lang w:val="ru-RU"/>
    </w:rPr>
  </w:style>
  <w:style w:type="character" w:customStyle="1" w:styleId="44">
    <w:name w:val="Основной текст (44)_"/>
    <w:basedOn w:val="31"/>
    <w:rsid w:val="00E6209A"/>
    <w:rPr>
      <w:rFonts w:ascii="Century Gothic" w:hAnsi="Century Gothic"/>
      <w:sz w:val="8"/>
      <w:szCs w:val="8"/>
      <w:shd w:val="clear" w:color="auto" w:fill="FFFFFF"/>
      <w:lang w:val="ru-RU"/>
    </w:rPr>
  </w:style>
  <w:style w:type="character" w:customStyle="1" w:styleId="814">
    <w:name w:val="Основной текст (8) + 14"/>
    <w:basedOn w:val="80"/>
    <w:rsid w:val="00E6209A"/>
    <w:rPr>
      <w:rFonts w:ascii="Times New Roman" w:hAnsi="Times New Roman" w:cs="Times New Roman"/>
      <w:b/>
      <w:bCs/>
      <w:spacing w:val="-10"/>
      <w:sz w:val="29"/>
      <w:szCs w:val="29"/>
      <w:shd w:val="clear" w:color="auto" w:fill="FFFFFF"/>
      <w:lang w:val="ru-RU"/>
    </w:rPr>
  </w:style>
  <w:style w:type="character" w:customStyle="1" w:styleId="8FranklinGothicMedium">
    <w:name w:val="Основной текст (8) + Franklin Gothic Medium"/>
    <w:basedOn w:val="80"/>
    <w:rsid w:val="00E6209A"/>
    <w:rPr>
      <w:rFonts w:ascii="Franklin Gothic Medium" w:hAnsi="Franklin Gothic Medium" w:cs="Franklin Gothic Medium"/>
      <w:b/>
      <w:bCs/>
      <w:spacing w:val="-10"/>
      <w:sz w:val="22"/>
      <w:szCs w:val="22"/>
      <w:shd w:val="clear" w:color="auto" w:fill="FFFFFF"/>
      <w:lang w:val="ru-RU"/>
    </w:rPr>
  </w:style>
  <w:style w:type="character" w:customStyle="1" w:styleId="1125">
    <w:name w:val="Основной текст (11)2"/>
    <w:basedOn w:val="110"/>
    <w:rsid w:val="00E6209A"/>
    <w:rPr>
      <w:rFonts w:ascii="Times New Roman" w:hAnsi="Times New Roman" w:cs="Times New Roman"/>
      <w:spacing w:val="0"/>
      <w:sz w:val="21"/>
      <w:szCs w:val="21"/>
      <w:shd w:val="clear" w:color="auto" w:fill="FFFFFF"/>
    </w:rPr>
  </w:style>
  <w:style w:type="character" w:customStyle="1" w:styleId="45">
    <w:name w:val="Основной текст (45)_"/>
    <w:basedOn w:val="31"/>
    <w:rsid w:val="00E6209A"/>
    <w:rPr>
      <w:spacing w:val="10"/>
      <w:sz w:val="14"/>
      <w:szCs w:val="14"/>
      <w:shd w:val="clear" w:color="auto" w:fill="FFFFFF"/>
    </w:rPr>
  </w:style>
  <w:style w:type="character" w:customStyle="1" w:styleId="452pt">
    <w:name w:val="Основной текст (45) + Интервал 2 pt"/>
    <w:rsid w:val="00E6209A"/>
    <w:rPr>
      <w:rFonts w:ascii="Times New Roman" w:hAnsi="Times New Roman"/>
      <w:spacing w:val="40"/>
      <w:sz w:val="14"/>
    </w:rPr>
  </w:style>
  <w:style w:type="character" w:customStyle="1" w:styleId="81pt">
    <w:name w:val="Основной текст (8) + Интервал 1 pt"/>
    <w:basedOn w:val="80"/>
    <w:rsid w:val="00E6209A"/>
    <w:rPr>
      <w:rFonts w:ascii="Times New Roman" w:hAnsi="Times New Roman" w:cs="Times New Roman"/>
      <w:spacing w:val="20"/>
      <w:sz w:val="21"/>
      <w:szCs w:val="21"/>
      <w:shd w:val="clear" w:color="auto" w:fill="FFFFFF"/>
    </w:rPr>
  </w:style>
  <w:style w:type="character" w:customStyle="1" w:styleId="221pt">
    <w:name w:val="Основной текст (22) + Интервал 1 pt"/>
    <w:basedOn w:val="221"/>
    <w:rsid w:val="00E6209A"/>
    <w:rPr>
      <w:rFonts w:ascii="Franklin Gothic Medium" w:hAnsi="Franklin Gothic Medium"/>
      <w:b/>
      <w:bCs/>
      <w:spacing w:val="20"/>
      <w:sz w:val="22"/>
      <w:szCs w:val="22"/>
      <w:shd w:val="clear" w:color="auto" w:fill="FFFFFF"/>
    </w:rPr>
  </w:style>
  <w:style w:type="character" w:customStyle="1" w:styleId="46">
    <w:name w:val="Основной текст (46)_"/>
    <w:basedOn w:val="31"/>
    <w:rsid w:val="00E6209A"/>
    <w:rPr>
      <w:spacing w:val="20"/>
      <w:sz w:val="16"/>
      <w:szCs w:val="16"/>
      <w:shd w:val="clear" w:color="auto" w:fill="FFFFFF"/>
    </w:rPr>
  </w:style>
  <w:style w:type="character" w:customStyle="1" w:styleId="458pt">
    <w:name w:val="Основной текст (45) + 8 pt"/>
    <w:rsid w:val="00E6209A"/>
    <w:rPr>
      <w:rFonts w:ascii="Times New Roman" w:hAnsi="Times New Roman"/>
      <w:spacing w:val="20"/>
      <w:sz w:val="16"/>
      <w:lang w:val="en-US"/>
    </w:rPr>
  </w:style>
  <w:style w:type="character" w:customStyle="1" w:styleId="4610">
    <w:name w:val="Основной текст (46) + 10"/>
    <w:basedOn w:val="46"/>
    <w:rsid w:val="00E6209A"/>
    <w:rPr>
      <w:b/>
      <w:bCs/>
      <w:i/>
      <w:iCs/>
      <w:spacing w:val="20"/>
      <w:sz w:val="21"/>
      <w:szCs w:val="21"/>
      <w:shd w:val="clear" w:color="auto" w:fill="FFFFFF"/>
      <w:lang w:val="en-US"/>
    </w:rPr>
  </w:style>
  <w:style w:type="character" w:customStyle="1" w:styleId="46101">
    <w:name w:val="Основной текст (46) + 101"/>
    <w:basedOn w:val="46"/>
    <w:rsid w:val="00E6209A"/>
    <w:rPr>
      <w:i/>
      <w:iCs/>
      <w:spacing w:val="0"/>
      <w:sz w:val="21"/>
      <w:szCs w:val="21"/>
      <w:shd w:val="clear" w:color="auto" w:fill="FFFFFF"/>
      <w:lang w:val="en-US"/>
    </w:rPr>
  </w:style>
  <w:style w:type="character" w:customStyle="1" w:styleId="198pt">
    <w:name w:val="Основной текст (19) + 8 pt"/>
    <w:basedOn w:val="19"/>
    <w:rsid w:val="00E6209A"/>
    <w:rPr>
      <w:b/>
      <w:bCs/>
      <w:i/>
      <w:iCs/>
      <w:spacing w:val="20"/>
      <w:sz w:val="16"/>
      <w:szCs w:val="16"/>
      <w:shd w:val="clear" w:color="auto" w:fill="FFFFFF"/>
    </w:rPr>
  </w:style>
  <w:style w:type="character" w:customStyle="1" w:styleId="191pt1">
    <w:name w:val="Основной текст (19) + Интервал 1 pt1"/>
    <w:basedOn w:val="19"/>
    <w:rsid w:val="00E6209A"/>
    <w:rPr>
      <w:b/>
      <w:bCs/>
      <w:i/>
      <w:iCs/>
      <w:spacing w:val="20"/>
      <w:sz w:val="21"/>
      <w:szCs w:val="21"/>
      <w:shd w:val="clear" w:color="auto" w:fill="FFFFFF"/>
    </w:rPr>
  </w:style>
  <w:style w:type="character" w:customStyle="1" w:styleId="45CenturyGothic">
    <w:name w:val="Основной текст (45) + Century Gothic"/>
    <w:rsid w:val="00E6209A"/>
    <w:rPr>
      <w:rFonts w:ascii="Century Gothic" w:hAnsi="Century Gothic"/>
      <w:b/>
      <w:spacing w:val="0"/>
      <w:sz w:val="19"/>
    </w:rPr>
  </w:style>
  <w:style w:type="character" w:customStyle="1" w:styleId="450">
    <w:name w:val="Основной текст (45) + Малые прописные"/>
    <w:rsid w:val="00E6209A"/>
    <w:rPr>
      <w:rFonts w:ascii="Times New Roman" w:hAnsi="Times New Roman"/>
      <w:smallCaps/>
      <w:spacing w:val="0"/>
      <w:sz w:val="14"/>
      <w:lang w:val="en-US"/>
    </w:rPr>
  </w:style>
  <w:style w:type="character" w:customStyle="1" w:styleId="87pt">
    <w:name w:val="Основной текст (8) + 7 pt"/>
    <w:basedOn w:val="80"/>
    <w:rsid w:val="00E6209A"/>
    <w:rPr>
      <w:rFonts w:ascii="Times New Roman" w:hAnsi="Times New Roman" w:cs="Times New Roman"/>
      <w:smallCaps/>
      <w:spacing w:val="0"/>
      <w:sz w:val="14"/>
      <w:szCs w:val="14"/>
      <w:shd w:val="clear" w:color="auto" w:fill="FFFFFF"/>
      <w:lang w:val="ru-RU"/>
    </w:rPr>
  </w:style>
  <w:style w:type="character" w:customStyle="1" w:styleId="87pt1">
    <w:name w:val="Основной текст (8) + 7 pt1"/>
    <w:basedOn w:val="80"/>
    <w:rsid w:val="00E6209A"/>
    <w:rPr>
      <w:rFonts w:ascii="Times New Roman" w:hAnsi="Times New Roman" w:cs="Times New Roman"/>
      <w:spacing w:val="10"/>
      <w:sz w:val="14"/>
      <w:szCs w:val="14"/>
      <w:shd w:val="clear" w:color="auto" w:fill="FFFFFF"/>
      <w:lang w:val="en-US"/>
    </w:rPr>
  </w:style>
  <w:style w:type="character" w:customStyle="1" w:styleId="FontStyle16">
    <w:name w:val="Font Style16"/>
    <w:basedOn w:val="31"/>
    <w:rsid w:val="00E6209A"/>
    <w:rPr>
      <w:rFonts w:ascii="Times New Roman" w:hAnsi="Times New Roman" w:cs="Times New Roman"/>
      <w:sz w:val="22"/>
      <w:szCs w:val="22"/>
    </w:rPr>
  </w:style>
  <w:style w:type="character" w:customStyle="1" w:styleId="FontStyle17">
    <w:name w:val="Font Style17"/>
    <w:basedOn w:val="31"/>
    <w:rsid w:val="00E6209A"/>
    <w:rPr>
      <w:rFonts w:ascii="Times New Roman" w:hAnsi="Times New Roman" w:cs="Times New Roman"/>
      <w:sz w:val="22"/>
      <w:szCs w:val="22"/>
    </w:rPr>
  </w:style>
  <w:style w:type="paragraph" w:customStyle="1" w:styleId="17">
    <w:name w:val="Заголовок1"/>
    <w:basedOn w:val="a"/>
    <w:next w:val="af3"/>
    <w:rsid w:val="00E6209A"/>
    <w:pPr>
      <w:keepNext/>
      <w:spacing w:before="240" w:after="120"/>
    </w:pPr>
    <w:rPr>
      <w:rFonts w:ascii="Arial" w:eastAsia="Lucida Sans Unicode" w:hAnsi="Arial" w:cs="Mangal"/>
      <w:sz w:val="28"/>
      <w:szCs w:val="28"/>
      <w:lang w:eastAsia="ar-SA"/>
    </w:rPr>
  </w:style>
  <w:style w:type="paragraph" w:styleId="af3">
    <w:name w:val="Body Text"/>
    <w:basedOn w:val="a"/>
    <w:link w:val="2b"/>
    <w:rsid w:val="00E6209A"/>
    <w:pPr>
      <w:spacing w:after="120"/>
    </w:pPr>
    <w:rPr>
      <w:rFonts w:ascii="Calibri" w:eastAsia="Times New Roman" w:hAnsi="Calibri" w:cs="Calibri"/>
      <w:lang w:eastAsia="ar-SA"/>
    </w:rPr>
  </w:style>
  <w:style w:type="character" w:customStyle="1" w:styleId="2b">
    <w:name w:val="Основной текст Знак2"/>
    <w:basedOn w:val="a0"/>
    <w:link w:val="af3"/>
    <w:rsid w:val="00E6209A"/>
    <w:rPr>
      <w:rFonts w:ascii="Calibri" w:eastAsia="Times New Roman" w:hAnsi="Calibri" w:cs="Calibri"/>
      <w:lang w:eastAsia="ar-SA"/>
    </w:rPr>
  </w:style>
  <w:style w:type="paragraph" w:styleId="af4">
    <w:name w:val="List"/>
    <w:basedOn w:val="af3"/>
    <w:rsid w:val="00E6209A"/>
    <w:rPr>
      <w:rFonts w:ascii="Arial" w:hAnsi="Arial" w:cs="Mangal"/>
    </w:rPr>
  </w:style>
  <w:style w:type="paragraph" w:customStyle="1" w:styleId="3a">
    <w:name w:val="Название3"/>
    <w:basedOn w:val="a"/>
    <w:rsid w:val="00E6209A"/>
    <w:pPr>
      <w:suppressLineNumbers/>
      <w:spacing w:before="120" w:after="120"/>
    </w:pPr>
    <w:rPr>
      <w:rFonts w:ascii="Calibri" w:eastAsia="Times New Roman" w:hAnsi="Calibri" w:cs="Mangal"/>
      <w:i/>
      <w:iCs/>
      <w:sz w:val="24"/>
      <w:szCs w:val="24"/>
      <w:lang w:eastAsia="ar-SA"/>
    </w:rPr>
  </w:style>
  <w:style w:type="paragraph" w:customStyle="1" w:styleId="3b">
    <w:name w:val="Указатель3"/>
    <w:basedOn w:val="a"/>
    <w:rsid w:val="00E6209A"/>
    <w:pPr>
      <w:suppressLineNumbers/>
    </w:pPr>
    <w:rPr>
      <w:rFonts w:ascii="Calibri" w:eastAsia="Times New Roman" w:hAnsi="Calibri" w:cs="Mangal"/>
      <w:lang w:eastAsia="ar-SA"/>
    </w:rPr>
  </w:style>
  <w:style w:type="paragraph" w:customStyle="1" w:styleId="2c">
    <w:name w:val="Название2"/>
    <w:basedOn w:val="a"/>
    <w:rsid w:val="00E6209A"/>
    <w:pPr>
      <w:suppressLineNumbers/>
      <w:spacing w:before="120" w:after="120"/>
    </w:pPr>
    <w:rPr>
      <w:rFonts w:ascii="Calibri" w:eastAsia="Times New Roman" w:hAnsi="Calibri" w:cs="Mangal"/>
      <w:i/>
      <w:iCs/>
      <w:sz w:val="24"/>
      <w:szCs w:val="24"/>
      <w:lang w:eastAsia="ar-SA"/>
    </w:rPr>
  </w:style>
  <w:style w:type="paragraph" w:customStyle="1" w:styleId="2d">
    <w:name w:val="Указатель2"/>
    <w:basedOn w:val="a"/>
    <w:rsid w:val="00E6209A"/>
    <w:pPr>
      <w:suppressLineNumbers/>
    </w:pPr>
    <w:rPr>
      <w:rFonts w:ascii="Calibri" w:eastAsia="Times New Roman" w:hAnsi="Calibri" w:cs="Mangal"/>
      <w:lang w:eastAsia="ar-SA"/>
    </w:rPr>
  </w:style>
  <w:style w:type="paragraph" w:customStyle="1" w:styleId="1a">
    <w:name w:val="Название1"/>
    <w:basedOn w:val="a"/>
    <w:rsid w:val="00E6209A"/>
    <w:pPr>
      <w:suppressLineNumbers/>
      <w:spacing w:before="120" w:after="120"/>
    </w:pPr>
    <w:rPr>
      <w:rFonts w:ascii="Arial" w:eastAsia="Times New Roman" w:hAnsi="Arial" w:cs="Mangal"/>
      <w:i/>
      <w:iCs/>
      <w:sz w:val="20"/>
      <w:szCs w:val="24"/>
      <w:lang w:eastAsia="ar-SA"/>
    </w:rPr>
  </w:style>
  <w:style w:type="paragraph" w:customStyle="1" w:styleId="1b">
    <w:name w:val="Указатель1"/>
    <w:basedOn w:val="a"/>
    <w:rsid w:val="00E6209A"/>
    <w:pPr>
      <w:suppressLineNumbers/>
    </w:pPr>
    <w:rPr>
      <w:rFonts w:ascii="Arial" w:eastAsia="Times New Roman" w:hAnsi="Arial" w:cs="Mangal"/>
      <w:lang w:eastAsia="ar-SA"/>
    </w:rPr>
  </w:style>
  <w:style w:type="paragraph" w:styleId="af5">
    <w:name w:val="header"/>
    <w:basedOn w:val="a"/>
    <w:link w:val="1c"/>
    <w:rsid w:val="00E6209A"/>
    <w:pPr>
      <w:spacing w:after="0" w:line="240" w:lineRule="auto"/>
    </w:pPr>
    <w:rPr>
      <w:rFonts w:ascii="Calibri" w:eastAsia="Times New Roman" w:hAnsi="Calibri" w:cs="Calibri"/>
      <w:lang w:eastAsia="ar-SA"/>
    </w:rPr>
  </w:style>
  <w:style w:type="character" w:customStyle="1" w:styleId="1c">
    <w:name w:val="Верхний колонтитул Знак1"/>
    <w:basedOn w:val="a0"/>
    <w:link w:val="af5"/>
    <w:rsid w:val="00E6209A"/>
    <w:rPr>
      <w:rFonts w:ascii="Calibri" w:eastAsia="Times New Roman" w:hAnsi="Calibri" w:cs="Calibri"/>
      <w:lang w:eastAsia="ar-SA"/>
    </w:rPr>
  </w:style>
  <w:style w:type="paragraph" w:styleId="af6">
    <w:name w:val="footer"/>
    <w:basedOn w:val="a"/>
    <w:link w:val="1d"/>
    <w:uiPriority w:val="99"/>
    <w:rsid w:val="00E6209A"/>
    <w:pPr>
      <w:spacing w:after="0" w:line="240" w:lineRule="auto"/>
    </w:pPr>
    <w:rPr>
      <w:rFonts w:ascii="Calibri" w:eastAsia="Times New Roman" w:hAnsi="Calibri" w:cs="Calibri"/>
      <w:lang w:eastAsia="ar-SA"/>
    </w:rPr>
  </w:style>
  <w:style w:type="character" w:customStyle="1" w:styleId="1d">
    <w:name w:val="Нижний колонтитул Знак1"/>
    <w:basedOn w:val="a0"/>
    <w:link w:val="af6"/>
    <w:rsid w:val="00E6209A"/>
    <w:rPr>
      <w:rFonts w:ascii="Calibri" w:eastAsia="Times New Roman" w:hAnsi="Calibri" w:cs="Calibri"/>
      <w:lang w:eastAsia="ar-SA"/>
    </w:rPr>
  </w:style>
  <w:style w:type="paragraph" w:customStyle="1" w:styleId="af7">
    <w:name w:val="Содержимое таблицы"/>
    <w:basedOn w:val="a"/>
    <w:rsid w:val="00E6209A"/>
    <w:pPr>
      <w:suppressLineNumbers/>
    </w:pPr>
    <w:rPr>
      <w:rFonts w:ascii="Calibri" w:eastAsia="Times New Roman" w:hAnsi="Calibri" w:cs="Calibri"/>
      <w:lang w:eastAsia="ar-SA"/>
    </w:rPr>
  </w:style>
  <w:style w:type="paragraph" w:customStyle="1" w:styleId="af8">
    <w:name w:val="Заголовок таблицы"/>
    <w:basedOn w:val="af7"/>
    <w:rsid w:val="00E6209A"/>
    <w:pPr>
      <w:jc w:val="center"/>
    </w:pPr>
    <w:rPr>
      <w:b/>
      <w:bCs/>
    </w:rPr>
  </w:style>
  <w:style w:type="paragraph" w:customStyle="1" w:styleId="af9">
    <w:name w:val="Содержимое врезки"/>
    <w:basedOn w:val="af3"/>
    <w:rsid w:val="00E6209A"/>
  </w:style>
  <w:style w:type="paragraph" w:customStyle="1" w:styleId="Standard">
    <w:name w:val="Standard"/>
    <w:rsid w:val="00E6209A"/>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styleId="afa">
    <w:name w:val="No Spacing"/>
    <w:basedOn w:val="Standard"/>
    <w:qFormat/>
    <w:rsid w:val="00E6209A"/>
    <w:pPr>
      <w:spacing w:before="280" w:after="280"/>
    </w:pPr>
  </w:style>
  <w:style w:type="paragraph" w:customStyle="1" w:styleId="afb">
    <w:name w:val="Знак"/>
    <w:basedOn w:val="a"/>
    <w:rsid w:val="00E6209A"/>
    <w:pPr>
      <w:spacing w:after="160" w:line="240" w:lineRule="exact"/>
    </w:pPr>
    <w:rPr>
      <w:rFonts w:ascii="Verdana" w:eastAsia="Times New Roman" w:hAnsi="Verdana" w:cs="Times New Roman"/>
      <w:sz w:val="20"/>
      <w:szCs w:val="20"/>
      <w:lang w:val="en-US" w:eastAsia="ar-SA"/>
    </w:rPr>
  </w:style>
  <w:style w:type="paragraph" w:customStyle="1" w:styleId="212">
    <w:name w:val="Основной текст с отступом 21"/>
    <w:basedOn w:val="a"/>
    <w:rsid w:val="00E6209A"/>
    <w:pPr>
      <w:spacing w:after="120" w:line="480" w:lineRule="auto"/>
      <w:ind w:left="283"/>
    </w:pPr>
    <w:rPr>
      <w:rFonts w:ascii="Calibri" w:eastAsia="Times New Roman" w:hAnsi="Calibri" w:cs="Times New Roman"/>
      <w:lang w:eastAsia="ar-SA"/>
    </w:rPr>
  </w:style>
  <w:style w:type="paragraph" w:customStyle="1" w:styleId="razdel">
    <w:name w:val="razdel"/>
    <w:basedOn w:val="a"/>
    <w:rsid w:val="00E6209A"/>
    <w:pPr>
      <w:spacing w:before="280" w:after="280" w:line="240" w:lineRule="auto"/>
    </w:pPr>
    <w:rPr>
      <w:rFonts w:ascii="Times New Roman" w:eastAsia="Times New Roman" w:hAnsi="Times New Roman" w:cs="Times New Roman"/>
      <w:sz w:val="24"/>
      <w:szCs w:val="24"/>
      <w:lang w:eastAsia="ar-SA"/>
    </w:rPr>
  </w:style>
  <w:style w:type="paragraph" w:customStyle="1" w:styleId="body">
    <w:name w:val="body"/>
    <w:basedOn w:val="a"/>
    <w:rsid w:val="00E6209A"/>
    <w:pPr>
      <w:spacing w:before="280" w:after="280" w:line="240" w:lineRule="auto"/>
    </w:pPr>
    <w:rPr>
      <w:rFonts w:ascii="Times New Roman" w:eastAsia="Times New Roman" w:hAnsi="Times New Roman" w:cs="Times New Roman"/>
      <w:sz w:val="24"/>
      <w:szCs w:val="24"/>
      <w:lang w:eastAsia="ar-SA"/>
    </w:rPr>
  </w:style>
  <w:style w:type="paragraph" w:customStyle="1" w:styleId="213">
    <w:name w:val="Основной текст 21"/>
    <w:basedOn w:val="a"/>
    <w:rsid w:val="00E6209A"/>
    <w:pPr>
      <w:spacing w:after="0" w:line="240" w:lineRule="auto"/>
    </w:pPr>
    <w:rPr>
      <w:rFonts w:ascii="Times New Roman" w:eastAsia="Times New Roman" w:hAnsi="Times New Roman" w:cs="Times New Roman"/>
      <w:szCs w:val="24"/>
      <w:lang w:eastAsia="ar-SA"/>
    </w:rPr>
  </w:style>
  <w:style w:type="paragraph" w:styleId="afc">
    <w:name w:val="Body Text Indent"/>
    <w:basedOn w:val="a"/>
    <w:link w:val="1e"/>
    <w:rsid w:val="00E6209A"/>
    <w:pPr>
      <w:spacing w:after="120"/>
      <w:ind w:left="283"/>
    </w:pPr>
    <w:rPr>
      <w:rFonts w:ascii="Calibri" w:eastAsia="Times New Roman" w:hAnsi="Calibri" w:cs="Times New Roman"/>
      <w:lang w:eastAsia="ar-SA"/>
    </w:rPr>
  </w:style>
  <w:style w:type="character" w:customStyle="1" w:styleId="1e">
    <w:name w:val="Основной текст с отступом Знак1"/>
    <w:basedOn w:val="a0"/>
    <w:link w:val="afc"/>
    <w:rsid w:val="00E6209A"/>
    <w:rPr>
      <w:rFonts w:ascii="Calibri" w:eastAsia="Times New Roman" w:hAnsi="Calibri" w:cs="Times New Roman"/>
      <w:lang w:eastAsia="ar-SA"/>
    </w:rPr>
  </w:style>
  <w:style w:type="paragraph" w:customStyle="1" w:styleId="podzag">
    <w:name w:val="podzag"/>
    <w:basedOn w:val="a"/>
    <w:rsid w:val="00E6209A"/>
    <w:pPr>
      <w:spacing w:before="280" w:after="280" w:line="240" w:lineRule="auto"/>
    </w:pPr>
    <w:rPr>
      <w:rFonts w:ascii="Times New Roman" w:eastAsia="Times New Roman" w:hAnsi="Times New Roman" w:cs="Times New Roman"/>
      <w:sz w:val="24"/>
      <w:szCs w:val="24"/>
      <w:lang w:eastAsia="ar-SA"/>
    </w:rPr>
  </w:style>
  <w:style w:type="paragraph" w:styleId="afd">
    <w:name w:val="footnote text"/>
    <w:basedOn w:val="a"/>
    <w:link w:val="1f"/>
    <w:rsid w:val="00E6209A"/>
    <w:pPr>
      <w:autoSpaceDE w:val="0"/>
      <w:spacing w:after="0" w:line="240" w:lineRule="auto"/>
    </w:pPr>
    <w:rPr>
      <w:rFonts w:ascii="Times New Roman" w:eastAsia="Times New Roman" w:hAnsi="Times New Roman" w:cs="Times New Roman"/>
      <w:sz w:val="20"/>
      <w:szCs w:val="20"/>
      <w:lang w:eastAsia="ar-SA"/>
    </w:rPr>
  </w:style>
  <w:style w:type="character" w:customStyle="1" w:styleId="1f">
    <w:name w:val="Текст сноски Знак1"/>
    <w:basedOn w:val="a0"/>
    <w:link w:val="afd"/>
    <w:rsid w:val="00E6209A"/>
    <w:rPr>
      <w:rFonts w:ascii="Times New Roman" w:eastAsia="Times New Roman" w:hAnsi="Times New Roman" w:cs="Times New Roman"/>
      <w:sz w:val="20"/>
      <w:szCs w:val="20"/>
      <w:lang w:eastAsia="ar-SA"/>
    </w:rPr>
  </w:style>
  <w:style w:type="paragraph" w:customStyle="1" w:styleId="MagistorNew">
    <w:name w:val="Magistor New"/>
    <w:basedOn w:val="a"/>
    <w:rsid w:val="00E6209A"/>
    <w:pPr>
      <w:widowControl w:val="0"/>
      <w:shd w:val="clear" w:color="auto" w:fill="FFFFFF"/>
      <w:autoSpaceDE w:val="0"/>
      <w:spacing w:after="0" w:line="360" w:lineRule="auto"/>
      <w:ind w:left="-851" w:right="-1418" w:firstLine="1134"/>
      <w:jc w:val="both"/>
    </w:pPr>
    <w:rPr>
      <w:rFonts w:ascii="Times New Roman" w:eastAsia="Times New Roman" w:hAnsi="Times New Roman" w:cs="Times New Roman"/>
      <w:color w:val="000000"/>
      <w:spacing w:val="-3"/>
      <w:sz w:val="26"/>
      <w:szCs w:val="26"/>
      <w:lang w:eastAsia="ar-SA"/>
    </w:rPr>
  </w:style>
  <w:style w:type="paragraph" w:customStyle="1" w:styleId="311">
    <w:name w:val="Основной текст 31"/>
    <w:basedOn w:val="a"/>
    <w:rsid w:val="00E6209A"/>
    <w:pPr>
      <w:spacing w:after="120" w:line="240" w:lineRule="auto"/>
    </w:pPr>
    <w:rPr>
      <w:rFonts w:ascii="Times New Roman" w:eastAsia="Times New Roman" w:hAnsi="Times New Roman" w:cs="Times New Roman"/>
      <w:sz w:val="16"/>
      <w:szCs w:val="16"/>
      <w:lang w:eastAsia="ar-SA"/>
    </w:rPr>
  </w:style>
  <w:style w:type="paragraph" w:customStyle="1" w:styleId="FR3">
    <w:name w:val="FR3"/>
    <w:rsid w:val="00E6209A"/>
    <w:pPr>
      <w:widowControl w:val="0"/>
      <w:suppressAutoHyphens/>
      <w:autoSpaceDE w:val="0"/>
      <w:spacing w:before="2420" w:after="0" w:line="480" w:lineRule="auto"/>
      <w:ind w:left="1640" w:right="800"/>
      <w:jc w:val="center"/>
    </w:pPr>
    <w:rPr>
      <w:rFonts w:ascii="Arial" w:eastAsia="Arial" w:hAnsi="Arial" w:cs="Arial"/>
      <w:sz w:val="18"/>
      <w:szCs w:val="18"/>
      <w:lang w:eastAsia="ar-SA"/>
    </w:rPr>
  </w:style>
  <w:style w:type="paragraph" w:customStyle="1" w:styleId="1f0">
    <w:name w:val="Заголовок №1"/>
    <w:basedOn w:val="a"/>
    <w:rsid w:val="00E6209A"/>
    <w:pPr>
      <w:widowControl w:val="0"/>
      <w:shd w:val="clear" w:color="auto" w:fill="FFFFFF"/>
      <w:spacing w:after="300" w:line="240" w:lineRule="atLeast"/>
      <w:jc w:val="center"/>
    </w:pPr>
    <w:rPr>
      <w:rFonts w:ascii="Times New Roman" w:eastAsia="Times New Roman" w:hAnsi="Times New Roman" w:cs="Times New Roman"/>
      <w:b/>
      <w:bCs/>
      <w:sz w:val="40"/>
      <w:szCs w:val="40"/>
      <w:lang w:eastAsia="ar-SA"/>
    </w:rPr>
  </w:style>
  <w:style w:type="paragraph" w:customStyle="1" w:styleId="Default">
    <w:name w:val="Default"/>
    <w:rsid w:val="00E6209A"/>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iditems">
    <w:name w:val="iditems"/>
    <w:basedOn w:val="a"/>
    <w:rsid w:val="00E6209A"/>
    <w:pPr>
      <w:spacing w:before="280" w:after="280" w:line="240" w:lineRule="auto"/>
    </w:pPr>
    <w:rPr>
      <w:rFonts w:ascii="Times New Roman" w:eastAsia="Times New Roman" w:hAnsi="Times New Roman" w:cs="Times New Roman"/>
      <w:sz w:val="24"/>
      <w:szCs w:val="24"/>
      <w:lang w:eastAsia="ar-SA"/>
    </w:rPr>
  </w:style>
  <w:style w:type="paragraph" w:customStyle="1" w:styleId="2e">
    <w:name w:val="стиль2"/>
    <w:basedOn w:val="a"/>
    <w:rsid w:val="00E6209A"/>
    <w:pPr>
      <w:autoSpaceDE w:val="0"/>
      <w:spacing w:before="100" w:after="100" w:line="240" w:lineRule="auto"/>
    </w:pPr>
    <w:rPr>
      <w:rFonts w:ascii="Tahoma" w:eastAsia="Times New Roman" w:hAnsi="Tahoma" w:cs="Tahoma"/>
      <w:sz w:val="20"/>
      <w:szCs w:val="20"/>
      <w:lang w:eastAsia="ar-SA"/>
    </w:rPr>
  </w:style>
  <w:style w:type="paragraph" w:customStyle="1" w:styleId="Style4">
    <w:name w:val="Style4"/>
    <w:basedOn w:val="a"/>
    <w:rsid w:val="00E6209A"/>
    <w:pPr>
      <w:widowControl w:val="0"/>
      <w:autoSpaceDE w:val="0"/>
      <w:spacing w:after="0" w:line="259" w:lineRule="exact"/>
      <w:ind w:hanging="211"/>
    </w:pPr>
    <w:rPr>
      <w:rFonts w:ascii="Microsoft Sans Serif" w:eastAsia="Times New Roman" w:hAnsi="Microsoft Sans Serif" w:cs="Times New Roman"/>
      <w:sz w:val="24"/>
      <w:szCs w:val="24"/>
      <w:lang w:eastAsia="ar-SA"/>
    </w:rPr>
  </w:style>
  <w:style w:type="paragraph" w:customStyle="1" w:styleId="Style1">
    <w:name w:val="Style1"/>
    <w:basedOn w:val="a"/>
    <w:rsid w:val="00E6209A"/>
    <w:pPr>
      <w:widowControl w:val="0"/>
      <w:autoSpaceDE w:val="0"/>
      <w:spacing w:after="0" w:line="259" w:lineRule="exact"/>
      <w:jc w:val="both"/>
    </w:pPr>
    <w:rPr>
      <w:rFonts w:ascii="Times New Roman" w:eastAsia="Times New Roman" w:hAnsi="Times New Roman" w:cs="Times New Roman"/>
      <w:sz w:val="24"/>
      <w:szCs w:val="24"/>
      <w:lang w:eastAsia="ar-SA"/>
    </w:rPr>
  </w:style>
  <w:style w:type="paragraph" w:customStyle="1" w:styleId="Style2">
    <w:name w:val="Style2"/>
    <w:basedOn w:val="a"/>
    <w:rsid w:val="00E6209A"/>
    <w:pPr>
      <w:widowControl w:val="0"/>
      <w:autoSpaceDE w:val="0"/>
      <w:spacing w:after="0" w:line="253" w:lineRule="exact"/>
      <w:ind w:hanging="211"/>
      <w:jc w:val="both"/>
    </w:pPr>
    <w:rPr>
      <w:rFonts w:ascii="Times New Roman" w:eastAsia="Times New Roman" w:hAnsi="Times New Roman" w:cs="Times New Roman"/>
      <w:sz w:val="24"/>
      <w:szCs w:val="24"/>
      <w:lang w:eastAsia="ar-SA"/>
    </w:rPr>
  </w:style>
  <w:style w:type="paragraph" w:customStyle="1" w:styleId="Style3">
    <w:name w:val="Style3"/>
    <w:basedOn w:val="a"/>
    <w:rsid w:val="00E6209A"/>
    <w:pPr>
      <w:widowControl w:val="0"/>
      <w:autoSpaceDE w:val="0"/>
      <w:spacing w:after="0" w:line="253" w:lineRule="exact"/>
      <w:ind w:firstLine="422"/>
      <w:jc w:val="both"/>
    </w:pPr>
    <w:rPr>
      <w:rFonts w:ascii="Times New Roman" w:eastAsia="Times New Roman" w:hAnsi="Times New Roman" w:cs="Times New Roman"/>
      <w:sz w:val="24"/>
      <w:szCs w:val="24"/>
      <w:lang w:eastAsia="ar-SA"/>
    </w:rPr>
  </w:style>
  <w:style w:type="paragraph" w:customStyle="1" w:styleId="812">
    <w:name w:val="Основной текст (8)1"/>
    <w:basedOn w:val="a"/>
    <w:rsid w:val="00E6209A"/>
    <w:pPr>
      <w:shd w:val="clear" w:color="auto" w:fill="FFFFFF"/>
      <w:spacing w:after="0" w:line="211" w:lineRule="exact"/>
      <w:jc w:val="both"/>
    </w:pPr>
    <w:rPr>
      <w:rFonts w:ascii="Times New Roman" w:eastAsia="Times New Roman" w:hAnsi="Times New Roman" w:cs="Times New Roman"/>
      <w:sz w:val="21"/>
      <w:szCs w:val="21"/>
      <w:shd w:val="clear" w:color="auto" w:fill="FFFFFF"/>
      <w:lang w:eastAsia="ar-SA"/>
    </w:rPr>
  </w:style>
  <w:style w:type="paragraph" w:customStyle="1" w:styleId="Style6">
    <w:name w:val="Style6"/>
    <w:basedOn w:val="a"/>
    <w:rsid w:val="00E6209A"/>
    <w:pPr>
      <w:widowControl w:val="0"/>
      <w:autoSpaceDE w:val="0"/>
      <w:spacing w:after="0" w:line="221" w:lineRule="exact"/>
      <w:ind w:firstLine="605"/>
      <w:jc w:val="both"/>
    </w:pPr>
    <w:rPr>
      <w:rFonts w:ascii="Book Antiqua" w:eastAsia="Times New Roman" w:hAnsi="Book Antiqua" w:cs="Times New Roman"/>
      <w:sz w:val="24"/>
      <w:szCs w:val="24"/>
      <w:lang w:eastAsia="ar-SA"/>
    </w:rPr>
  </w:style>
  <w:style w:type="paragraph" w:customStyle="1" w:styleId="Style7">
    <w:name w:val="Style7"/>
    <w:basedOn w:val="a"/>
    <w:rsid w:val="00E6209A"/>
    <w:pPr>
      <w:widowControl w:val="0"/>
      <w:autoSpaceDE w:val="0"/>
      <w:spacing w:after="0" w:line="214" w:lineRule="exact"/>
      <w:ind w:firstLine="499"/>
      <w:jc w:val="both"/>
    </w:pPr>
    <w:rPr>
      <w:rFonts w:ascii="Book Antiqua" w:eastAsia="Times New Roman" w:hAnsi="Book Antiqua" w:cs="Times New Roman"/>
      <w:sz w:val="24"/>
      <w:szCs w:val="24"/>
      <w:lang w:eastAsia="ar-SA"/>
    </w:rPr>
  </w:style>
  <w:style w:type="paragraph" w:customStyle="1" w:styleId="Style8">
    <w:name w:val="Style8"/>
    <w:basedOn w:val="a"/>
    <w:rsid w:val="00E6209A"/>
    <w:pPr>
      <w:widowControl w:val="0"/>
      <w:autoSpaceDE w:val="0"/>
      <w:spacing w:after="0" w:line="240" w:lineRule="auto"/>
    </w:pPr>
    <w:rPr>
      <w:rFonts w:ascii="Book Antiqua" w:eastAsia="Times New Roman" w:hAnsi="Book Antiqua" w:cs="Times New Roman"/>
      <w:sz w:val="24"/>
      <w:szCs w:val="24"/>
      <w:lang w:eastAsia="ar-SA"/>
    </w:rPr>
  </w:style>
  <w:style w:type="paragraph" w:customStyle="1" w:styleId="Style9">
    <w:name w:val="Style9"/>
    <w:basedOn w:val="a"/>
    <w:rsid w:val="00E6209A"/>
    <w:pPr>
      <w:widowControl w:val="0"/>
      <w:autoSpaceDE w:val="0"/>
      <w:spacing w:after="0" w:line="182" w:lineRule="exact"/>
      <w:ind w:firstLine="125"/>
      <w:jc w:val="both"/>
    </w:pPr>
    <w:rPr>
      <w:rFonts w:ascii="Book Antiqua" w:eastAsia="Times New Roman" w:hAnsi="Book Antiqua" w:cs="Times New Roman"/>
      <w:sz w:val="24"/>
      <w:szCs w:val="24"/>
      <w:lang w:eastAsia="ar-SA"/>
    </w:rPr>
  </w:style>
  <w:style w:type="paragraph" w:customStyle="1" w:styleId="106">
    <w:name w:val="Заголовок №10"/>
    <w:basedOn w:val="a"/>
    <w:rsid w:val="00E6209A"/>
    <w:pPr>
      <w:shd w:val="clear" w:color="auto" w:fill="FFFFFF"/>
      <w:spacing w:after="0" w:line="235" w:lineRule="exact"/>
      <w:jc w:val="both"/>
    </w:pPr>
    <w:rPr>
      <w:rFonts w:ascii="Times New Roman" w:eastAsia="Times New Roman" w:hAnsi="Times New Roman" w:cs="Times New Roman"/>
      <w:sz w:val="24"/>
      <w:szCs w:val="24"/>
      <w:shd w:val="clear" w:color="auto" w:fill="FFFFFF"/>
      <w:lang w:eastAsia="ar-SA"/>
    </w:rPr>
  </w:style>
  <w:style w:type="paragraph" w:customStyle="1" w:styleId="84">
    <w:name w:val="Заголовок №8"/>
    <w:basedOn w:val="a"/>
    <w:rsid w:val="00E6209A"/>
    <w:pPr>
      <w:shd w:val="clear" w:color="auto" w:fill="FFFFFF"/>
      <w:spacing w:before="1020" w:after="120" w:line="240" w:lineRule="atLeast"/>
      <w:ind w:hanging="1320"/>
      <w:jc w:val="center"/>
    </w:pPr>
    <w:rPr>
      <w:rFonts w:ascii="Franklin Gothic Medium" w:eastAsia="Times New Roman" w:hAnsi="Franklin Gothic Medium" w:cs="Times New Roman"/>
      <w:b/>
      <w:bCs/>
      <w:sz w:val="27"/>
      <w:szCs w:val="27"/>
      <w:shd w:val="clear" w:color="auto" w:fill="FFFFFF"/>
      <w:lang w:eastAsia="ar-SA"/>
    </w:rPr>
  </w:style>
  <w:style w:type="paragraph" w:customStyle="1" w:styleId="331">
    <w:name w:val="Заголовок №3 (3)"/>
    <w:basedOn w:val="a"/>
    <w:rsid w:val="00E6209A"/>
    <w:pPr>
      <w:shd w:val="clear" w:color="auto" w:fill="FFFFFF"/>
      <w:spacing w:after="180" w:line="240" w:lineRule="atLeast"/>
      <w:jc w:val="center"/>
    </w:pPr>
    <w:rPr>
      <w:rFonts w:ascii="Century Gothic" w:eastAsia="Times New Roman" w:hAnsi="Century Gothic" w:cs="Times New Roman"/>
      <w:b/>
      <w:bCs/>
      <w:spacing w:val="50"/>
      <w:sz w:val="43"/>
      <w:szCs w:val="43"/>
      <w:shd w:val="clear" w:color="auto" w:fill="FFFFFF"/>
      <w:lang w:eastAsia="ar-SA"/>
    </w:rPr>
  </w:style>
  <w:style w:type="paragraph" w:customStyle="1" w:styleId="223">
    <w:name w:val="Заголовок №2 (2)"/>
    <w:basedOn w:val="a"/>
    <w:rsid w:val="00E6209A"/>
    <w:pPr>
      <w:shd w:val="clear" w:color="auto" w:fill="FFFFFF"/>
      <w:spacing w:before="180" w:after="180" w:line="240" w:lineRule="atLeast"/>
      <w:jc w:val="center"/>
    </w:pPr>
    <w:rPr>
      <w:rFonts w:ascii="Century Gothic" w:eastAsia="Times New Roman" w:hAnsi="Century Gothic" w:cs="Times New Roman"/>
      <w:sz w:val="44"/>
      <w:szCs w:val="44"/>
      <w:shd w:val="clear" w:color="auto" w:fill="FFFFFF"/>
      <w:lang w:eastAsia="ar-SA"/>
    </w:rPr>
  </w:style>
  <w:style w:type="paragraph" w:customStyle="1" w:styleId="431">
    <w:name w:val="Заголовок №4 (3)"/>
    <w:basedOn w:val="a"/>
    <w:rsid w:val="00E6209A"/>
    <w:pPr>
      <w:shd w:val="clear" w:color="auto" w:fill="FFFFFF"/>
      <w:spacing w:before="60" w:after="60" w:line="413" w:lineRule="exact"/>
      <w:jc w:val="center"/>
    </w:pPr>
    <w:rPr>
      <w:rFonts w:ascii="Century Gothic" w:eastAsia="Times New Roman" w:hAnsi="Century Gothic" w:cs="Times New Roman"/>
      <w:sz w:val="40"/>
      <w:szCs w:val="40"/>
      <w:shd w:val="clear" w:color="auto" w:fill="FFFFFF"/>
      <w:lang w:eastAsia="ar-SA"/>
    </w:rPr>
  </w:style>
  <w:style w:type="paragraph" w:customStyle="1" w:styleId="61">
    <w:name w:val="Основной текст (6)"/>
    <w:basedOn w:val="a"/>
    <w:rsid w:val="00E6209A"/>
    <w:pPr>
      <w:shd w:val="clear" w:color="auto" w:fill="FFFFFF"/>
      <w:spacing w:before="60" w:after="300" w:line="240" w:lineRule="atLeast"/>
    </w:pPr>
    <w:rPr>
      <w:rFonts w:ascii="Microsoft Sans Serif" w:eastAsia="Times New Roman" w:hAnsi="Microsoft Sans Serif" w:cs="Times New Roman"/>
      <w:sz w:val="13"/>
      <w:szCs w:val="13"/>
      <w:shd w:val="clear" w:color="auto" w:fill="FFFFFF"/>
      <w:lang w:eastAsia="ar-SA"/>
    </w:rPr>
  </w:style>
  <w:style w:type="paragraph" w:customStyle="1" w:styleId="1114">
    <w:name w:val="Основной текст (11)1"/>
    <w:basedOn w:val="a"/>
    <w:rsid w:val="00E6209A"/>
    <w:pPr>
      <w:shd w:val="clear" w:color="auto" w:fill="FFFFFF"/>
      <w:spacing w:after="0" w:line="634" w:lineRule="exact"/>
    </w:pPr>
    <w:rPr>
      <w:rFonts w:ascii="Times New Roman" w:eastAsia="Times New Roman" w:hAnsi="Times New Roman" w:cs="Times New Roman"/>
      <w:sz w:val="21"/>
      <w:szCs w:val="21"/>
      <w:shd w:val="clear" w:color="auto" w:fill="FFFFFF"/>
      <w:lang w:eastAsia="ar-SA"/>
    </w:rPr>
  </w:style>
  <w:style w:type="paragraph" w:customStyle="1" w:styleId="93">
    <w:name w:val="Основной текст (9)"/>
    <w:basedOn w:val="a"/>
    <w:rsid w:val="00E6209A"/>
    <w:pPr>
      <w:shd w:val="clear" w:color="auto" w:fill="FFFFFF"/>
      <w:spacing w:after="0" w:line="240" w:lineRule="atLeast"/>
    </w:pPr>
    <w:rPr>
      <w:rFonts w:ascii="Times New Roman" w:eastAsia="Times New Roman" w:hAnsi="Times New Roman" w:cs="Times New Roman"/>
      <w:b/>
      <w:bCs/>
      <w:spacing w:val="-10"/>
      <w:sz w:val="29"/>
      <w:szCs w:val="29"/>
      <w:shd w:val="clear" w:color="auto" w:fill="FFFFFF"/>
      <w:lang w:eastAsia="ar-SA"/>
    </w:rPr>
  </w:style>
  <w:style w:type="paragraph" w:customStyle="1" w:styleId="201">
    <w:name w:val="Основной текст (20)"/>
    <w:basedOn w:val="a"/>
    <w:rsid w:val="00E6209A"/>
    <w:pPr>
      <w:shd w:val="clear" w:color="auto" w:fill="FFFFFF"/>
      <w:spacing w:after="120" w:line="240" w:lineRule="atLeast"/>
      <w:jc w:val="center"/>
    </w:pPr>
    <w:rPr>
      <w:rFonts w:ascii="Franklin Gothic Medium" w:eastAsia="Times New Roman" w:hAnsi="Franklin Gothic Medium" w:cs="Times New Roman"/>
      <w:b/>
      <w:bCs/>
      <w:sz w:val="27"/>
      <w:szCs w:val="27"/>
      <w:shd w:val="clear" w:color="auto" w:fill="FFFFFF"/>
      <w:lang w:eastAsia="ar-SA"/>
    </w:rPr>
  </w:style>
  <w:style w:type="paragraph" w:customStyle="1" w:styleId="70">
    <w:name w:val="Заголовок №7"/>
    <w:basedOn w:val="a"/>
    <w:rsid w:val="00E6209A"/>
    <w:pPr>
      <w:shd w:val="clear" w:color="auto" w:fill="FFFFFF"/>
      <w:spacing w:before="120" w:after="1020" w:line="240" w:lineRule="atLeast"/>
      <w:jc w:val="center"/>
    </w:pPr>
    <w:rPr>
      <w:rFonts w:ascii="Times New Roman" w:eastAsia="Times New Roman" w:hAnsi="Times New Roman" w:cs="Times New Roman"/>
      <w:sz w:val="21"/>
      <w:szCs w:val="21"/>
      <w:shd w:val="clear" w:color="auto" w:fill="FFFFFF"/>
      <w:lang w:eastAsia="ar-SA"/>
    </w:rPr>
  </w:style>
  <w:style w:type="paragraph" w:customStyle="1" w:styleId="181">
    <w:name w:val="Основной текст (18)1"/>
    <w:basedOn w:val="a"/>
    <w:rsid w:val="00E6209A"/>
    <w:pPr>
      <w:shd w:val="clear" w:color="auto" w:fill="FFFFFF"/>
      <w:spacing w:before="60" w:after="300" w:line="240" w:lineRule="atLeast"/>
    </w:pPr>
    <w:rPr>
      <w:rFonts w:ascii="Century Gothic" w:eastAsia="Times New Roman" w:hAnsi="Century Gothic" w:cs="Times New Roman"/>
      <w:spacing w:val="-10"/>
      <w:sz w:val="12"/>
      <w:szCs w:val="12"/>
      <w:shd w:val="clear" w:color="auto" w:fill="FFFFFF"/>
      <w:lang w:eastAsia="ar-SA"/>
    </w:rPr>
  </w:style>
  <w:style w:type="paragraph" w:customStyle="1" w:styleId="19a">
    <w:name w:val="Основной текст (19)"/>
    <w:basedOn w:val="a"/>
    <w:rsid w:val="00E6209A"/>
    <w:pPr>
      <w:shd w:val="clear" w:color="auto" w:fill="FFFFFF"/>
      <w:spacing w:before="180" w:after="3420" w:line="221" w:lineRule="exact"/>
      <w:jc w:val="center"/>
    </w:pPr>
    <w:rPr>
      <w:rFonts w:ascii="Times New Roman" w:eastAsia="Times New Roman" w:hAnsi="Times New Roman" w:cs="Times New Roman"/>
      <w:b/>
      <w:bCs/>
      <w:i/>
      <w:iCs/>
      <w:sz w:val="21"/>
      <w:szCs w:val="21"/>
      <w:shd w:val="clear" w:color="auto" w:fill="FFFFFF"/>
      <w:lang w:eastAsia="ar-SA"/>
    </w:rPr>
  </w:style>
  <w:style w:type="paragraph" w:customStyle="1" w:styleId="224">
    <w:name w:val="Основной текст (22)"/>
    <w:basedOn w:val="a"/>
    <w:rsid w:val="00E6209A"/>
    <w:pPr>
      <w:shd w:val="clear" w:color="auto" w:fill="FFFFFF"/>
      <w:spacing w:after="0" w:line="240" w:lineRule="atLeast"/>
    </w:pPr>
    <w:rPr>
      <w:rFonts w:ascii="Franklin Gothic Medium" w:eastAsia="Times New Roman" w:hAnsi="Franklin Gothic Medium" w:cs="Times New Roman"/>
      <w:b/>
      <w:bCs/>
      <w:spacing w:val="-10"/>
      <w:shd w:val="clear" w:color="auto" w:fill="FFFFFF"/>
      <w:lang w:eastAsia="ar-SA"/>
    </w:rPr>
  </w:style>
  <w:style w:type="paragraph" w:customStyle="1" w:styleId="231">
    <w:name w:val="Основной текст (23)"/>
    <w:basedOn w:val="a"/>
    <w:rsid w:val="00E6209A"/>
    <w:pPr>
      <w:shd w:val="clear" w:color="auto" w:fill="FFFFFF"/>
      <w:spacing w:after="0" w:line="240" w:lineRule="exact"/>
      <w:jc w:val="center"/>
    </w:pPr>
    <w:rPr>
      <w:rFonts w:ascii="Times New Roman" w:eastAsia="Times New Roman" w:hAnsi="Times New Roman" w:cs="Times New Roman"/>
      <w:sz w:val="24"/>
      <w:szCs w:val="24"/>
      <w:shd w:val="clear" w:color="auto" w:fill="FFFFFF"/>
      <w:lang w:eastAsia="ar-SA"/>
    </w:rPr>
  </w:style>
  <w:style w:type="paragraph" w:customStyle="1" w:styleId="214">
    <w:name w:val="Основной текст (21)"/>
    <w:basedOn w:val="a"/>
    <w:rsid w:val="00E6209A"/>
    <w:pPr>
      <w:shd w:val="clear" w:color="auto" w:fill="FFFFFF"/>
      <w:spacing w:after="0" w:line="216" w:lineRule="exact"/>
      <w:jc w:val="both"/>
    </w:pPr>
    <w:rPr>
      <w:rFonts w:ascii="Times New Roman" w:eastAsia="Times New Roman" w:hAnsi="Times New Roman" w:cs="Times New Roman"/>
      <w:i/>
      <w:iCs/>
      <w:sz w:val="21"/>
      <w:szCs w:val="21"/>
      <w:shd w:val="clear" w:color="auto" w:fill="FFFFFF"/>
      <w:lang w:eastAsia="ar-SA"/>
    </w:rPr>
  </w:style>
  <w:style w:type="paragraph" w:customStyle="1" w:styleId="1126">
    <w:name w:val="Заголовок №11 (2)"/>
    <w:basedOn w:val="a"/>
    <w:rsid w:val="00E6209A"/>
    <w:pPr>
      <w:shd w:val="clear" w:color="auto" w:fill="FFFFFF"/>
      <w:spacing w:after="0" w:line="216" w:lineRule="exact"/>
      <w:jc w:val="both"/>
    </w:pPr>
    <w:rPr>
      <w:rFonts w:ascii="Times New Roman" w:eastAsia="Times New Roman" w:hAnsi="Times New Roman" w:cs="Times New Roman"/>
      <w:sz w:val="21"/>
      <w:szCs w:val="21"/>
      <w:shd w:val="clear" w:color="auto" w:fill="FFFFFF"/>
      <w:lang w:eastAsia="ar-SA"/>
    </w:rPr>
  </w:style>
  <w:style w:type="paragraph" w:customStyle="1" w:styleId="11a">
    <w:name w:val="Заголовок №11"/>
    <w:basedOn w:val="a"/>
    <w:rsid w:val="00E6209A"/>
    <w:pPr>
      <w:shd w:val="clear" w:color="auto" w:fill="FFFFFF"/>
      <w:spacing w:after="0" w:line="216" w:lineRule="exact"/>
      <w:jc w:val="both"/>
    </w:pPr>
    <w:rPr>
      <w:rFonts w:ascii="Times New Roman" w:eastAsia="Times New Roman" w:hAnsi="Times New Roman" w:cs="Times New Roman"/>
      <w:b/>
      <w:bCs/>
      <w:sz w:val="21"/>
      <w:szCs w:val="21"/>
      <w:shd w:val="clear" w:color="auto" w:fill="FFFFFF"/>
      <w:lang w:eastAsia="ar-SA"/>
    </w:rPr>
  </w:style>
  <w:style w:type="paragraph" w:customStyle="1" w:styleId="12a">
    <w:name w:val="Основной текст (12)"/>
    <w:basedOn w:val="a"/>
    <w:rsid w:val="00E6209A"/>
    <w:pPr>
      <w:shd w:val="clear" w:color="auto" w:fill="FFFFFF"/>
      <w:spacing w:after="0" w:line="240" w:lineRule="atLeast"/>
    </w:pPr>
    <w:rPr>
      <w:rFonts w:ascii="Times New Roman" w:eastAsia="Times New Roman" w:hAnsi="Times New Roman" w:cs="Times New Roman"/>
      <w:b/>
      <w:bCs/>
      <w:sz w:val="21"/>
      <w:szCs w:val="21"/>
      <w:shd w:val="clear" w:color="auto" w:fill="FFFFFF"/>
      <w:lang w:eastAsia="ar-SA"/>
    </w:rPr>
  </w:style>
  <w:style w:type="paragraph" w:customStyle="1" w:styleId="afe">
    <w:name w:val="Колонтитул"/>
    <w:basedOn w:val="a"/>
    <w:rsid w:val="00E6209A"/>
    <w:pPr>
      <w:shd w:val="clear" w:color="auto" w:fill="FFFFFF"/>
      <w:spacing w:after="0" w:line="240" w:lineRule="auto"/>
    </w:pPr>
    <w:rPr>
      <w:rFonts w:ascii="Times New Roman" w:eastAsia="Times New Roman" w:hAnsi="Times New Roman" w:cs="Times New Roman"/>
      <w:sz w:val="20"/>
      <w:szCs w:val="20"/>
      <w:shd w:val="clear" w:color="auto" w:fill="FFFFFF"/>
      <w:lang w:eastAsia="ar-SA"/>
    </w:rPr>
  </w:style>
  <w:style w:type="paragraph" w:customStyle="1" w:styleId="107">
    <w:name w:val="Основной текст (10)"/>
    <w:basedOn w:val="a"/>
    <w:rsid w:val="00E6209A"/>
    <w:pPr>
      <w:shd w:val="clear" w:color="auto" w:fill="FFFFFF"/>
      <w:spacing w:after="0" w:line="240" w:lineRule="atLeast"/>
    </w:pPr>
    <w:rPr>
      <w:rFonts w:ascii="Times New Roman" w:eastAsia="Times New Roman" w:hAnsi="Times New Roman" w:cs="Times New Roman"/>
      <w:sz w:val="20"/>
      <w:szCs w:val="20"/>
      <w:shd w:val="clear" w:color="auto" w:fill="FFFFFF"/>
      <w:lang w:eastAsia="ar-SA"/>
    </w:rPr>
  </w:style>
  <w:style w:type="paragraph" w:customStyle="1" w:styleId="150">
    <w:name w:val="Основной текст (15)"/>
    <w:basedOn w:val="a"/>
    <w:rsid w:val="00E6209A"/>
    <w:pPr>
      <w:shd w:val="clear" w:color="auto" w:fill="FFFFFF"/>
      <w:spacing w:after="0" w:line="240" w:lineRule="atLeast"/>
    </w:pPr>
    <w:rPr>
      <w:rFonts w:ascii="Times New Roman" w:eastAsia="Times New Roman" w:hAnsi="Times New Roman" w:cs="Times New Roman"/>
      <w:sz w:val="8"/>
      <w:szCs w:val="8"/>
      <w:shd w:val="clear" w:color="auto" w:fill="FFFFFF"/>
      <w:lang w:eastAsia="ar-SA"/>
    </w:rPr>
  </w:style>
  <w:style w:type="paragraph" w:customStyle="1" w:styleId="2411">
    <w:name w:val="Основной текст (24)1"/>
    <w:basedOn w:val="a"/>
    <w:rsid w:val="00E6209A"/>
    <w:pPr>
      <w:shd w:val="clear" w:color="auto" w:fill="FFFFFF"/>
      <w:spacing w:after="0" w:line="216" w:lineRule="exact"/>
      <w:ind w:hanging="280"/>
      <w:jc w:val="both"/>
    </w:pPr>
    <w:rPr>
      <w:rFonts w:ascii="Times New Roman" w:eastAsia="Times New Roman" w:hAnsi="Times New Roman" w:cs="Times New Roman"/>
      <w:b/>
      <w:bCs/>
      <w:spacing w:val="-20"/>
      <w:shd w:val="clear" w:color="auto" w:fill="FFFFFF"/>
      <w:lang w:eastAsia="ar-SA"/>
    </w:rPr>
  </w:style>
  <w:style w:type="paragraph" w:customStyle="1" w:styleId="620">
    <w:name w:val="Заголовок №6 (2)"/>
    <w:basedOn w:val="a"/>
    <w:rsid w:val="00E6209A"/>
    <w:pPr>
      <w:shd w:val="clear" w:color="auto" w:fill="FFFFFF"/>
      <w:spacing w:after="0" w:line="240" w:lineRule="atLeast"/>
    </w:pPr>
    <w:rPr>
      <w:rFonts w:ascii="Times New Roman" w:eastAsia="Times New Roman" w:hAnsi="Times New Roman" w:cs="Times New Roman"/>
      <w:sz w:val="21"/>
      <w:szCs w:val="21"/>
      <w:shd w:val="clear" w:color="auto" w:fill="FFFFFF"/>
      <w:lang w:eastAsia="ar-SA"/>
    </w:rPr>
  </w:style>
  <w:style w:type="paragraph" w:customStyle="1" w:styleId="94">
    <w:name w:val="Заголовок №9"/>
    <w:basedOn w:val="a"/>
    <w:rsid w:val="00E6209A"/>
    <w:pPr>
      <w:shd w:val="clear" w:color="auto" w:fill="FFFFFF"/>
      <w:spacing w:after="0" w:line="211" w:lineRule="exact"/>
      <w:jc w:val="both"/>
    </w:pPr>
    <w:rPr>
      <w:rFonts w:ascii="Franklin Gothic Medium" w:eastAsia="Times New Roman" w:hAnsi="Franklin Gothic Medium" w:cs="Times New Roman"/>
      <w:b/>
      <w:bCs/>
      <w:spacing w:val="-10"/>
      <w:shd w:val="clear" w:color="auto" w:fill="FFFFFF"/>
      <w:lang w:eastAsia="ar-SA"/>
    </w:rPr>
  </w:style>
  <w:style w:type="paragraph" w:customStyle="1" w:styleId="2f">
    <w:name w:val="Подпись к картинке (2)"/>
    <w:basedOn w:val="a"/>
    <w:rsid w:val="00E6209A"/>
    <w:pPr>
      <w:shd w:val="clear" w:color="auto" w:fill="FFFFFF"/>
      <w:spacing w:after="0" w:line="240" w:lineRule="atLeast"/>
    </w:pPr>
    <w:rPr>
      <w:rFonts w:ascii="Times New Roman" w:eastAsia="Times New Roman" w:hAnsi="Times New Roman" w:cs="Times New Roman"/>
      <w:b/>
      <w:bCs/>
      <w:spacing w:val="-20"/>
      <w:shd w:val="clear" w:color="auto" w:fill="FFFFFF"/>
      <w:lang w:eastAsia="ar-SA"/>
    </w:rPr>
  </w:style>
  <w:style w:type="paragraph" w:customStyle="1" w:styleId="2510">
    <w:name w:val="Основной текст (25)1"/>
    <w:basedOn w:val="a"/>
    <w:rsid w:val="00E6209A"/>
    <w:pPr>
      <w:shd w:val="clear" w:color="auto" w:fill="FFFFFF"/>
      <w:spacing w:after="0" w:line="211" w:lineRule="exact"/>
      <w:jc w:val="both"/>
    </w:pPr>
    <w:rPr>
      <w:rFonts w:ascii="Times New Roman" w:eastAsia="Times New Roman" w:hAnsi="Times New Roman" w:cs="Times New Roman"/>
      <w:b/>
      <w:bCs/>
      <w:spacing w:val="-20"/>
      <w:shd w:val="clear" w:color="auto" w:fill="FFFFFF"/>
      <w:lang w:eastAsia="ar-SA"/>
    </w:rPr>
  </w:style>
  <w:style w:type="paragraph" w:customStyle="1" w:styleId="262">
    <w:name w:val="Основной текст (26)"/>
    <w:basedOn w:val="a"/>
    <w:rsid w:val="00E6209A"/>
    <w:pPr>
      <w:shd w:val="clear" w:color="auto" w:fill="FFFFFF"/>
      <w:spacing w:after="0" w:line="211" w:lineRule="exact"/>
      <w:ind w:firstLine="280"/>
      <w:jc w:val="both"/>
    </w:pPr>
    <w:rPr>
      <w:rFonts w:ascii="Times New Roman" w:eastAsia="Times New Roman" w:hAnsi="Times New Roman" w:cs="Times New Roman"/>
      <w:b/>
      <w:bCs/>
      <w:i/>
      <w:iCs/>
      <w:spacing w:val="-20"/>
      <w:sz w:val="21"/>
      <w:szCs w:val="21"/>
      <w:shd w:val="clear" w:color="auto" w:fill="FFFFFF"/>
      <w:lang w:eastAsia="ar-SA"/>
    </w:rPr>
  </w:style>
  <w:style w:type="paragraph" w:customStyle="1" w:styleId="10211">
    <w:name w:val="Заголовок №10 (2)1"/>
    <w:basedOn w:val="a"/>
    <w:rsid w:val="00E6209A"/>
    <w:pPr>
      <w:shd w:val="clear" w:color="auto" w:fill="FFFFFF"/>
      <w:spacing w:after="0" w:line="216" w:lineRule="exact"/>
      <w:ind w:hanging="280"/>
      <w:jc w:val="both"/>
    </w:pPr>
    <w:rPr>
      <w:rFonts w:ascii="Times New Roman" w:eastAsia="Times New Roman" w:hAnsi="Times New Roman" w:cs="Times New Roman"/>
      <w:b/>
      <w:bCs/>
      <w:spacing w:val="-20"/>
      <w:shd w:val="clear" w:color="auto" w:fill="FFFFFF"/>
      <w:lang w:eastAsia="ar-SA"/>
    </w:rPr>
  </w:style>
  <w:style w:type="paragraph" w:customStyle="1" w:styleId="50">
    <w:name w:val="Заголовок №5"/>
    <w:basedOn w:val="a"/>
    <w:rsid w:val="00E6209A"/>
    <w:pPr>
      <w:shd w:val="clear" w:color="auto" w:fill="FFFFFF"/>
      <w:spacing w:after="0" w:line="278" w:lineRule="exact"/>
    </w:pPr>
    <w:rPr>
      <w:rFonts w:ascii="Times New Roman" w:eastAsia="Times New Roman" w:hAnsi="Times New Roman" w:cs="Times New Roman"/>
      <w:sz w:val="24"/>
      <w:szCs w:val="24"/>
      <w:shd w:val="clear" w:color="auto" w:fill="FFFFFF"/>
      <w:lang w:eastAsia="ar-SA"/>
    </w:rPr>
  </w:style>
  <w:style w:type="paragraph" w:customStyle="1" w:styleId="341">
    <w:name w:val="Заголовок №3 (4)"/>
    <w:basedOn w:val="a"/>
    <w:rsid w:val="00E6209A"/>
    <w:pPr>
      <w:shd w:val="clear" w:color="auto" w:fill="FFFFFF"/>
      <w:spacing w:after="0" w:line="240" w:lineRule="atLeast"/>
    </w:pPr>
    <w:rPr>
      <w:rFonts w:ascii="Times New Roman" w:eastAsia="Times New Roman" w:hAnsi="Times New Roman" w:cs="Times New Roman"/>
      <w:sz w:val="24"/>
      <w:szCs w:val="24"/>
      <w:shd w:val="clear" w:color="auto" w:fill="FFFFFF"/>
      <w:lang w:eastAsia="ar-SA"/>
    </w:rPr>
  </w:style>
  <w:style w:type="paragraph" w:customStyle="1" w:styleId="270">
    <w:name w:val="Основной текст (27)"/>
    <w:basedOn w:val="a"/>
    <w:rsid w:val="00E6209A"/>
    <w:pPr>
      <w:shd w:val="clear" w:color="auto" w:fill="FFFFFF"/>
      <w:spacing w:after="0" w:line="240" w:lineRule="atLeast"/>
    </w:pPr>
    <w:rPr>
      <w:rFonts w:ascii="Lucida Sans Unicode" w:eastAsia="Times New Roman" w:hAnsi="Lucida Sans Unicode" w:cs="Times New Roman"/>
      <w:b/>
      <w:bCs/>
      <w:i/>
      <w:iCs/>
      <w:sz w:val="18"/>
      <w:szCs w:val="18"/>
      <w:shd w:val="clear" w:color="auto" w:fill="FFFFFF"/>
      <w:lang w:eastAsia="ar-SA"/>
    </w:rPr>
  </w:style>
  <w:style w:type="paragraph" w:customStyle="1" w:styleId="280">
    <w:name w:val="Основной текст (28)"/>
    <w:basedOn w:val="a"/>
    <w:rsid w:val="00E6209A"/>
    <w:pPr>
      <w:shd w:val="clear" w:color="auto" w:fill="FFFFFF"/>
      <w:spacing w:after="0" w:line="216" w:lineRule="exact"/>
      <w:ind w:firstLine="280"/>
      <w:jc w:val="both"/>
    </w:pPr>
    <w:rPr>
      <w:rFonts w:ascii="Times New Roman" w:eastAsia="Times New Roman" w:hAnsi="Times New Roman" w:cs="Times New Roman"/>
      <w:b/>
      <w:bCs/>
      <w:i/>
      <w:iCs/>
      <w:spacing w:val="-20"/>
      <w:shd w:val="clear" w:color="auto" w:fill="FFFFFF"/>
      <w:lang w:eastAsia="ar-SA"/>
    </w:rPr>
  </w:style>
  <w:style w:type="paragraph" w:customStyle="1" w:styleId="290">
    <w:name w:val="Основной текст (29)"/>
    <w:basedOn w:val="a"/>
    <w:rsid w:val="00E6209A"/>
    <w:pPr>
      <w:shd w:val="clear" w:color="auto" w:fill="FFFFFF"/>
      <w:spacing w:after="0" w:line="240" w:lineRule="atLeast"/>
      <w:jc w:val="both"/>
    </w:pPr>
    <w:rPr>
      <w:rFonts w:ascii="Times New Roman" w:eastAsia="Times New Roman" w:hAnsi="Times New Roman" w:cs="Times New Roman"/>
      <w:sz w:val="12"/>
      <w:szCs w:val="12"/>
      <w:shd w:val="clear" w:color="auto" w:fill="FFFFFF"/>
      <w:lang w:eastAsia="ar-SA"/>
    </w:rPr>
  </w:style>
  <w:style w:type="paragraph" w:customStyle="1" w:styleId="3c">
    <w:name w:val="Подпись к картинке (3)"/>
    <w:basedOn w:val="a"/>
    <w:rsid w:val="00E6209A"/>
    <w:pPr>
      <w:shd w:val="clear" w:color="auto" w:fill="FFFFFF"/>
      <w:spacing w:after="0" w:line="115" w:lineRule="exact"/>
      <w:jc w:val="both"/>
    </w:pPr>
    <w:rPr>
      <w:rFonts w:ascii="Times New Roman" w:eastAsia="Times New Roman" w:hAnsi="Times New Roman" w:cs="Times New Roman"/>
      <w:b/>
      <w:bCs/>
      <w:sz w:val="21"/>
      <w:szCs w:val="21"/>
      <w:shd w:val="clear" w:color="auto" w:fill="FFFFFF"/>
      <w:lang w:eastAsia="ar-SA"/>
    </w:rPr>
  </w:style>
  <w:style w:type="paragraph" w:customStyle="1" w:styleId="301">
    <w:name w:val="Основной текст (30)"/>
    <w:basedOn w:val="a"/>
    <w:rsid w:val="00E6209A"/>
    <w:pPr>
      <w:shd w:val="clear" w:color="auto" w:fill="FFFFFF"/>
      <w:spacing w:before="60" w:after="0" w:line="240" w:lineRule="atLeast"/>
      <w:jc w:val="both"/>
    </w:pPr>
    <w:rPr>
      <w:rFonts w:ascii="Times New Roman" w:eastAsia="Times New Roman" w:hAnsi="Times New Roman" w:cs="Times New Roman"/>
      <w:b/>
      <w:bCs/>
      <w:w w:val="75"/>
      <w:sz w:val="46"/>
      <w:szCs w:val="46"/>
      <w:shd w:val="clear" w:color="auto" w:fill="FFFFFF"/>
      <w:lang w:val="en-US" w:eastAsia="ar-SA"/>
    </w:rPr>
  </w:style>
  <w:style w:type="paragraph" w:customStyle="1" w:styleId="312">
    <w:name w:val="Основной текст (31)"/>
    <w:basedOn w:val="a"/>
    <w:rsid w:val="00E6209A"/>
    <w:pPr>
      <w:shd w:val="clear" w:color="auto" w:fill="FFFFFF"/>
      <w:spacing w:after="0" w:line="240" w:lineRule="atLeast"/>
      <w:jc w:val="both"/>
    </w:pPr>
    <w:rPr>
      <w:rFonts w:ascii="Times New Roman" w:eastAsia="Times New Roman" w:hAnsi="Times New Roman" w:cs="Times New Roman"/>
      <w:b/>
      <w:bCs/>
      <w:sz w:val="25"/>
      <w:szCs w:val="25"/>
      <w:shd w:val="clear" w:color="auto" w:fill="FFFFFF"/>
      <w:lang w:eastAsia="ar-SA"/>
    </w:rPr>
  </w:style>
  <w:style w:type="paragraph" w:customStyle="1" w:styleId="321">
    <w:name w:val="Основной текст (32)"/>
    <w:basedOn w:val="a"/>
    <w:rsid w:val="00E6209A"/>
    <w:pPr>
      <w:shd w:val="clear" w:color="auto" w:fill="FFFFFF"/>
      <w:spacing w:before="60" w:after="60" w:line="240" w:lineRule="atLeast"/>
      <w:jc w:val="both"/>
    </w:pPr>
    <w:rPr>
      <w:rFonts w:ascii="Century Gothic" w:eastAsia="Times New Roman" w:hAnsi="Century Gothic" w:cs="Times New Roman"/>
      <w:spacing w:val="80"/>
      <w:sz w:val="34"/>
      <w:szCs w:val="34"/>
      <w:shd w:val="clear" w:color="auto" w:fill="FFFFFF"/>
      <w:lang w:val="en-US" w:eastAsia="ar-SA"/>
    </w:rPr>
  </w:style>
  <w:style w:type="paragraph" w:customStyle="1" w:styleId="aff">
    <w:name w:val="Подпись к таблице"/>
    <w:basedOn w:val="a"/>
    <w:rsid w:val="00E6209A"/>
    <w:pPr>
      <w:shd w:val="clear" w:color="auto" w:fill="FFFFFF"/>
      <w:spacing w:after="0" w:line="240" w:lineRule="atLeast"/>
    </w:pPr>
    <w:rPr>
      <w:rFonts w:ascii="Times New Roman" w:eastAsia="Times New Roman" w:hAnsi="Times New Roman" w:cs="Times New Roman"/>
      <w:b/>
      <w:bCs/>
      <w:i/>
      <w:iCs/>
      <w:spacing w:val="-20"/>
      <w:sz w:val="21"/>
      <w:szCs w:val="21"/>
      <w:shd w:val="clear" w:color="auto" w:fill="FFFFFF"/>
      <w:lang w:eastAsia="ar-SA"/>
    </w:rPr>
  </w:style>
  <w:style w:type="paragraph" w:customStyle="1" w:styleId="332">
    <w:name w:val="Основной текст (33)"/>
    <w:basedOn w:val="a"/>
    <w:rsid w:val="00E6209A"/>
    <w:pPr>
      <w:shd w:val="clear" w:color="auto" w:fill="FFFFFF"/>
      <w:spacing w:after="0" w:line="240" w:lineRule="atLeast"/>
    </w:pPr>
    <w:rPr>
      <w:rFonts w:ascii="Century Gothic" w:eastAsia="Times New Roman" w:hAnsi="Century Gothic" w:cs="Times New Roman"/>
      <w:sz w:val="26"/>
      <w:szCs w:val="26"/>
      <w:shd w:val="clear" w:color="auto" w:fill="FFFFFF"/>
      <w:lang w:eastAsia="ar-SA"/>
    </w:rPr>
  </w:style>
  <w:style w:type="paragraph" w:customStyle="1" w:styleId="342">
    <w:name w:val="Основной текст (34)"/>
    <w:basedOn w:val="a"/>
    <w:rsid w:val="00E6209A"/>
    <w:pPr>
      <w:shd w:val="clear" w:color="auto" w:fill="FFFFFF"/>
      <w:spacing w:before="1680" w:after="0" w:line="240" w:lineRule="atLeast"/>
    </w:pPr>
    <w:rPr>
      <w:rFonts w:ascii="Century Gothic" w:eastAsia="Times New Roman" w:hAnsi="Century Gothic" w:cs="Times New Roman"/>
      <w:b/>
      <w:bCs/>
      <w:sz w:val="24"/>
      <w:szCs w:val="24"/>
      <w:shd w:val="clear" w:color="auto" w:fill="FFFFFF"/>
      <w:lang w:eastAsia="ar-SA"/>
    </w:rPr>
  </w:style>
  <w:style w:type="paragraph" w:customStyle="1" w:styleId="1030">
    <w:name w:val="Заголовок №10 (3)"/>
    <w:basedOn w:val="a"/>
    <w:rsid w:val="00E6209A"/>
    <w:pPr>
      <w:shd w:val="clear" w:color="auto" w:fill="FFFFFF"/>
      <w:spacing w:before="1260" w:after="0" w:line="216" w:lineRule="exact"/>
      <w:jc w:val="both"/>
    </w:pPr>
    <w:rPr>
      <w:rFonts w:ascii="Times New Roman" w:eastAsia="Times New Roman" w:hAnsi="Times New Roman" w:cs="Times New Roman"/>
      <w:b/>
      <w:bCs/>
      <w:sz w:val="21"/>
      <w:szCs w:val="21"/>
      <w:shd w:val="clear" w:color="auto" w:fill="FFFFFF"/>
      <w:lang w:eastAsia="ar-SA"/>
    </w:rPr>
  </w:style>
  <w:style w:type="paragraph" w:customStyle="1" w:styleId="361">
    <w:name w:val="Основной текст (36)"/>
    <w:basedOn w:val="a"/>
    <w:rsid w:val="00E6209A"/>
    <w:pPr>
      <w:shd w:val="clear" w:color="auto" w:fill="FFFFFF"/>
      <w:spacing w:after="0" w:line="240" w:lineRule="atLeast"/>
      <w:jc w:val="both"/>
    </w:pPr>
    <w:rPr>
      <w:rFonts w:ascii="Times New Roman" w:eastAsia="Times New Roman" w:hAnsi="Times New Roman" w:cs="Times New Roman"/>
      <w:spacing w:val="-10"/>
      <w:sz w:val="21"/>
      <w:szCs w:val="21"/>
      <w:shd w:val="clear" w:color="auto" w:fill="FFFFFF"/>
      <w:lang w:eastAsia="ar-SA"/>
    </w:rPr>
  </w:style>
  <w:style w:type="paragraph" w:customStyle="1" w:styleId="351">
    <w:name w:val="Основной текст (35)"/>
    <w:basedOn w:val="a"/>
    <w:rsid w:val="00E6209A"/>
    <w:pPr>
      <w:shd w:val="clear" w:color="auto" w:fill="FFFFFF"/>
      <w:spacing w:before="60" w:after="0" w:line="240" w:lineRule="atLeast"/>
    </w:pPr>
    <w:rPr>
      <w:rFonts w:ascii="Century Gothic" w:eastAsia="Times New Roman" w:hAnsi="Century Gothic" w:cs="Times New Roman"/>
      <w:sz w:val="20"/>
      <w:szCs w:val="20"/>
      <w:shd w:val="clear" w:color="auto" w:fill="FFFFFF"/>
      <w:lang w:eastAsia="ar-SA"/>
    </w:rPr>
  </w:style>
  <w:style w:type="paragraph" w:customStyle="1" w:styleId="380">
    <w:name w:val="Основной текст (38)"/>
    <w:basedOn w:val="a"/>
    <w:rsid w:val="00E6209A"/>
    <w:pPr>
      <w:shd w:val="clear" w:color="auto" w:fill="FFFFFF"/>
      <w:spacing w:after="0" w:line="240" w:lineRule="atLeast"/>
    </w:pPr>
    <w:rPr>
      <w:rFonts w:ascii="Century Gothic" w:eastAsia="Times New Roman" w:hAnsi="Century Gothic" w:cs="Times New Roman"/>
      <w:i/>
      <w:iCs/>
      <w:sz w:val="8"/>
      <w:szCs w:val="8"/>
      <w:shd w:val="clear" w:color="auto" w:fill="FFFFFF"/>
      <w:lang w:eastAsia="ar-SA"/>
    </w:rPr>
  </w:style>
  <w:style w:type="paragraph" w:customStyle="1" w:styleId="370">
    <w:name w:val="Основной текст (37)"/>
    <w:basedOn w:val="a"/>
    <w:rsid w:val="00E6209A"/>
    <w:pPr>
      <w:shd w:val="clear" w:color="auto" w:fill="FFFFFF"/>
      <w:spacing w:after="0" w:line="240" w:lineRule="atLeast"/>
    </w:pPr>
    <w:rPr>
      <w:rFonts w:ascii="Courier New" w:eastAsia="Times New Roman" w:hAnsi="Courier New" w:cs="Times New Roman"/>
      <w:b/>
      <w:bCs/>
      <w:sz w:val="28"/>
      <w:szCs w:val="28"/>
      <w:shd w:val="clear" w:color="auto" w:fill="FFFFFF"/>
      <w:lang w:eastAsia="ar-SA"/>
    </w:rPr>
  </w:style>
  <w:style w:type="paragraph" w:customStyle="1" w:styleId="131">
    <w:name w:val="Заголовок №1 (3)"/>
    <w:basedOn w:val="a"/>
    <w:rsid w:val="00E6209A"/>
    <w:pPr>
      <w:shd w:val="clear" w:color="auto" w:fill="FFFFFF"/>
      <w:spacing w:after="180" w:line="240" w:lineRule="atLeast"/>
      <w:jc w:val="center"/>
    </w:pPr>
    <w:rPr>
      <w:rFonts w:ascii="Franklin Gothic Medium" w:eastAsia="Times New Roman" w:hAnsi="Franklin Gothic Medium" w:cs="Times New Roman"/>
      <w:b/>
      <w:bCs/>
      <w:sz w:val="27"/>
      <w:szCs w:val="27"/>
      <w:shd w:val="clear" w:color="auto" w:fill="FFFFFF"/>
      <w:lang w:eastAsia="ar-SA"/>
    </w:rPr>
  </w:style>
  <w:style w:type="paragraph" w:customStyle="1" w:styleId="1133">
    <w:name w:val="Заголовок №11 (3)"/>
    <w:basedOn w:val="a"/>
    <w:rsid w:val="00E6209A"/>
    <w:pPr>
      <w:shd w:val="clear" w:color="auto" w:fill="FFFFFF"/>
      <w:spacing w:before="60" w:after="60" w:line="240" w:lineRule="atLeast"/>
    </w:pPr>
    <w:rPr>
      <w:rFonts w:ascii="Times New Roman" w:eastAsia="Times New Roman" w:hAnsi="Times New Roman" w:cs="Times New Roman"/>
      <w:b/>
      <w:bCs/>
      <w:sz w:val="21"/>
      <w:szCs w:val="21"/>
      <w:shd w:val="clear" w:color="auto" w:fill="FFFFFF"/>
      <w:lang w:eastAsia="ar-SA"/>
    </w:rPr>
  </w:style>
  <w:style w:type="paragraph" w:customStyle="1" w:styleId="390">
    <w:name w:val="Основной текст (39)"/>
    <w:basedOn w:val="a"/>
    <w:rsid w:val="00E6209A"/>
    <w:pPr>
      <w:shd w:val="clear" w:color="auto" w:fill="FFFFFF"/>
      <w:spacing w:after="0" w:line="211" w:lineRule="exact"/>
      <w:jc w:val="both"/>
    </w:pPr>
    <w:rPr>
      <w:rFonts w:ascii="Times New Roman" w:eastAsia="Times New Roman" w:hAnsi="Times New Roman" w:cs="Times New Roman"/>
      <w:b/>
      <w:bCs/>
      <w:sz w:val="21"/>
      <w:szCs w:val="21"/>
      <w:shd w:val="clear" w:color="auto" w:fill="FFFFFF"/>
      <w:lang w:eastAsia="ar-SA"/>
    </w:rPr>
  </w:style>
  <w:style w:type="paragraph" w:customStyle="1" w:styleId="520">
    <w:name w:val="Заголовок №5 (2)"/>
    <w:basedOn w:val="a"/>
    <w:rsid w:val="00E6209A"/>
    <w:pPr>
      <w:shd w:val="clear" w:color="auto" w:fill="FFFFFF"/>
      <w:spacing w:after="0" w:line="240" w:lineRule="atLeast"/>
    </w:pPr>
    <w:rPr>
      <w:rFonts w:ascii="Century Gothic" w:eastAsia="Times New Roman" w:hAnsi="Century Gothic" w:cs="Times New Roman"/>
      <w:sz w:val="40"/>
      <w:szCs w:val="40"/>
      <w:shd w:val="clear" w:color="auto" w:fill="FFFFFF"/>
      <w:lang w:eastAsia="ar-SA"/>
    </w:rPr>
  </w:style>
  <w:style w:type="paragraph" w:customStyle="1" w:styleId="1040">
    <w:name w:val="Заголовок №10 (4)"/>
    <w:basedOn w:val="a"/>
    <w:rsid w:val="00E6209A"/>
    <w:pPr>
      <w:shd w:val="clear" w:color="auto" w:fill="FFFFFF"/>
      <w:spacing w:after="0" w:line="211" w:lineRule="exact"/>
      <w:jc w:val="both"/>
    </w:pPr>
    <w:rPr>
      <w:rFonts w:ascii="Franklin Gothic Medium" w:eastAsia="Times New Roman" w:hAnsi="Franklin Gothic Medium" w:cs="Times New Roman"/>
      <w:b/>
      <w:bCs/>
      <w:spacing w:val="-10"/>
      <w:shd w:val="clear" w:color="auto" w:fill="FFFFFF"/>
      <w:lang w:eastAsia="ar-SA"/>
    </w:rPr>
  </w:style>
  <w:style w:type="paragraph" w:customStyle="1" w:styleId="401">
    <w:name w:val="Основной текст (40)"/>
    <w:basedOn w:val="a"/>
    <w:rsid w:val="00E6209A"/>
    <w:pPr>
      <w:shd w:val="clear" w:color="auto" w:fill="FFFFFF"/>
      <w:spacing w:after="0" w:line="240" w:lineRule="atLeast"/>
    </w:pPr>
    <w:rPr>
      <w:rFonts w:ascii="Century Gothic" w:eastAsia="Times New Roman" w:hAnsi="Century Gothic" w:cs="Times New Roman"/>
      <w:spacing w:val="40"/>
      <w:sz w:val="20"/>
      <w:szCs w:val="20"/>
      <w:shd w:val="clear" w:color="auto" w:fill="FFFFFF"/>
      <w:lang w:eastAsia="ar-SA"/>
    </w:rPr>
  </w:style>
  <w:style w:type="paragraph" w:customStyle="1" w:styleId="63">
    <w:name w:val="Заголовок №6"/>
    <w:basedOn w:val="a"/>
    <w:rsid w:val="00E6209A"/>
    <w:pPr>
      <w:shd w:val="clear" w:color="auto" w:fill="FFFFFF"/>
      <w:spacing w:after="0" w:line="274" w:lineRule="exact"/>
      <w:jc w:val="both"/>
    </w:pPr>
    <w:rPr>
      <w:rFonts w:ascii="Franklin Gothic Medium" w:eastAsia="Times New Roman" w:hAnsi="Franklin Gothic Medium" w:cs="Times New Roman"/>
      <w:b/>
      <w:bCs/>
      <w:sz w:val="27"/>
      <w:szCs w:val="27"/>
      <w:shd w:val="clear" w:color="auto" w:fill="FFFFFF"/>
      <w:lang w:val="en-US" w:eastAsia="ar-SA"/>
    </w:rPr>
  </w:style>
  <w:style w:type="paragraph" w:customStyle="1" w:styleId="1050">
    <w:name w:val="Заголовок №10 (5)"/>
    <w:basedOn w:val="a"/>
    <w:rsid w:val="00E6209A"/>
    <w:pPr>
      <w:shd w:val="clear" w:color="auto" w:fill="FFFFFF"/>
      <w:spacing w:after="0" w:line="216" w:lineRule="exact"/>
    </w:pPr>
    <w:rPr>
      <w:rFonts w:ascii="Times New Roman" w:eastAsia="Times New Roman" w:hAnsi="Times New Roman" w:cs="Times New Roman"/>
      <w:spacing w:val="-10"/>
      <w:sz w:val="21"/>
      <w:szCs w:val="21"/>
      <w:shd w:val="clear" w:color="auto" w:fill="FFFFFF"/>
      <w:lang w:eastAsia="ar-SA"/>
    </w:rPr>
  </w:style>
  <w:style w:type="paragraph" w:customStyle="1" w:styleId="410">
    <w:name w:val="Основной текст (41)"/>
    <w:basedOn w:val="a"/>
    <w:rsid w:val="00E6209A"/>
    <w:pPr>
      <w:shd w:val="clear" w:color="auto" w:fill="FFFFFF"/>
      <w:spacing w:after="0" w:line="240" w:lineRule="atLeast"/>
    </w:pPr>
    <w:rPr>
      <w:rFonts w:ascii="Times New Roman" w:eastAsia="Times New Roman" w:hAnsi="Times New Roman" w:cs="Times New Roman"/>
      <w:b/>
      <w:bCs/>
      <w:i/>
      <w:iCs/>
      <w:sz w:val="21"/>
      <w:szCs w:val="21"/>
      <w:shd w:val="clear" w:color="auto" w:fill="FFFFFF"/>
      <w:lang w:eastAsia="ar-SA"/>
    </w:rPr>
  </w:style>
  <w:style w:type="paragraph" w:customStyle="1" w:styleId="2f0">
    <w:name w:val="Подпись к таблице (2)"/>
    <w:basedOn w:val="a"/>
    <w:rsid w:val="00E6209A"/>
    <w:pPr>
      <w:shd w:val="clear" w:color="auto" w:fill="FFFFFF"/>
      <w:spacing w:after="0" w:line="240" w:lineRule="atLeast"/>
    </w:pPr>
    <w:rPr>
      <w:rFonts w:ascii="Times New Roman" w:eastAsia="Times New Roman" w:hAnsi="Times New Roman" w:cs="Times New Roman"/>
      <w:b/>
      <w:bCs/>
      <w:spacing w:val="-20"/>
      <w:shd w:val="clear" w:color="auto" w:fill="FFFFFF"/>
      <w:lang w:eastAsia="ar-SA"/>
    </w:rPr>
  </w:style>
  <w:style w:type="paragraph" w:customStyle="1" w:styleId="420">
    <w:name w:val="Основной текст (42)"/>
    <w:basedOn w:val="a"/>
    <w:rsid w:val="00E6209A"/>
    <w:pPr>
      <w:shd w:val="clear" w:color="auto" w:fill="FFFFFF"/>
      <w:spacing w:after="0" w:line="278" w:lineRule="exact"/>
    </w:pPr>
    <w:rPr>
      <w:rFonts w:ascii="Times New Roman" w:eastAsia="Times New Roman" w:hAnsi="Times New Roman" w:cs="Times New Roman"/>
      <w:sz w:val="23"/>
      <w:szCs w:val="23"/>
      <w:shd w:val="clear" w:color="auto" w:fill="FFFFFF"/>
      <w:lang w:eastAsia="ar-SA"/>
    </w:rPr>
  </w:style>
  <w:style w:type="paragraph" w:customStyle="1" w:styleId="432">
    <w:name w:val="Основной текст (43)"/>
    <w:basedOn w:val="a"/>
    <w:rsid w:val="00E6209A"/>
    <w:pPr>
      <w:shd w:val="clear" w:color="auto" w:fill="FFFFFF"/>
      <w:spacing w:after="0" w:line="240" w:lineRule="atLeast"/>
    </w:pPr>
    <w:rPr>
      <w:rFonts w:ascii="Times New Roman" w:eastAsia="Times New Roman" w:hAnsi="Times New Roman" w:cs="Times New Roman"/>
      <w:b/>
      <w:bCs/>
      <w:spacing w:val="-10"/>
      <w:sz w:val="29"/>
      <w:szCs w:val="29"/>
      <w:shd w:val="clear" w:color="auto" w:fill="FFFFFF"/>
      <w:lang w:eastAsia="ar-SA"/>
    </w:rPr>
  </w:style>
  <w:style w:type="paragraph" w:customStyle="1" w:styleId="1f1">
    <w:name w:val="Подпись к картинке1"/>
    <w:basedOn w:val="a"/>
    <w:rsid w:val="00E6209A"/>
    <w:pPr>
      <w:shd w:val="clear" w:color="auto" w:fill="FFFFFF"/>
      <w:spacing w:after="0" w:line="211" w:lineRule="exact"/>
      <w:jc w:val="both"/>
    </w:pPr>
    <w:rPr>
      <w:rFonts w:ascii="Times New Roman" w:eastAsia="Times New Roman" w:hAnsi="Times New Roman" w:cs="Times New Roman"/>
      <w:sz w:val="21"/>
      <w:szCs w:val="21"/>
      <w:shd w:val="clear" w:color="auto" w:fill="FFFFFF"/>
      <w:lang w:eastAsia="ar-SA"/>
    </w:rPr>
  </w:style>
  <w:style w:type="paragraph" w:customStyle="1" w:styleId="161">
    <w:name w:val="Основной текст (16)"/>
    <w:basedOn w:val="a"/>
    <w:rsid w:val="00E6209A"/>
    <w:pPr>
      <w:shd w:val="clear" w:color="auto" w:fill="FFFFFF"/>
      <w:spacing w:after="0" w:line="240" w:lineRule="atLeast"/>
    </w:pPr>
    <w:rPr>
      <w:rFonts w:ascii="Times New Roman" w:eastAsia="Times New Roman" w:hAnsi="Times New Roman" w:cs="Times New Roman"/>
      <w:b/>
      <w:bCs/>
      <w:w w:val="120"/>
      <w:sz w:val="35"/>
      <w:szCs w:val="35"/>
      <w:shd w:val="clear" w:color="auto" w:fill="FFFFFF"/>
      <w:lang w:eastAsia="ar-SA"/>
    </w:rPr>
  </w:style>
  <w:style w:type="paragraph" w:customStyle="1" w:styleId="140">
    <w:name w:val="Основной текст (14)"/>
    <w:basedOn w:val="a"/>
    <w:rsid w:val="00E6209A"/>
    <w:pPr>
      <w:shd w:val="clear" w:color="auto" w:fill="FFFFFF"/>
      <w:spacing w:after="0" w:line="240" w:lineRule="atLeast"/>
    </w:pPr>
    <w:rPr>
      <w:rFonts w:ascii="Century Gothic" w:eastAsia="Times New Roman" w:hAnsi="Century Gothic" w:cs="Times New Roman"/>
      <w:b/>
      <w:bCs/>
      <w:shd w:val="clear" w:color="auto" w:fill="FFFFFF"/>
      <w:lang w:eastAsia="ar-SA"/>
    </w:rPr>
  </w:style>
  <w:style w:type="paragraph" w:customStyle="1" w:styleId="440">
    <w:name w:val="Основной текст (44)"/>
    <w:basedOn w:val="a"/>
    <w:rsid w:val="00E6209A"/>
    <w:pPr>
      <w:shd w:val="clear" w:color="auto" w:fill="FFFFFF"/>
      <w:spacing w:after="0" w:line="240" w:lineRule="atLeast"/>
    </w:pPr>
    <w:rPr>
      <w:rFonts w:ascii="Century Gothic" w:eastAsia="Times New Roman" w:hAnsi="Century Gothic" w:cs="Times New Roman"/>
      <w:sz w:val="8"/>
      <w:szCs w:val="8"/>
      <w:shd w:val="clear" w:color="auto" w:fill="FFFFFF"/>
      <w:lang w:eastAsia="ar-SA"/>
    </w:rPr>
  </w:style>
  <w:style w:type="paragraph" w:customStyle="1" w:styleId="451">
    <w:name w:val="Основной текст (45)"/>
    <w:basedOn w:val="a"/>
    <w:rsid w:val="00E6209A"/>
    <w:pPr>
      <w:shd w:val="clear" w:color="auto" w:fill="FFFFFF"/>
      <w:spacing w:after="120" w:line="240" w:lineRule="atLeast"/>
      <w:jc w:val="center"/>
    </w:pPr>
    <w:rPr>
      <w:rFonts w:ascii="Times New Roman" w:eastAsia="Times New Roman" w:hAnsi="Times New Roman" w:cs="Times New Roman"/>
      <w:spacing w:val="10"/>
      <w:sz w:val="14"/>
      <w:szCs w:val="14"/>
      <w:shd w:val="clear" w:color="auto" w:fill="FFFFFF"/>
      <w:lang w:eastAsia="ar-SA"/>
    </w:rPr>
  </w:style>
  <w:style w:type="paragraph" w:customStyle="1" w:styleId="460">
    <w:name w:val="Основной текст (46)"/>
    <w:basedOn w:val="a"/>
    <w:rsid w:val="00E6209A"/>
    <w:pPr>
      <w:shd w:val="clear" w:color="auto" w:fill="FFFFFF"/>
      <w:spacing w:after="0" w:line="322" w:lineRule="exact"/>
      <w:jc w:val="center"/>
    </w:pPr>
    <w:rPr>
      <w:rFonts w:ascii="Times New Roman" w:eastAsia="Times New Roman" w:hAnsi="Times New Roman" w:cs="Times New Roman"/>
      <w:spacing w:val="20"/>
      <w:sz w:val="16"/>
      <w:szCs w:val="16"/>
      <w:shd w:val="clear" w:color="auto" w:fill="FFFFFF"/>
      <w:lang w:eastAsia="ar-SA"/>
    </w:rPr>
  </w:style>
  <w:style w:type="paragraph" w:customStyle="1" w:styleId="Style5">
    <w:name w:val="Style5"/>
    <w:basedOn w:val="a"/>
    <w:rsid w:val="00E6209A"/>
    <w:pPr>
      <w:widowControl w:val="0"/>
      <w:autoSpaceDE w:val="0"/>
      <w:spacing w:after="0" w:line="269" w:lineRule="exact"/>
      <w:jc w:val="center"/>
    </w:pPr>
    <w:rPr>
      <w:rFonts w:ascii="Times New Roman" w:eastAsia="Times New Roman" w:hAnsi="Times New Roman" w:cs="Times New Roman"/>
      <w:sz w:val="24"/>
      <w:szCs w:val="24"/>
      <w:lang w:eastAsia="ar-SA"/>
    </w:rPr>
  </w:style>
  <w:style w:type="paragraph" w:customStyle="1" w:styleId="TableContents">
    <w:name w:val="Table Contents"/>
    <w:basedOn w:val="Standard"/>
    <w:rsid w:val="00E6209A"/>
    <w:pPr>
      <w:suppressLineNumbers/>
    </w:pPr>
  </w:style>
  <w:style w:type="paragraph" w:customStyle="1" w:styleId="2f1">
    <w:name w:val="Основной текст (2)"/>
    <w:basedOn w:val="a"/>
    <w:link w:val="2f2"/>
    <w:rsid w:val="00A43DF2"/>
    <w:pPr>
      <w:shd w:val="clear" w:color="auto" w:fill="FFFFFF"/>
      <w:suppressAutoHyphens/>
      <w:spacing w:before="720" w:after="0" w:line="0" w:lineRule="atLeast"/>
    </w:pPr>
    <w:rPr>
      <w:rFonts w:ascii="Georgia" w:eastAsia="Georgia" w:hAnsi="Georgia" w:cs="Times New Roman"/>
      <w:sz w:val="18"/>
      <w:szCs w:val="18"/>
      <w:lang w:eastAsia="ar-SA"/>
    </w:rPr>
  </w:style>
  <w:style w:type="character" w:customStyle="1" w:styleId="2f2">
    <w:name w:val="Основной текст (2)_"/>
    <w:link w:val="2f1"/>
    <w:locked/>
    <w:rsid w:val="00A43DF2"/>
    <w:rPr>
      <w:rFonts w:ascii="Georgia" w:eastAsia="Georgia" w:hAnsi="Georgia" w:cs="Times New Roman"/>
      <w:sz w:val="18"/>
      <w:szCs w:val="18"/>
      <w:shd w:val="clear" w:color="auto" w:fill="FFFFFF"/>
      <w:lang w:eastAsia="ar-SA"/>
    </w:rPr>
  </w:style>
  <w:style w:type="table" w:styleId="aff0">
    <w:name w:val="Table Grid"/>
    <w:basedOn w:val="a1"/>
    <w:uiPriority w:val="59"/>
    <w:rsid w:val="00857A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rsid w:val="005D2D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5D2DE0"/>
  </w:style>
  <w:style w:type="character" w:customStyle="1" w:styleId="c48">
    <w:name w:val="c48"/>
    <w:basedOn w:val="a0"/>
    <w:rsid w:val="005D2DE0"/>
  </w:style>
  <w:style w:type="character" w:customStyle="1" w:styleId="c16">
    <w:name w:val="c16"/>
    <w:basedOn w:val="a0"/>
    <w:rsid w:val="005D2DE0"/>
  </w:style>
  <w:style w:type="character" w:customStyle="1" w:styleId="c55">
    <w:name w:val="c55"/>
    <w:basedOn w:val="a0"/>
    <w:rsid w:val="005D2DE0"/>
  </w:style>
  <w:style w:type="character" w:customStyle="1" w:styleId="c1">
    <w:name w:val="c1"/>
    <w:basedOn w:val="a0"/>
    <w:rsid w:val="00B34FA8"/>
  </w:style>
  <w:style w:type="character" w:customStyle="1" w:styleId="c2">
    <w:name w:val="c2"/>
    <w:basedOn w:val="a0"/>
    <w:rsid w:val="00B34FA8"/>
  </w:style>
  <w:style w:type="paragraph" w:styleId="aff1">
    <w:name w:val="Balloon Text"/>
    <w:basedOn w:val="a"/>
    <w:link w:val="aff2"/>
    <w:uiPriority w:val="99"/>
    <w:semiHidden/>
    <w:unhideWhenUsed/>
    <w:rsid w:val="00AB0EF6"/>
    <w:pPr>
      <w:spacing w:after="0" w:line="240" w:lineRule="auto"/>
    </w:pPr>
    <w:rPr>
      <w:rFonts w:ascii="Segoe UI" w:hAnsi="Segoe UI" w:cs="Segoe UI"/>
      <w:sz w:val="18"/>
      <w:szCs w:val="18"/>
    </w:rPr>
  </w:style>
  <w:style w:type="character" w:customStyle="1" w:styleId="aff2">
    <w:name w:val="Текст выноски Знак"/>
    <w:basedOn w:val="a0"/>
    <w:link w:val="aff1"/>
    <w:uiPriority w:val="99"/>
    <w:semiHidden/>
    <w:rsid w:val="00AB0EF6"/>
    <w:rPr>
      <w:rFonts w:ascii="Segoe UI" w:hAnsi="Segoe UI" w:cs="Segoe UI"/>
      <w:sz w:val="18"/>
      <w:szCs w:val="18"/>
    </w:rPr>
  </w:style>
  <w:style w:type="character" w:customStyle="1" w:styleId="40">
    <w:name w:val="Заголовок 4 Знак"/>
    <w:basedOn w:val="a0"/>
    <w:link w:val="4"/>
    <w:uiPriority w:val="9"/>
    <w:semiHidden/>
    <w:rsid w:val="007C37E2"/>
    <w:rPr>
      <w:rFonts w:asciiTheme="majorHAnsi" w:eastAsiaTheme="majorEastAsia" w:hAnsiTheme="majorHAnsi" w:cstheme="majorBidi"/>
      <w:i/>
      <w:iCs/>
      <w:color w:val="365F91" w:themeColor="accent1" w:themeShade="BF"/>
    </w:rPr>
  </w:style>
</w:styles>
</file>

<file path=word/webSettings.xml><?xml version="1.0" encoding="utf-8"?>
<w:webSettings xmlns:r="http://schemas.openxmlformats.org/officeDocument/2006/relationships" xmlns:w="http://schemas.openxmlformats.org/wordprocessingml/2006/main">
  <w:divs>
    <w:div w:id="98647583">
      <w:bodyDiv w:val="1"/>
      <w:marLeft w:val="0"/>
      <w:marRight w:val="0"/>
      <w:marTop w:val="0"/>
      <w:marBottom w:val="0"/>
      <w:divBdr>
        <w:top w:val="none" w:sz="0" w:space="0" w:color="auto"/>
        <w:left w:val="none" w:sz="0" w:space="0" w:color="auto"/>
        <w:bottom w:val="none" w:sz="0" w:space="0" w:color="auto"/>
        <w:right w:val="none" w:sz="0" w:space="0" w:color="auto"/>
      </w:divBdr>
    </w:div>
    <w:div w:id="386684395">
      <w:bodyDiv w:val="1"/>
      <w:marLeft w:val="0"/>
      <w:marRight w:val="0"/>
      <w:marTop w:val="0"/>
      <w:marBottom w:val="0"/>
      <w:divBdr>
        <w:top w:val="none" w:sz="0" w:space="0" w:color="auto"/>
        <w:left w:val="none" w:sz="0" w:space="0" w:color="auto"/>
        <w:bottom w:val="none" w:sz="0" w:space="0" w:color="auto"/>
        <w:right w:val="none" w:sz="0" w:space="0" w:color="auto"/>
      </w:divBdr>
    </w:div>
    <w:div w:id="452555402">
      <w:bodyDiv w:val="1"/>
      <w:marLeft w:val="0"/>
      <w:marRight w:val="0"/>
      <w:marTop w:val="0"/>
      <w:marBottom w:val="0"/>
      <w:divBdr>
        <w:top w:val="none" w:sz="0" w:space="0" w:color="auto"/>
        <w:left w:val="none" w:sz="0" w:space="0" w:color="auto"/>
        <w:bottom w:val="none" w:sz="0" w:space="0" w:color="auto"/>
        <w:right w:val="none" w:sz="0" w:space="0" w:color="auto"/>
      </w:divBdr>
    </w:div>
    <w:div w:id="665866359">
      <w:bodyDiv w:val="1"/>
      <w:marLeft w:val="0"/>
      <w:marRight w:val="0"/>
      <w:marTop w:val="0"/>
      <w:marBottom w:val="0"/>
      <w:divBdr>
        <w:top w:val="none" w:sz="0" w:space="0" w:color="auto"/>
        <w:left w:val="none" w:sz="0" w:space="0" w:color="auto"/>
        <w:bottom w:val="none" w:sz="0" w:space="0" w:color="auto"/>
        <w:right w:val="none" w:sz="0" w:space="0" w:color="auto"/>
      </w:divBdr>
    </w:div>
    <w:div w:id="764349054">
      <w:bodyDiv w:val="1"/>
      <w:marLeft w:val="0"/>
      <w:marRight w:val="0"/>
      <w:marTop w:val="0"/>
      <w:marBottom w:val="0"/>
      <w:divBdr>
        <w:top w:val="none" w:sz="0" w:space="0" w:color="auto"/>
        <w:left w:val="none" w:sz="0" w:space="0" w:color="auto"/>
        <w:bottom w:val="none" w:sz="0" w:space="0" w:color="auto"/>
        <w:right w:val="none" w:sz="0" w:space="0" w:color="auto"/>
      </w:divBdr>
    </w:div>
    <w:div w:id="1248416378">
      <w:bodyDiv w:val="1"/>
      <w:marLeft w:val="0"/>
      <w:marRight w:val="0"/>
      <w:marTop w:val="0"/>
      <w:marBottom w:val="0"/>
      <w:divBdr>
        <w:top w:val="none" w:sz="0" w:space="0" w:color="auto"/>
        <w:left w:val="none" w:sz="0" w:space="0" w:color="auto"/>
        <w:bottom w:val="none" w:sz="0" w:space="0" w:color="auto"/>
        <w:right w:val="none" w:sz="0" w:space="0" w:color="auto"/>
      </w:divBdr>
    </w:div>
    <w:div w:id="1259219949">
      <w:bodyDiv w:val="1"/>
      <w:marLeft w:val="0"/>
      <w:marRight w:val="0"/>
      <w:marTop w:val="0"/>
      <w:marBottom w:val="0"/>
      <w:divBdr>
        <w:top w:val="none" w:sz="0" w:space="0" w:color="auto"/>
        <w:left w:val="none" w:sz="0" w:space="0" w:color="auto"/>
        <w:bottom w:val="none" w:sz="0" w:space="0" w:color="auto"/>
        <w:right w:val="none" w:sz="0" w:space="0" w:color="auto"/>
      </w:divBdr>
    </w:div>
    <w:div w:id="1298335030">
      <w:bodyDiv w:val="1"/>
      <w:marLeft w:val="0"/>
      <w:marRight w:val="0"/>
      <w:marTop w:val="0"/>
      <w:marBottom w:val="0"/>
      <w:divBdr>
        <w:top w:val="none" w:sz="0" w:space="0" w:color="auto"/>
        <w:left w:val="none" w:sz="0" w:space="0" w:color="auto"/>
        <w:bottom w:val="none" w:sz="0" w:space="0" w:color="auto"/>
        <w:right w:val="none" w:sz="0" w:space="0" w:color="auto"/>
      </w:divBdr>
    </w:div>
    <w:div w:id="1405765336">
      <w:bodyDiv w:val="1"/>
      <w:marLeft w:val="0"/>
      <w:marRight w:val="0"/>
      <w:marTop w:val="0"/>
      <w:marBottom w:val="0"/>
      <w:divBdr>
        <w:top w:val="none" w:sz="0" w:space="0" w:color="auto"/>
        <w:left w:val="none" w:sz="0" w:space="0" w:color="auto"/>
        <w:bottom w:val="none" w:sz="0" w:space="0" w:color="auto"/>
        <w:right w:val="none" w:sz="0" w:space="0" w:color="auto"/>
      </w:divBdr>
    </w:div>
    <w:div w:id="1762796821">
      <w:bodyDiv w:val="1"/>
      <w:marLeft w:val="0"/>
      <w:marRight w:val="0"/>
      <w:marTop w:val="0"/>
      <w:marBottom w:val="0"/>
      <w:divBdr>
        <w:top w:val="none" w:sz="0" w:space="0" w:color="auto"/>
        <w:left w:val="none" w:sz="0" w:space="0" w:color="auto"/>
        <w:bottom w:val="none" w:sz="0" w:space="0" w:color="auto"/>
        <w:right w:val="none" w:sz="0" w:space="0" w:color="auto"/>
      </w:divBdr>
    </w:div>
    <w:div w:id="1893231116">
      <w:bodyDiv w:val="1"/>
      <w:marLeft w:val="0"/>
      <w:marRight w:val="0"/>
      <w:marTop w:val="0"/>
      <w:marBottom w:val="0"/>
      <w:divBdr>
        <w:top w:val="none" w:sz="0" w:space="0" w:color="auto"/>
        <w:left w:val="none" w:sz="0" w:space="0" w:color="auto"/>
        <w:bottom w:val="none" w:sz="0" w:space="0" w:color="auto"/>
        <w:right w:val="none" w:sz="0" w:space="0" w:color="auto"/>
      </w:divBdr>
    </w:div>
    <w:div w:id="200253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ogov@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8FFEFC-804E-4FA0-85BC-D5DE511CE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5388</Words>
  <Characters>30718</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шк №20</Company>
  <LinksUpToDate>false</LinksUpToDate>
  <CharactersWithSpaces>36034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Библеотека</dc:creator>
  <cp:keywords/>
  <dc:description/>
  <cp:lastModifiedBy>Пользователь</cp:lastModifiedBy>
  <cp:revision>5</cp:revision>
  <cp:lastPrinted>2022-02-04T10:58:00Z</cp:lastPrinted>
  <dcterms:created xsi:type="dcterms:W3CDTF">2021-11-08T17:54:00Z</dcterms:created>
  <dcterms:modified xsi:type="dcterms:W3CDTF">2022-10-04T20:06:00Z</dcterms:modified>
</cp:coreProperties>
</file>