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3B" w:rsidRDefault="003A713B" w:rsidP="003A713B">
      <w:pPr>
        <w:ind w:left="360"/>
        <w:jc w:val="center"/>
        <w:rPr>
          <w:b/>
        </w:rPr>
      </w:pPr>
    </w:p>
    <w:p w:rsidR="003A713B" w:rsidRDefault="003A713B" w:rsidP="003A713B">
      <w:pPr>
        <w:ind w:left="360"/>
        <w:jc w:val="center"/>
        <w:rPr>
          <w:b/>
        </w:rPr>
      </w:pPr>
      <w:r w:rsidRPr="003A713B">
        <w:rPr>
          <w:b/>
          <w:noProof/>
          <w:lang w:eastAsia="ru-RU"/>
        </w:rPr>
        <w:drawing>
          <wp:inline distT="0" distB="0" distL="0" distR="0">
            <wp:extent cx="8843490" cy="6640268"/>
            <wp:effectExtent l="0" t="3493" r="0" b="0"/>
            <wp:docPr id="2" name="Рисунок 2" descr="C:\Users\Елена Васильевна\Downloads\172708347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Васильевна\Downloads\17270834708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49095" cy="664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3B" w:rsidRDefault="003A713B" w:rsidP="003A713B">
      <w:pPr>
        <w:ind w:left="360"/>
        <w:jc w:val="center"/>
        <w:rPr>
          <w:b/>
        </w:rPr>
      </w:pPr>
    </w:p>
    <w:p w:rsidR="003A713B" w:rsidRDefault="003A713B" w:rsidP="003A713B">
      <w:pPr>
        <w:ind w:left="360"/>
        <w:jc w:val="center"/>
        <w:rPr>
          <w:b/>
        </w:rPr>
      </w:pPr>
    </w:p>
    <w:p w:rsidR="003A713B" w:rsidRDefault="003A713B" w:rsidP="003A713B">
      <w:pPr>
        <w:ind w:left="36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1.</w:t>
      </w:r>
      <w:r>
        <w:rPr>
          <w:b/>
        </w:rPr>
        <w:t>Пояснительная записка</w:t>
      </w:r>
    </w:p>
    <w:p w:rsidR="003A713B" w:rsidRDefault="003A713B" w:rsidP="003A713B">
      <w:pPr>
        <w:jc w:val="center"/>
        <w:rPr>
          <w:b/>
        </w:rPr>
      </w:pPr>
    </w:p>
    <w:p w:rsidR="003A713B" w:rsidRDefault="003A713B" w:rsidP="003A713B">
      <w:pPr>
        <w:ind w:firstLine="567"/>
        <w:jc w:val="both"/>
      </w:pPr>
      <w:r>
        <w:t>Рабочая программа внеурочной деятельности «Навстречу ГТО» (далее РПВД) разработана в соответствии с требованиями Федерального закона Российской Федерации от 29.12.2012 года № 273-ФЗ «Об образовании в Российской Федерации», Федерального государственного образовательного стандарта основного общего образования (утвержден приказом Министерства образования  РФ  от 17.12.2010 года № 1897), Положения о рабочей программе курса внеурочной деятельности,  Рабочей программы по физической культуре для образовательных организаций. 5-9 классы (Автор В.И. Лях «Физическая культура») – М.: Просвещение, 2015, Положения о Всероссийском физкультурно-спортивном комплексе «Готов к труду и обороне» (ГТО), Приказа Министерства спорта РФ № 575 от 08.07.2014 г.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3A713B" w:rsidRDefault="003A713B" w:rsidP="003A713B">
      <w:pPr>
        <w:ind w:firstLine="567"/>
        <w:jc w:val="both"/>
      </w:pPr>
      <w:r>
        <w:t xml:space="preserve">Цель ВФСК «ГТО» заключается в использовании спорта и физкультуры для укрепления здоровья, воспитания гражданственности и патриотизма, гармоничного и  всестороннего развития, улучшения качества жизни населения России. Таким образом, </w:t>
      </w:r>
      <w:r>
        <w:rPr>
          <w:b/>
        </w:rPr>
        <w:t>целью</w:t>
      </w:r>
      <w:r>
        <w:t xml:space="preserve"> РПВД «Навстречу ГТО» является формирование разносторонней физически развитой личности, способной активно использовать ценности физической культуры для укрепления и сохранения здоровья через привлечение к выполнению норм ВФСК «ГТО».</w:t>
      </w:r>
    </w:p>
    <w:p w:rsidR="003A713B" w:rsidRDefault="003A713B" w:rsidP="003A713B">
      <w:pPr>
        <w:ind w:firstLine="567"/>
        <w:jc w:val="both"/>
      </w:pPr>
      <w:r>
        <w:t xml:space="preserve">Достижение цели осуществляется в ходе решения следующих </w:t>
      </w:r>
      <w:r>
        <w:rPr>
          <w:b/>
        </w:rPr>
        <w:t>задач</w:t>
      </w:r>
      <w:r>
        <w:t>:</w:t>
      </w:r>
    </w:p>
    <w:p w:rsidR="003A713B" w:rsidRDefault="003A713B" w:rsidP="003A713B">
      <w:pPr>
        <w:numPr>
          <w:ilvl w:val="0"/>
          <w:numId w:val="3"/>
        </w:numPr>
        <w:tabs>
          <w:tab w:val="left" w:pos="284"/>
        </w:tabs>
        <w:jc w:val="both"/>
      </w:pPr>
      <w:r>
        <w:t>увеличение количества учащихся, регулярно занимающихся спортом;</w:t>
      </w:r>
    </w:p>
    <w:p w:rsidR="003A713B" w:rsidRDefault="003A713B" w:rsidP="003A713B">
      <w:pPr>
        <w:numPr>
          <w:ilvl w:val="0"/>
          <w:numId w:val="3"/>
        </w:numPr>
        <w:tabs>
          <w:tab w:val="left" w:pos="284"/>
        </w:tabs>
        <w:jc w:val="both"/>
      </w:pPr>
      <w:r>
        <w:t>увеличение уровня физической подготовленности учащихся;</w:t>
      </w:r>
    </w:p>
    <w:p w:rsidR="003A713B" w:rsidRDefault="003A713B" w:rsidP="003A713B">
      <w:pPr>
        <w:numPr>
          <w:ilvl w:val="0"/>
          <w:numId w:val="3"/>
        </w:numPr>
        <w:tabs>
          <w:tab w:val="left" w:pos="284"/>
        </w:tabs>
        <w:jc w:val="both"/>
      </w:pPr>
      <w:r>
        <w:t>формирование у учащихся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жизни;</w:t>
      </w:r>
    </w:p>
    <w:p w:rsidR="003A713B" w:rsidRDefault="003A713B" w:rsidP="003A713B">
      <w:pPr>
        <w:numPr>
          <w:ilvl w:val="0"/>
          <w:numId w:val="3"/>
        </w:numPr>
        <w:tabs>
          <w:tab w:val="left" w:pos="284"/>
        </w:tabs>
        <w:jc w:val="both"/>
      </w:pPr>
      <w:r>
        <w:t>овладение системой знаний о физическом совершенствовании человека;</w:t>
      </w:r>
    </w:p>
    <w:p w:rsidR="003A713B" w:rsidRDefault="003A713B" w:rsidP="003A713B">
      <w:pPr>
        <w:numPr>
          <w:ilvl w:val="0"/>
          <w:numId w:val="3"/>
        </w:numPr>
        <w:tabs>
          <w:tab w:val="left" w:pos="284"/>
        </w:tabs>
        <w:jc w:val="both"/>
      </w:pPr>
      <w:r>
        <w:t>соблюдение рекомендаций к недельному двигательному режиму;</w:t>
      </w:r>
    </w:p>
    <w:p w:rsidR="003A713B" w:rsidRDefault="003A713B" w:rsidP="003A713B">
      <w:pPr>
        <w:numPr>
          <w:ilvl w:val="0"/>
          <w:numId w:val="3"/>
        </w:numPr>
        <w:tabs>
          <w:tab w:val="left" w:pos="284"/>
        </w:tabs>
        <w:jc w:val="both"/>
      </w:pPr>
      <w:r>
        <w:t>повышение информированности учащихся о способах, средствах, формах организации самостоятельных занятий;</w:t>
      </w:r>
    </w:p>
    <w:p w:rsidR="003A713B" w:rsidRDefault="003A713B" w:rsidP="003A713B">
      <w:pPr>
        <w:numPr>
          <w:ilvl w:val="0"/>
          <w:numId w:val="3"/>
        </w:numPr>
        <w:tabs>
          <w:tab w:val="left" w:pos="284"/>
        </w:tabs>
        <w:jc w:val="both"/>
      </w:pPr>
      <w:r>
        <w:t>развитие детского и детско-юношеского спорта в образовательной организации;</w:t>
      </w:r>
    </w:p>
    <w:p w:rsidR="003A713B" w:rsidRDefault="003A713B" w:rsidP="003A713B">
      <w:pPr>
        <w:numPr>
          <w:ilvl w:val="0"/>
          <w:numId w:val="3"/>
        </w:numPr>
        <w:tabs>
          <w:tab w:val="left" w:pos="284"/>
        </w:tabs>
        <w:jc w:val="both"/>
      </w:pPr>
      <w:r>
        <w:t>подготовка команд образовательной организации для выступления на Фестивалях ГТО различных уровней;</w:t>
      </w:r>
    </w:p>
    <w:p w:rsidR="003A713B" w:rsidRDefault="003A713B" w:rsidP="003A713B">
      <w:pPr>
        <w:numPr>
          <w:ilvl w:val="0"/>
          <w:numId w:val="3"/>
        </w:numPr>
        <w:tabs>
          <w:tab w:val="left" w:pos="284"/>
        </w:tabs>
        <w:jc w:val="both"/>
        <w:rPr>
          <w:b/>
        </w:rPr>
      </w:pPr>
      <w:r>
        <w:t>обеспечение учащихся необходимой достоверной информацией  о содержании ВФСК «ГТО» и его истории в нашей стране.</w:t>
      </w:r>
    </w:p>
    <w:p w:rsidR="003A713B" w:rsidRDefault="003A713B" w:rsidP="003A713B">
      <w:pPr>
        <w:tabs>
          <w:tab w:val="left" w:pos="284"/>
        </w:tabs>
        <w:ind w:firstLine="567"/>
        <w:jc w:val="both"/>
      </w:pPr>
      <w:r>
        <w:rPr>
          <w:b/>
        </w:rPr>
        <w:t xml:space="preserve">Актуальность. </w:t>
      </w:r>
    </w:p>
    <w:p w:rsidR="003A713B" w:rsidRDefault="003A713B" w:rsidP="003A713B">
      <w:pPr>
        <w:tabs>
          <w:tab w:val="left" w:pos="284"/>
        </w:tabs>
        <w:ind w:firstLine="567"/>
        <w:jc w:val="both"/>
      </w:pPr>
      <w:r>
        <w:t>Одной из приоритетных задач современного общества специалисты всегда называли и называют задачу воспитания здорового человека, стремящегося быть успешным в жизни, способного защитить себя и своих близких в любой жизненной ситуации. В последнее время этот вопрос всё чаще встает на повестке дня, особенно это касается молодого поколения.</w:t>
      </w:r>
    </w:p>
    <w:p w:rsidR="003A713B" w:rsidRDefault="003A713B" w:rsidP="003A713B">
      <w:pPr>
        <w:tabs>
          <w:tab w:val="left" w:pos="284"/>
        </w:tabs>
        <w:ind w:firstLine="567"/>
        <w:jc w:val="both"/>
      </w:pPr>
      <w:r>
        <w:t>В связи с этим, Министерство спорта России подписало приказ №575 от 08 июля 2014 г. о государственных требованиях к уровню физической подготовленности населения при выполнении нормативов Всероссийского физкультурно-спортивного  комплекса «Готов к труду и обороне» (ГТО).</w:t>
      </w:r>
    </w:p>
    <w:p w:rsidR="003A713B" w:rsidRDefault="003A713B" w:rsidP="003A713B">
      <w:pPr>
        <w:tabs>
          <w:tab w:val="left" w:pos="284"/>
        </w:tabs>
        <w:ind w:firstLine="567"/>
        <w:jc w:val="both"/>
        <w:rPr>
          <w:b/>
        </w:rPr>
      </w:pPr>
      <w:r>
        <w:t>Возрождение комплекса ГТО в образовательных организациях является актуальным и принципиальным. Целью вводимого комплекса является дальнейшее повышение уровня физического воспитания и готовности людей, в первую очередь молодого поколения к труду и обороне. Именно так закладывался ранее, и будет закладываться сейчас фундамент для будущих достижений страны в спорте и обороне. Будучи уникальной программой физкультурной подготовки, комплекс ГТО должен статьи основополагающим в единой системе патриотического воспитания молодежи.</w:t>
      </w:r>
    </w:p>
    <w:p w:rsidR="003A713B" w:rsidRDefault="003A713B" w:rsidP="003A713B">
      <w:pPr>
        <w:tabs>
          <w:tab w:val="left" w:pos="284"/>
        </w:tabs>
        <w:ind w:firstLine="567"/>
        <w:jc w:val="both"/>
      </w:pPr>
      <w:r>
        <w:rPr>
          <w:b/>
        </w:rPr>
        <w:t xml:space="preserve">Практическая значимость. </w:t>
      </w:r>
    </w:p>
    <w:p w:rsidR="003A713B" w:rsidRDefault="003A713B" w:rsidP="003A713B">
      <w:pPr>
        <w:tabs>
          <w:tab w:val="left" w:pos="284"/>
        </w:tabs>
        <w:ind w:firstLine="567"/>
        <w:jc w:val="both"/>
      </w:pPr>
      <w:r>
        <w:t>Внедрение ВФСК «ГТО» в общеобразовательных организациях является очень своевременным и актуальным. Данный комплекс предусматривает выполнение установленных нормативов, а также участие в физкультурно-спортивных мероприятиях. Возрождение комплекса призвано способствовать повышению уровня физического воспитания, формированию здорового образа жизни, готовности к труду и обороне у подрастающего поколения.</w:t>
      </w:r>
    </w:p>
    <w:p w:rsidR="003A713B" w:rsidRDefault="003A713B" w:rsidP="003A713B">
      <w:pPr>
        <w:tabs>
          <w:tab w:val="left" w:pos="284"/>
        </w:tabs>
        <w:ind w:firstLine="567"/>
        <w:jc w:val="both"/>
      </w:pPr>
      <w:r>
        <w:lastRenderedPageBreak/>
        <w:t>Рабочая программа внеурочной деятельности «Навстречу ГТО» призвана оказать помощь в подготовке учащихся к выполнению норм ВФСК «ГТО», положительно мотивировать к увеличению двигательной активности через участие в предлагаемых внеурочных занятиях.</w:t>
      </w:r>
    </w:p>
    <w:p w:rsidR="003A713B" w:rsidRDefault="003A713B" w:rsidP="003A713B">
      <w:pPr>
        <w:tabs>
          <w:tab w:val="left" w:pos="284"/>
        </w:tabs>
        <w:ind w:firstLine="567"/>
        <w:jc w:val="both"/>
      </w:pPr>
      <w:r>
        <w:t>Подготовка и непосредственно выполнение тестов ГТО позволит более качественно проводить мониторинг состояния здоровья учащихся, отслеживать динамику изменения здоровья (учитывать их спортивный прогресс или регресс), понимать его причины.</w:t>
      </w:r>
    </w:p>
    <w:p w:rsidR="003A713B" w:rsidRDefault="003A713B" w:rsidP="003A713B">
      <w:pPr>
        <w:tabs>
          <w:tab w:val="left" w:pos="284"/>
        </w:tabs>
        <w:ind w:firstLine="567"/>
        <w:jc w:val="both"/>
      </w:pPr>
      <w:r>
        <w:t>Регулярные занятия физическими упражнениями и вовлечение подростков в осознанное ведение здорового образа жизни будут фундаментом, для укрепления здоровья населения России.</w:t>
      </w:r>
    </w:p>
    <w:p w:rsidR="003A713B" w:rsidRDefault="003A713B" w:rsidP="003A713B">
      <w:pPr>
        <w:tabs>
          <w:tab w:val="left" w:pos="284"/>
        </w:tabs>
        <w:ind w:firstLine="567"/>
        <w:jc w:val="both"/>
      </w:pPr>
      <w:r>
        <w:t xml:space="preserve">Внеурочная деятельность, осуществляемая в рамках РПВД «Навстречу ГТО», организуется в соответствии с требованиями Федерального государственного образовательного стандарта основного общего образования по </w:t>
      </w:r>
      <w:r>
        <w:rPr>
          <w:b/>
        </w:rPr>
        <w:t xml:space="preserve">спортивно-оздоровительному направлению развития личности. Формой организации деятельности </w:t>
      </w:r>
      <w:r>
        <w:t>по РПВД «Навстречу ГТО»</w:t>
      </w:r>
      <w:r>
        <w:rPr>
          <w:b/>
        </w:rPr>
        <w:t xml:space="preserve"> является</w:t>
      </w:r>
      <w:r>
        <w:t xml:space="preserve"> спортивная секция.</w:t>
      </w:r>
    </w:p>
    <w:p w:rsidR="003A713B" w:rsidRDefault="003A713B" w:rsidP="003A713B">
      <w:pPr>
        <w:tabs>
          <w:tab w:val="left" w:pos="284"/>
        </w:tabs>
        <w:ind w:firstLine="567"/>
        <w:jc w:val="both"/>
        <w:rPr>
          <w:b/>
        </w:rPr>
      </w:pPr>
      <w:r>
        <w:t>РПВД «Навстречу ГТО» является составной частью основной образовательной программы ООО. Срок реализации РПВД «Навстречу ГТО» - 5 лет, адресована программа для учащихся 5-9 классов и рассчитана на проведение 1 часа в неделю продолжительностью 40 минут, всего 34 часов в год. Занятия проводятся в виде тренировочных занятий по общей физической подготовке.</w:t>
      </w:r>
    </w:p>
    <w:p w:rsidR="003A713B" w:rsidRDefault="003A713B" w:rsidP="003A713B">
      <w:pPr>
        <w:tabs>
          <w:tab w:val="left" w:pos="284"/>
        </w:tabs>
        <w:ind w:firstLine="567"/>
        <w:jc w:val="both"/>
        <w:rPr>
          <w:b/>
        </w:rPr>
      </w:pPr>
      <w:r>
        <w:rPr>
          <w:b/>
        </w:rPr>
        <w:t xml:space="preserve">Система отслеживания и оценивания результатов обучения учащихся. </w:t>
      </w:r>
      <w:r>
        <w:t>Для учащихся в начале учебного года организуется стартовый контроль в виде выполнения всех контрольных испытаний, соответствующих возрастной ступени ВФСК «ГТО». По окончанию 1 полугодия проводится промежуточный контроль и, соответственно, перед окончанием 2 полугодия – итоговый контроль. Оценивание результатов учащихся осуществляется в соответствии с государственными требованиями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обороне». Так же данная система предусматривает непосредственное выполнение учащимися нормативов ГТО в региональном центре тестирования ГТО для получения знаков отличия, результаты которых заносятся и отслеживаются в автоматизированной информационной системе (АИС) ГТО.</w:t>
      </w:r>
    </w:p>
    <w:p w:rsidR="003A713B" w:rsidRDefault="003A713B" w:rsidP="003A713B">
      <w:pPr>
        <w:tabs>
          <w:tab w:val="left" w:pos="284"/>
        </w:tabs>
        <w:ind w:firstLine="567"/>
        <w:jc w:val="both"/>
        <w:rPr>
          <w:b/>
        </w:rPr>
      </w:pPr>
      <w:r>
        <w:rPr>
          <w:b/>
        </w:rPr>
        <w:t xml:space="preserve">Социальным партнером, привлекаемым к реализации курса, </w:t>
      </w:r>
      <w:r>
        <w:t>является муниципальный центр тестирования ГТО.</w:t>
      </w:r>
    </w:p>
    <w:p w:rsidR="003A713B" w:rsidRDefault="003A713B" w:rsidP="003A713B">
      <w:pPr>
        <w:rPr>
          <w:b/>
        </w:rPr>
      </w:pPr>
    </w:p>
    <w:p w:rsidR="003A713B" w:rsidRDefault="003A713B" w:rsidP="003A713B">
      <w:pPr>
        <w:numPr>
          <w:ilvl w:val="0"/>
          <w:numId w:val="6"/>
        </w:numPr>
        <w:jc w:val="center"/>
        <w:rPr>
          <w:b/>
        </w:rPr>
      </w:pPr>
      <w:r>
        <w:rPr>
          <w:b/>
        </w:rPr>
        <w:t>Личностные и метапредметные результаты освоения курса внеурочной деятельности</w:t>
      </w:r>
    </w:p>
    <w:p w:rsidR="003A713B" w:rsidRDefault="003A713B" w:rsidP="003A713B">
      <w:pPr>
        <w:ind w:left="720"/>
        <w:rPr>
          <w:b/>
        </w:rPr>
      </w:pPr>
    </w:p>
    <w:p w:rsidR="003A713B" w:rsidRDefault="003A713B" w:rsidP="003A713B">
      <w:pPr>
        <w:ind w:firstLine="567"/>
        <w:jc w:val="both"/>
      </w:pPr>
      <w:r>
        <w:rPr>
          <w:b/>
        </w:rPr>
        <w:t>Личностные результаты</w:t>
      </w:r>
      <w:r>
        <w:t xml:space="preserve"> отражаются в готовности учащихся к саморазвитию индивидуальных свойств личности, которые приобретаются в процессе подготовки к выполнению нормативов ВФСК «ГТО».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3A713B" w:rsidRDefault="003A713B" w:rsidP="003A713B">
      <w:pPr>
        <w:ind w:firstLine="567"/>
        <w:jc w:val="both"/>
        <w:rPr>
          <w:color w:val="000000"/>
        </w:rPr>
      </w:pPr>
      <w:r>
        <w:t>Личностными результатами, формируемыми при реализации РПВД «Навстречу ГТО», являются:</w:t>
      </w:r>
    </w:p>
    <w:p w:rsidR="003A713B" w:rsidRDefault="003A713B" w:rsidP="003A713B">
      <w:pPr>
        <w:numPr>
          <w:ilvl w:val="0"/>
          <w:numId w:val="4"/>
        </w:num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3A713B" w:rsidRDefault="003A713B" w:rsidP="003A713B">
      <w:pPr>
        <w:numPr>
          <w:ilvl w:val="0"/>
          <w:numId w:val="4"/>
        </w:num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3A713B" w:rsidRDefault="003A713B" w:rsidP="003A713B">
      <w:pPr>
        <w:numPr>
          <w:ilvl w:val="0"/>
          <w:numId w:val="4"/>
        </w:num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проявлять дисциплинированность, трудолюбие и упорство в достижении поставленных целей;</w:t>
      </w:r>
    </w:p>
    <w:p w:rsidR="003A713B" w:rsidRDefault="003A713B" w:rsidP="003A713B">
      <w:pPr>
        <w:numPr>
          <w:ilvl w:val="0"/>
          <w:numId w:val="4"/>
        </w:numPr>
        <w:tabs>
          <w:tab w:val="left" w:pos="284"/>
        </w:tabs>
        <w:jc w:val="both"/>
      </w:pPr>
      <w:r>
        <w:rPr>
          <w:color w:val="000000"/>
        </w:rPr>
        <w:t xml:space="preserve">оказывать бескорыстную помощь своим сверстникам, находить с ними общий язык и общие интересы, </w:t>
      </w:r>
      <w:r>
        <w:t>воспитание чувства ответственности и долга перед Родиной;</w:t>
      </w:r>
    </w:p>
    <w:p w:rsidR="003A713B" w:rsidRDefault="003A713B" w:rsidP="003A713B">
      <w:pPr>
        <w:numPr>
          <w:ilvl w:val="0"/>
          <w:numId w:val="4"/>
        </w:numPr>
        <w:tabs>
          <w:tab w:val="left" w:pos="284"/>
        </w:tabs>
        <w:jc w:val="both"/>
      </w:pPr>
      <w:r>
        <w:t>формирование ценности здорового и безопасного образа жизни;</w:t>
      </w:r>
    </w:p>
    <w:p w:rsidR="003A713B" w:rsidRDefault="003A713B" w:rsidP="003A713B">
      <w:pPr>
        <w:numPr>
          <w:ilvl w:val="0"/>
          <w:numId w:val="4"/>
        </w:numPr>
        <w:tabs>
          <w:tab w:val="left" w:pos="284"/>
        </w:tabs>
        <w:jc w:val="both"/>
        <w:rPr>
          <w:b/>
        </w:rPr>
      </w:pPr>
      <w:r>
        <w:t>усвоение правил индивидуального и коллективного безопасного поведения в чрезвычайных ситуациях, угрожающих жизни и здоровью людей.</w:t>
      </w:r>
      <w:r>
        <w:rPr>
          <w:b/>
        </w:rPr>
        <w:t xml:space="preserve"> </w:t>
      </w:r>
    </w:p>
    <w:p w:rsidR="003A713B" w:rsidRDefault="003A713B" w:rsidP="003A713B">
      <w:pPr>
        <w:rPr>
          <w:b/>
        </w:rPr>
      </w:pPr>
    </w:p>
    <w:p w:rsidR="003A713B" w:rsidRDefault="003A713B" w:rsidP="003A713B">
      <w:pPr>
        <w:ind w:firstLine="567"/>
        <w:jc w:val="both"/>
      </w:pPr>
      <w:r>
        <w:rPr>
          <w:b/>
        </w:rPr>
        <w:t>Метапредметные результаты</w:t>
      </w:r>
      <w:r>
        <w:t xml:space="preserve"> отражаются в умении самостоятельно определять цели и задачи своей деятельности и подготовки к выполнению нормативов, планировать пути достижения целей, соотносить свои действия с планируемыми результатами, развивать мотивы и интересы своей познавательной деятельности, работать индивидуально и в группе, разрешать конфликты.</w:t>
      </w:r>
    </w:p>
    <w:p w:rsidR="003A713B" w:rsidRDefault="003A713B" w:rsidP="003A713B">
      <w:pPr>
        <w:ind w:firstLine="567"/>
        <w:jc w:val="both"/>
        <w:rPr>
          <w:i/>
        </w:rPr>
      </w:pPr>
      <w:r>
        <w:lastRenderedPageBreak/>
        <w:t>В соответствии с ФГОС ООО метапредметные результаты включают в себя универсальные учебные действия (УУД). Выделяются три группы универсальных учебных действий: регулятивные, познавательные, коммуникативные.</w:t>
      </w:r>
    </w:p>
    <w:p w:rsidR="003A713B" w:rsidRDefault="003A713B" w:rsidP="003A713B">
      <w:pPr>
        <w:ind w:firstLine="567"/>
        <w:jc w:val="both"/>
      </w:pPr>
      <w:r>
        <w:rPr>
          <w:i/>
        </w:rPr>
        <w:t>Регулятивные УУД:</w:t>
      </w:r>
    </w:p>
    <w:p w:rsidR="003A713B" w:rsidRDefault="003A713B" w:rsidP="003A713B">
      <w:pPr>
        <w:numPr>
          <w:ilvl w:val="0"/>
          <w:numId w:val="4"/>
        </w:numPr>
        <w:tabs>
          <w:tab w:val="left" w:pos="284"/>
        </w:tabs>
        <w:jc w:val="both"/>
      </w:pPr>
      <w:r>
        <w:t>умение самостоятельно определять цели своей деятельности, ставить и формулировать новые задачи во внеурочной деятельности, развивать мотивы и интересы своей познавательной деятельности;</w:t>
      </w:r>
    </w:p>
    <w:p w:rsidR="003A713B" w:rsidRDefault="003A713B" w:rsidP="003A713B">
      <w:pPr>
        <w:numPr>
          <w:ilvl w:val="0"/>
          <w:numId w:val="4"/>
        </w:numPr>
        <w:tabs>
          <w:tab w:val="left" w:pos="284"/>
        </w:tabs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A713B" w:rsidRDefault="003A713B" w:rsidP="003A713B">
      <w:pPr>
        <w:numPr>
          <w:ilvl w:val="0"/>
          <w:numId w:val="4"/>
        </w:numPr>
        <w:tabs>
          <w:tab w:val="left" w:pos="284"/>
        </w:tabs>
        <w:jc w:val="both"/>
      </w:pPr>
      <w:r>
        <w:t>умение оценивать правильность выполнения поставленной задачи, собственные возможности её решения;</w:t>
      </w:r>
    </w:p>
    <w:p w:rsidR="003A713B" w:rsidRDefault="003A713B" w:rsidP="003A713B">
      <w:pPr>
        <w:numPr>
          <w:ilvl w:val="0"/>
          <w:numId w:val="4"/>
        </w:numPr>
        <w:tabs>
          <w:tab w:val="left" w:pos="284"/>
        </w:tabs>
        <w:jc w:val="both"/>
        <w:rPr>
          <w:i/>
        </w:rPr>
      </w:pPr>
      <w:r>
        <w:t>владение основами самоконтроля, самооценки, принятия решений и осуществления осознанного выбора во внеурочной деятельности.</w:t>
      </w:r>
    </w:p>
    <w:p w:rsidR="003A713B" w:rsidRDefault="003A713B" w:rsidP="003A713B">
      <w:pPr>
        <w:ind w:firstLine="567"/>
        <w:jc w:val="both"/>
      </w:pPr>
      <w:r>
        <w:rPr>
          <w:i/>
        </w:rPr>
        <w:t>Познавательные УУД:</w:t>
      </w:r>
    </w:p>
    <w:p w:rsidR="003A713B" w:rsidRDefault="003A713B" w:rsidP="003A713B">
      <w:pPr>
        <w:numPr>
          <w:ilvl w:val="0"/>
          <w:numId w:val="4"/>
        </w:numPr>
        <w:tabs>
          <w:tab w:val="left" w:pos="284"/>
        </w:tabs>
        <w:jc w:val="both"/>
      </w:pPr>
      <w:r>
        <w:t>умение создавать, применять и преобразовывать знаки и символы, модели и схемы для решения поставленных задач;</w:t>
      </w:r>
    </w:p>
    <w:p w:rsidR="003A713B" w:rsidRDefault="003A713B" w:rsidP="003A713B">
      <w:pPr>
        <w:numPr>
          <w:ilvl w:val="0"/>
          <w:numId w:val="4"/>
        </w:numPr>
        <w:tabs>
          <w:tab w:val="left" w:pos="284"/>
        </w:tabs>
        <w:jc w:val="both"/>
        <w:rPr>
          <w:i/>
        </w:rPr>
      </w:pPr>
      <w: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3A713B" w:rsidRDefault="003A713B" w:rsidP="003A713B">
      <w:pPr>
        <w:ind w:firstLine="567"/>
        <w:jc w:val="both"/>
      </w:pPr>
      <w:r>
        <w:rPr>
          <w:i/>
        </w:rPr>
        <w:t>Коммуникативные УУД:</w:t>
      </w:r>
    </w:p>
    <w:p w:rsidR="003A713B" w:rsidRDefault="003A713B" w:rsidP="003A713B">
      <w:pPr>
        <w:numPr>
          <w:ilvl w:val="0"/>
          <w:numId w:val="4"/>
        </w:numPr>
        <w:tabs>
          <w:tab w:val="left" w:pos="284"/>
        </w:tabs>
        <w:jc w:val="both"/>
      </w:pPr>
      <w:r>
        <w:t>умение организовывать учебное сотрудничество и совместную деятельность с педагогом и сверстниками;</w:t>
      </w:r>
    </w:p>
    <w:p w:rsidR="003A713B" w:rsidRDefault="003A713B" w:rsidP="003A713B">
      <w:pPr>
        <w:numPr>
          <w:ilvl w:val="0"/>
          <w:numId w:val="4"/>
        </w:numPr>
        <w:tabs>
          <w:tab w:val="left" w:pos="284"/>
        </w:tabs>
        <w:jc w:val="both"/>
      </w:pPr>
      <w: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3A713B" w:rsidRDefault="003A713B" w:rsidP="003A713B">
      <w:pPr>
        <w:numPr>
          <w:ilvl w:val="0"/>
          <w:numId w:val="4"/>
        </w:numPr>
        <w:tabs>
          <w:tab w:val="left" w:pos="284"/>
        </w:tabs>
        <w:jc w:val="both"/>
      </w:pPr>
      <w:r>
        <w:t>умение формулировать, аргументировать и отстаивать своё мнение;</w:t>
      </w:r>
    </w:p>
    <w:p w:rsidR="003A713B" w:rsidRDefault="003A713B" w:rsidP="003A713B">
      <w:pPr>
        <w:numPr>
          <w:ilvl w:val="0"/>
          <w:numId w:val="4"/>
        </w:numPr>
        <w:tabs>
          <w:tab w:val="left" w:pos="284"/>
        </w:tabs>
        <w:jc w:val="both"/>
      </w:pPr>
      <w: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</w:t>
      </w:r>
    </w:p>
    <w:p w:rsidR="003A713B" w:rsidRDefault="003A713B" w:rsidP="003A713B">
      <w:pPr>
        <w:numPr>
          <w:ilvl w:val="0"/>
          <w:numId w:val="4"/>
        </w:numPr>
        <w:tabs>
          <w:tab w:val="left" w:pos="284"/>
        </w:tabs>
        <w:jc w:val="both"/>
      </w:pPr>
      <w:r>
        <w:t>формирование и развитие компетентности в области использования информационно-коммуникационных технологий (ИКТ).</w:t>
      </w:r>
    </w:p>
    <w:p w:rsidR="003A713B" w:rsidRDefault="003A713B" w:rsidP="003A713B">
      <w:pPr>
        <w:tabs>
          <w:tab w:val="left" w:pos="284"/>
        </w:tabs>
        <w:jc w:val="both"/>
      </w:pPr>
    </w:p>
    <w:p w:rsidR="003A713B" w:rsidRDefault="003A713B" w:rsidP="003A713B">
      <w:pPr>
        <w:tabs>
          <w:tab w:val="left" w:pos="284"/>
        </w:tabs>
        <w:ind w:firstLine="567"/>
        <w:jc w:val="both"/>
      </w:pPr>
      <w:r>
        <w:rPr>
          <w:b/>
        </w:rPr>
        <w:t>Основным инструментарием для оценивания результатов</w:t>
      </w:r>
      <w:r>
        <w:t xml:space="preserve"> является Приказ Министерства спорта РФ № 575 от 08.07.2014 г.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3A713B" w:rsidRDefault="003A713B" w:rsidP="003A713B">
      <w:pPr>
        <w:tabs>
          <w:tab w:val="left" w:pos="284"/>
        </w:tabs>
        <w:jc w:val="both"/>
      </w:pPr>
    </w:p>
    <w:p w:rsidR="003A713B" w:rsidRDefault="003A713B" w:rsidP="003A713B">
      <w:pPr>
        <w:numPr>
          <w:ilvl w:val="0"/>
          <w:numId w:val="6"/>
        </w:numPr>
        <w:tabs>
          <w:tab w:val="left" w:pos="284"/>
        </w:tabs>
        <w:jc w:val="center"/>
      </w:pPr>
      <w:r>
        <w:rPr>
          <w:b/>
        </w:rPr>
        <w:t>Содержание курса внеурочной деятельности</w:t>
      </w:r>
    </w:p>
    <w:p w:rsidR="003A713B" w:rsidRDefault="003A713B" w:rsidP="003A713B">
      <w:pPr>
        <w:ind w:firstLine="567"/>
        <w:jc w:val="both"/>
      </w:pPr>
    </w:p>
    <w:p w:rsidR="003A713B" w:rsidRDefault="003A713B" w:rsidP="003A713B">
      <w:pPr>
        <w:ind w:firstLine="567"/>
        <w:jc w:val="both"/>
      </w:pPr>
      <w:r>
        <w:t>Содержание РПВД «Навстречу ГТО» состоит из двух разделов: «Теория ВФСК «ГТО»» и «Физическое совершенствование».</w:t>
      </w:r>
    </w:p>
    <w:p w:rsidR="003A713B" w:rsidRDefault="003A713B" w:rsidP="003A713B">
      <w:pPr>
        <w:ind w:firstLine="567"/>
        <w:jc w:val="both"/>
      </w:pPr>
    </w:p>
    <w:p w:rsidR="003A713B" w:rsidRDefault="003A713B" w:rsidP="003A713B">
      <w:pPr>
        <w:ind w:firstLine="567"/>
        <w:jc w:val="center"/>
        <w:rPr>
          <w:b/>
        </w:rPr>
      </w:pPr>
      <w:r>
        <w:rPr>
          <w:b/>
        </w:rPr>
        <w:t>Содержание программы. 5 класс</w:t>
      </w:r>
    </w:p>
    <w:p w:rsidR="003A713B" w:rsidRDefault="003A713B" w:rsidP="003A713B">
      <w:pPr>
        <w:ind w:firstLine="567"/>
        <w:jc w:val="both"/>
      </w:pPr>
      <w:r>
        <w:rPr>
          <w:b/>
        </w:rPr>
        <w:t>Теория ВФСК «ГТО».</w:t>
      </w:r>
    </w:p>
    <w:p w:rsidR="003A713B" w:rsidRDefault="003A713B" w:rsidP="003A713B">
      <w:pPr>
        <w:ind w:firstLine="567"/>
        <w:jc w:val="both"/>
        <w:rPr>
          <w:b/>
        </w:rPr>
      </w:pPr>
      <w:r>
        <w:t xml:space="preserve">История появления ВФСК «ГТО». Физическая подготовка.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гимнастики. </w:t>
      </w:r>
    </w:p>
    <w:p w:rsidR="003A713B" w:rsidRDefault="003A713B" w:rsidP="003A713B">
      <w:pPr>
        <w:ind w:firstLine="567"/>
        <w:rPr>
          <w:b/>
          <w:i/>
        </w:rPr>
      </w:pPr>
      <w:r>
        <w:rPr>
          <w:b/>
        </w:rPr>
        <w:t>Физическое совершенствование.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 xml:space="preserve">Упражнения для развития скоростно-силовых способностей:  </w:t>
      </w:r>
      <w:r>
        <w:t>бег с ускорением от 30 до 40 м; техника высокого старта, стартового разгона, финиширования; бег на короткие дистанции (30 м, 60 м); эстафетный бег; челночный бег 3*10 м; прыжок в длину с места, прыжки через препятствия; техника метания малого мяча на дальность; метание малого мяча на дальность в коридор 5-6 м.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lastRenderedPageBreak/>
        <w:t>Упражнения для развития выносливости:</w:t>
      </w:r>
      <w:r>
        <w:t xml:space="preserve"> бег в равномерном темпе от 5 до 7 минут, бег на длинные дистанции (1000 м, 1500 м), бег на лыжах от 3 до 5 км, бег на лыжах 2 км на результат, техника выполнения лыжных ходов, спусков, торможений и подъёмов, прыжки на скакалке до 3 минут.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 xml:space="preserve">Упражнения для развития силы: </w:t>
      </w:r>
      <w:r>
        <w:t>сгибания и разгибания рук в упоре лёжа, подтягивания на высокой перекладине (мальчики) и низкой перекладине (девочки),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1-2 кг.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 xml:space="preserve">Упражнения для развития координационных способностей: </w:t>
      </w:r>
      <w:r>
        <w:t>метание мяча в горизонтальную и вертикальную цель с 6-8 м, стрельба из пневматической винтовки.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 xml:space="preserve">Упражнения для развития гибкости: </w:t>
      </w:r>
      <w:r>
        <w:t>наклон вперед из положения стоя с прямыми ногами на полу, наклон вперёд в положении сидя, с помощью партнёра, выпады вперёд и в сторону, полушпагат.</w:t>
      </w:r>
    </w:p>
    <w:p w:rsidR="003A713B" w:rsidRDefault="003A713B" w:rsidP="003A713B">
      <w:pPr>
        <w:ind w:firstLine="567"/>
        <w:jc w:val="both"/>
        <w:rPr>
          <w:b/>
        </w:rPr>
      </w:pPr>
      <w:r>
        <w:rPr>
          <w:b/>
          <w:i/>
        </w:rPr>
        <w:t xml:space="preserve">Соревнования: </w:t>
      </w:r>
      <w:r>
        <w:t>выполнение контрольных нормативов, предусмотренных в 3 ступени ВФСК «ГТО» –  Летний фестиваль ГТО, Зимний фестиваль ГТО, стартовый контроль, промежуточный контроль, итоговый контроль.</w:t>
      </w:r>
    </w:p>
    <w:p w:rsidR="003A713B" w:rsidRDefault="003A713B" w:rsidP="003A713B">
      <w:pPr>
        <w:rPr>
          <w:b/>
        </w:rPr>
      </w:pPr>
    </w:p>
    <w:p w:rsidR="003A713B" w:rsidRDefault="003A713B" w:rsidP="003A713B">
      <w:pPr>
        <w:ind w:firstLine="567"/>
        <w:jc w:val="center"/>
        <w:rPr>
          <w:b/>
        </w:rPr>
      </w:pPr>
      <w:r>
        <w:rPr>
          <w:b/>
        </w:rPr>
        <w:t>Содержание программы. 6 класс</w:t>
      </w:r>
    </w:p>
    <w:p w:rsidR="003A713B" w:rsidRDefault="003A713B" w:rsidP="003A713B">
      <w:pPr>
        <w:ind w:firstLine="567"/>
        <w:jc w:val="both"/>
      </w:pPr>
      <w:r>
        <w:rPr>
          <w:b/>
        </w:rPr>
        <w:t>Теория ВФСК «ГТО».</w:t>
      </w:r>
    </w:p>
    <w:p w:rsidR="003A713B" w:rsidRDefault="003A713B" w:rsidP="003A713B">
      <w:pPr>
        <w:ind w:firstLine="567"/>
        <w:jc w:val="both"/>
        <w:rPr>
          <w:b/>
        </w:rPr>
      </w:pPr>
      <w:r>
        <w:t xml:space="preserve">История появления ВФСК «ГТО». Физические качества. Здоровье и здоровый образ жизни.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физкультминуток и физкультпауз. </w:t>
      </w:r>
    </w:p>
    <w:p w:rsidR="003A713B" w:rsidRDefault="003A713B" w:rsidP="003A713B">
      <w:pPr>
        <w:ind w:firstLine="567"/>
        <w:rPr>
          <w:b/>
          <w:i/>
        </w:rPr>
      </w:pPr>
      <w:r>
        <w:rPr>
          <w:b/>
        </w:rPr>
        <w:t>Физическое совершенствование.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 xml:space="preserve">Упражнения для развития скоростно-силовых способностей:  </w:t>
      </w:r>
      <w:r>
        <w:t>бег с ускорением от 30 до 40 м; техника высокого старта, стартового разгона, финиширования; бег на короткие дистанции (30 м, 60 м); эстафетный бег; челночный бег 3*10 м; прыжок в длину с места, прыжки через препятствия; техника метания малого мяча на дальность; метание малого мяча на дальность в коридор 5-6 м.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>Упражнения для развития выносливости:</w:t>
      </w:r>
      <w:r>
        <w:t xml:space="preserve"> бег в равномерном темпе от 5 до 8 минут, бег на длинные дистанции (1000 м, 1500 м), бег на лыжах от 3 до 5 км, бег на лыжах на результат (2 км, 3 км), техника выполнения лыжных ходов, спусков, торможений и подъёмов, прыжки на скакалке до 3 минут.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 xml:space="preserve">Упражнения для развития силы: </w:t>
      </w:r>
      <w:r>
        <w:t>сгибания и разгибания рук в упоре лёжа, подтягивания на высокой перекладине (мальчики) и низкой перекладине (девочки),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1-2 кг.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 xml:space="preserve">Упражнения для развития координационных способностей: </w:t>
      </w:r>
      <w:r>
        <w:t>метание мяча в горизонтальную и вертикальную цель с 6-8 м, стрельба из пневматической винтовки.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 xml:space="preserve">Упражнения для развития гибкости: </w:t>
      </w:r>
      <w:r>
        <w:t>наклон вперед из положения стоя с прямыми ногами на полу, наклон вперёд в положении сидя, с помощью партнёра, выпады вперёд и в сторону, полушпагат.</w:t>
      </w:r>
    </w:p>
    <w:p w:rsidR="003A713B" w:rsidRDefault="003A713B" w:rsidP="003A713B">
      <w:pPr>
        <w:ind w:firstLine="567"/>
        <w:jc w:val="both"/>
        <w:rPr>
          <w:b/>
        </w:rPr>
      </w:pPr>
      <w:r>
        <w:rPr>
          <w:b/>
          <w:i/>
        </w:rPr>
        <w:t xml:space="preserve">Соревнования: </w:t>
      </w:r>
      <w:r>
        <w:t>выполнение контрольных нормативов, предусмотренных в 3 ступени ВФСК «ГТО» –  Летний фестиваль ГТО, Зимний фестиваль ГТО, стартовый контроль, промежуточный контроль, итоговый контроль.</w:t>
      </w:r>
    </w:p>
    <w:p w:rsidR="003A713B" w:rsidRDefault="003A713B" w:rsidP="003A713B">
      <w:pPr>
        <w:rPr>
          <w:b/>
        </w:rPr>
      </w:pPr>
    </w:p>
    <w:p w:rsidR="003A713B" w:rsidRDefault="003A713B" w:rsidP="003A713B">
      <w:pPr>
        <w:ind w:firstLine="567"/>
        <w:jc w:val="center"/>
        <w:rPr>
          <w:b/>
        </w:rPr>
      </w:pPr>
      <w:r>
        <w:rPr>
          <w:b/>
        </w:rPr>
        <w:t>Содержание программы. 7 класс</w:t>
      </w:r>
    </w:p>
    <w:p w:rsidR="003A713B" w:rsidRDefault="003A713B" w:rsidP="003A713B">
      <w:pPr>
        <w:ind w:firstLine="567"/>
        <w:jc w:val="both"/>
      </w:pPr>
      <w:r>
        <w:rPr>
          <w:b/>
        </w:rPr>
        <w:t>Теория ВФСК «ГТО».</w:t>
      </w:r>
    </w:p>
    <w:p w:rsidR="003A713B" w:rsidRDefault="003A713B" w:rsidP="003A713B">
      <w:pPr>
        <w:ind w:firstLine="567"/>
        <w:jc w:val="both"/>
        <w:rPr>
          <w:b/>
        </w:rPr>
      </w:pPr>
      <w:r>
        <w:t xml:space="preserve">Цель возрождение ВФСК «ГТО». Физическая подготовка и её связь с развитием физических качеств. Здоровье и здоровый образ жизни.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коррекции осанки и телосложения. </w:t>
      </w:r>
    </w:p>
    <w:p w:rsidR="003A713B" w:rsidRDefault="003A713B" w:rsidP="003A713B">
      <w:pPr>
        <w:ind w:firstLine="567"/>
        <w:rPr>
          <w:b/>
          <w:i/>
        </w:rPr>
      </w:pPr>
      <w:r>
        <w:rPr>
          <w:b/>
        </w:rPr>
        <w:t>Физическое совершенствование.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 xml:space="preserve">Упражнения для развития скоростно-силовых способностей:  </w:t>
      </w:r>
      <w:r>
        <w:t xml:space="preserve">бег с ускорением от 30 до 60 м; техника высокого старта, стартового разгона, финиширования; бег на короткие дистанции (30 м, 60 м); </w:t>
      </w:r>
      <w:r>
        <w:lastRenderedPageBreak/>
        <w:t>эстафетный бег; челночный бег 3*10 м; прыжок в длину с места, прыжки через препятствия; техника метания малого мяча на дальность; метание малого мяча на дальность в коридор 5-6 м.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>Упражнения для развития выносливости:</w:t>
      </w:r>
      <w:r>
        <w:t xml:space="preserve"> бег в равномерном темпе от 6 до 9 минут, бег на длинные дистанции (1000 м, 2000 м), бег на лыжах от 3 до 7 км, бег на лыжах на результат (2 км, 3 км), техника выполнения лыжных ходов, спусков, торможений и подъёмов, прыжки на скакалке до 3 минут.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 xml:space="preserve">Упражнения для развития силы: </w:t>
      </w:r>
      <w:r>
        <w:t>сгибания и разгибания рук в упоре лёжа, подтягивания на высокой перекладине (мальчики) и низкой перекладине (девочки),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2 кг.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 xml:space="preserve">Упражнения для развития координационных способностей: </w:t>
      </w:r>
      <w:r>
        <w:t>метание мяча в горизонтальную и вертикальную цель с 6-8 м, стрельба из пневматической винтовки.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 xml:space="preserve">Упражнения для развития гибкости: </w:t>
      </w:r>
      <w:r>
        <w:t>наклон вперед из положения стоя с прямыми ногами на полу, наклон вперёд в положении сидя, с помощью партнёра, выпады вперёд и в сторону, полушпагат.</w:t>
      </w:r>
    </w:p>
    <w:p w:rsidR="003A713B" w:rsidRDefault="003A713B" w:rsidP="003A713B">
      <w:pPr>
        <w:ind w:firstLine="567"/>
        <w:jc w:val="both"/>
        <w:rPr>
          <w:b/>
        </w:rPr>
      </w:pPr>
      <w:r>
        <w:rPr>
          <w:b/>
          <w:i/>
        </w:rPr>
        <w:t xml:space="preserve">Соревнования: </w:t>
      </w:r>
      <w:r>
        <w:t>выполнение контрольных нормативов, предусмотренных в 3 ступени ВФСК «ГТО» –  Летний фестиваль ГТО, Зимний фестиваль ГТО, стартовый контроль, промежуточный контроль, итоговый контроль.</w:t>
      </w:r>
    </w:p>
    <w:p w:rsidR="003A713B" w:rsidRDefault="003A713B" w:rsidP="003A713B">
      <w:pPr>
        <w:rPr>
          <w:b/>
        </w:rPr>
      </w:pPr>
    </w:p>
    <w:p w:rsidR="003A713B" w:rsidRDefault="003A713B" w:rsidP="003A713B">
      <w:pPr>
        <w:ind w:firstLine="567"/>
        <w:jc w:val="center"/>
        <w:rPr>
          <w:b/>
        </w:rPr>
      </w:pPr>
      <w:r>
        <w:rPr>
          <w:b/>
        </w:rPr>
        <w:t>Содержание программы. 8 класс</w:t>
      </w:r>
    </w:p>
    <w:p w:rsidR="003A713B" w:rsidRDefault="003A713B" w:rsidP="003A713B">
      <w:pPr>
        <w:ind w:firstLine="567"/>
        <w:jc w:val="both"/>
      </w:pPr>
      <w:r>
        <w:rPr>
          <w:b/>
        </w:rPr>
        <w:t>Теория ВФСК «ГТО».</w:t>
      </w:r>
    </w:p>
    <w:p w:rsidR="003A713B" w:rsidRDefault="003A713B" w:rsidP="003A713B">
      <w:pPr>
        <w:ind w:firstLine="567"/>
        <w:jc w:val="both"/>
        <w:rPr>
          <w:b/>
        </w:rPr>
      </w:pPr>
      <w:r>
        <w:t xml:space="preserve">Возрождение ВФСК «ГТО». Организация и планирование самостоятельных занятий по развитию физических качеств.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гимнастики, физкультминуток, физкультпауз. </w:t>
      </w:r>
    </w:p>
    <w:p w:rsidR="003A713B" w:rsidRDefault="003A713B" w:rsidP="003A713B">
      <w:pPr>
        <w:ind w:firstLine="567"/>
        <w:rPr>
          <w:b/>
          <w:i/>
        </w:rPr>
      </w:pPr>
      <w:r>
        <w:rPr>
          <w:b/>
        </w:rPr>
        <w:t>Физическое совершенствование.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 xml:space="preserve">Упражнения для развития скоростно-силовых способностей:  </w:t>
      </w:r>
      <w:r>
        <w:t>бег с ускорением от 30 до 60 м; техника высокого старта, стартового разгона, финиширования; бег на короткие дистанции (60 м); эстафетный бег; челночный бег 3*10 м; прыжок в длину с места, прыжки через препятствия; техника метания малого мяча на дальность; метание малого мяча на дальность в коридор 5-6 м.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>Упражнения для развития выносливости:</w:t>
      </w:r>
      <w:r>
        <w:t xml:space="preserve"> бег в равномерном темпе от 7 до 10 минут, бег на длинные дистанции (1000 м, 2000 м), бег на лыжах от 3 до 8 км, бег на лыжах на результат (2 км, 3 км), техника выполнения лыжных ходов, спусков, торможений и подъёмов, прыжки на скакалке до 3 минут.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 xml:space="preserve">Упражнения для развития силы: </w:t>
      </w:r>
      <w:r>
        <w:t>сгибания и разгибания рук в упоре лёжа, подтягивания на высокой перекладине (юноши) и низкой перекладине (девушки),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2 кг.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 xml:space="preserve">Упражнения для развития координационных способностей: </w:t>
      </w:r>
      <w:r>
        <w:t>метание мяча в горизонтальную и вертикальную цель с 6-8 м, стрельба из пневматической винтовки.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 xml:space="preserve">Упражнения для развития гибкости: </w:t>
      </w:r>
      <w:r>
        <w:t>наклон вперед из положения стоя с прямыми ногами на полу, наклон вперёд в положении сидя, с помощью партнёра, выпады вперёд и в сторону, полушпагат.</w:t>
      </w:r>
    </w:p>
    <w:p w:rsidR="003A713B" w:rsidRDefault="003A713B" w:rsidP="003A713B">
      <w:pPr>
        <w:ind w:firstLine="567"/>
        <w:jc w:val="both"/>
        <w:rPr>
          <w:b/>
        </w:rPr>
      </w:pPr>
      <w:r>
        <w:rPr>
          <w:b/>
          <w:i/>
        </w:rPr>
        <w:t xml:space="preserve">Соревнования: </w:t>
      </w:r>
      <w:r>
        <w:t>выполнение контрольных нормативов, предусмотренных в 4 ступени ВФСК «ГТО» –  Летний фестиваль ГТО, Зимний фестиваль ГТО, стартовый контроль, промежуточный контроль, итоговый контроль.</w:t>
      </w:r>
    </w:p>
    <w:p w:rsidR="003A713B" w:rsidRDefault="003A713B" w:rsidP="003A713B">
      <w:pPr>
        <w:ind w:firstLine="567"/>
        <w:jc w:val="center"/>
        <w:rPr>
          <w:b/>
        </w:rPr>
      </w:pPr>
    </w:p>
    <w:p w:rsidR="003A713B" w:rsidRDefault="003A713B" w:rsidP="003A713B">
      <w:pPr>
        <w:ind w:firstLine="567"/>
        <w:jc w:val="center"/>
        <w:rPr>
          <w:b/>
        </w:rPr>
      </w:pPr>
      <w:r>
        <w:rPr>
          <w:b/>
        </w:rPr>
        <w:t>Содержание программы. 9 класс</w:t>
      </w:r>
    </w:p>
    <w:p w:rsidR="003A713B" w:rsidRDefault="003A713B" w:rsidP="003A713B">
      <w:pPr>
        <w:ind w:firstLine="567"/>
        <w:jc w:val="both"/>
      </w:pPr>
      <w:r>
        <w:rPr>
          <w:b/>
        </w:rPr>
        <w:t>Теория ВФСК «ГТО».</w:t>
      </w:r>
    </w:p>
    <w:p w:rsidR="003A713B" w:rsidRDefault="003A713B" w:rsidP="003A713B">
      <w:pPr>
        <w:ind w:firstLine="567"/>
        <w:jc w:val="both"/>
        <w:rPr>
          <w:b/>
        </w:rPr>
      </w:pPr>
      <w:r>
        <w:t xml:space="preserve">Физическая подготовка и её связь с развитием физических качеств. Организация и планирование самостоятельных занятий по развитию физических качеств.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гимнастики, физкультминуток, физкультпауз, коррекции осанки и телосложения. </w:t>
      </w:r>
    </w:p>
    <w:p w:rsidR="003A713B" w:rsidRDefault="003A713B" w:rsidP="003A713B">
      <w:pPr>
        <w:ind w:firstLine="567"/>
        <w:rPr>
          <w:b/>
          <w:i/>
        </w:rPr>
      </w:pPr>
      <w:r>
        <w:rPr>
          <w:b/>
        </w:rPr>
        <w:lastRenderedPageBreak/>
        <w:t>Физическое совершенствование.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 xml:space="preserve">Упражнения для развития скоростно-силовых способностей:  </w:t>
      </w:r>
      <w:r>
        <w:t>бег с ускорением от 30 до 60 м; техника высокого старта, стартового разгона, финиширования; бег на короткие дистанции (60 м, 100 м); эстафетный бег; челночный бег 3*10 м; прыжок в длину с места, прыжки через препятствия; техника метания малого мяча на дальность; метание малого мяча на дальность в коридор 5-6 м.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>Упражнения для развития выносливости:</w:t>
      </w:r>
      <w:r>
        <w:t xml:space="preserve"> бег в равномерном темпе от 8 до 12 минут, бег на длинные дистанции (1000 м, 2000 м), бег на лыжах от 3 до 10 км, бег на лыжах на результат (2 км, 3 км, 5 км), техника выполнения лыжных ходов, спусков, торможений и подъёмов, прыжки на скакалке до 3 минут.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 xml:space="preserve">Упражнения для развития силы: </w:t>
      </w:r>
      <w:r>
        <w:t>сгибания и разгибания рук в упоре лёжа, подтягивания на высокой перекладине (юноши) и низкой перекладине (девушки),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2-5 кг.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 xml:space="preserve">Упражнения для развития координационных способностей: </w:t>
      </w:r>
      <w:r>
        <w:t>метание мяча в горизонтальную и вертикальную цель с 6-8 м, стрельба из пневматической винтовки.</w:t>
      </w:r>
    </w:p>
    <w:p w:rsidR="003A713B" w:rsidRDefault="003A713B" w:rsidP="003A713B">
      <w:pPr>
        <w:ind w:firstLine="567"/>
        <w:jc w:val="both"/>
        <w:rPr>
          <w:b/>
          <w:i/>
        </w:rPr>
      </w:pPr>
      <w:r>
        <w:rPr>
          <w:b/>
          <w:i/>
        </w:rPr>
        <w:t xml:space="preserve">Упражнения для развития гибкости: </w:t>
      </w:r>
      <w:r>
        <w:t>наклон вперед из положения стоя с прямыми ногами на полу, наклон вперёд в положении сидя, с помощью партнёра, выпады вперёд и в сторону, полушпагат.</w:t>
      </w:r>
    </w:p>
    <w:p w:rsidR="003A713B" w:rsidRDefault="003A713B" w:rsidP="003A713B">
      <w:pPr>
        <w:ind w:firstLine="567"/>
        <w:jc w:val="both"/>
        <w:rPr>
          <w:b/>
        </w:rPr>
      </w:pPr>
      <w:r>
        <w:rPr>
          <w:b/>
          <w:i/>
        </w:rPr>
        <w:t xml:space="preserve">Соревнования: </w:t>
      </w:r>
      <w:r>
        <w:t>выполнение контрольных нормативов, предусмотренных в 4 ступени ВФСК «ГТО» –  Летний фестиваль ГТО, Зимний фестиваль ГТО, стартовый контроль, промежуточный контроль, итоговый контроль.</w:t>
      </w:r>
    </w:p>
    <w:p w:rsidR="003A713B" w:rsidRDefault="003A713B" w:rsidP="003A713B">
      <w:pPr>
        <w:rPr>
          <w:b/>
        </w:rPr>
      </w:pPr>
    </w:p>
    <w:p w:rsidR="003A713B" w:rsidRDefault="003A713B" w:rsidP="003A713B">
      <w:pPr>
        <w:rPr>
          <w:b/>
        </w:rPr>
      </w:pPr>
    </w:p>
    <w:p w:rsidR="003A713B" w:rsidRDefault="003A713B" w:rsidP="003A713B">
      <w:pPr>
        <w:rPr>
          <w:b/>
        </w:rPr>
      </w:pPr>
    </w:p>
    <w:p w:rsidR="003A713B" w:rsidRDefault="003A713B" w:rsidP="003A713B">
      <w:pPr>
        <w:rPr>
          <w:b/>
        </w:rPr>
      </w:pPr>
    </w:p>
    <w:p w:rsidR="003A713B" w:rsidRDefault="003A713B" w:rsidP="003A713B">
      <w:pPr>
        <w:rPr>
          <w:b/>
        </w:rPr>
      </w:pPr>
    </w:p>
    <w:p w:rsidR="003A713B" w:rsidRDefault="003A713B" w:rsidP="003A713B">
      <w:pPr>
        <w:rPr>
          <w:b/>
        </w:rPr>
      </w:pPr>
    </w:p>
    <w:p w:rsidR="003A713B" w:rsidRDefault="003A713B" w:rsidP="003A713B">
      <w:pPr>
        <w:numPr>
          <w:ilvl w:val="0"/>
          <w:numId w:val="6"/>
        </w:numPr>
        <w:jc w:val="center"/>
        <w:rPr>
          <w:b/>
        </w:rPr>
      </w:pPr>
      <w:r>
        <w:rPr>
          <w:b/>
        </w:rPr>
        <w:t>Тематическое планирование</w:t>
      </w:r>
    </w:p>
    <w:p w:rsidR="003A713B" w:rsidRDefault="003A713B" w:rsidP="003A713B">
      <w:pPr>
        <w:jc w:val="center"/>
        <w:rPr>
          <w:b/>
        </w:rPr>
      </w:pPr>
    </w:p>
    <w:p w:rsidR="003A713B" w:rsidRDefault="003A713B" w:rsidP="003A713B">
      <w:pPr>
        <w:jc w:val="center"/>
        <w:rPr>
          <w:b/>
        </w:rPr>
      </w:pPr>
      <w:r>
        <w:rPr>
          <w:b/>
        </w:rPr>
        <w:t>5 класс</w:t>
      </w:r>
    </w:p>
    <w:p w:rsidR="003A713B" w:rsidRDefault="003A713B" w:rsidP="003A713B">
      <w:pPr>
        <w:jc w:val="center"/>
        <w:rPr>
          <w:b/>
        </w:rPr>
      </w:pPr>
    </w:p>
    <w:tbl>
      <w:tblPr>
        <w:tblW w:w="111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0"/>
        <w:gridCol w:w="6357"/>
        <w:gridCol w:w="993"/>
        <w:gridCol w:w="1701"/>
        <w:gridCol w:w="1588"/>
      </w:tblGrid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rPr>
                <w:b/>
              </w:rPr>
              <w:t>Форма проведения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3A713B" w:rsidRPr="00E00B34" w:rsidRDefault="003A713B" w:rsidP="00EB3FEB">
            <w:r>
              <w:rPr>
                <w:b/>
              </w:rPr>
              <w:t>проведения</w:t>
            </w: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внеурочной деятельностью. Бег с ускорением от 30 до 40 м. Эстафетный бег.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тренировка, соревнования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 xml:space="preserve">Подготовка к занятиям физической культурой. Техника высокого старта, стартового разгона, финиширования. Бег с ускорением от 30 до 60 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3.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Стартовый контроль.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4.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5 до 7 минут.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5.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История появления ВФСК «ГТО». Челночный бег 3*10 м. Метание мяча в горизонтальную и вертикальную цель с 6-8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 xml:space="preserve">лекция, </w:t>
            </w:r>
          </w:p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6.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7.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8.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5 до 7 минут. Упражнения для развития силы. Упражнения для развития гибкости.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lastRenderedPageBreak/>
              <w:t>9.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 xml:space="preserve">Бег в равномерном темпе 7 минут. Челночный бег 3*10 м. Эстафеты.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тренировка,</w:t>
            </w:r>
          </w:p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10.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Физическая подготовка. Поднимание туловища в положении лёжа за 30 секунд, поднимание ног в висе на гимнастической стенке. Броски набивных мячей 1 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11.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12.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5 до 7 минут. Упражнения для развития силы. Упражнения для развития гибкости.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13.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соревнования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14.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15.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Техника выполнения лыжных ходов, спусков, торможений и подъёмов. Бег на лыжах от 3 до 5 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16.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Промежуточный контроль.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17.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Эстафеты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18.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Участие в Зимнем фестивале ГТО.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19.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Техника выполнения лыжных ходов, спусков, торможений и подъёмов. Бег на лыжах от 3 до 5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20.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Подбор упражнений и составление индивидуальных комплексов для утренней гимнастики. Метание мяча в горизонтальную и вертикальную цель с 6-8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21.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5 до 7 минут. Упражнения для развития силы. Упражнения для развития гибкости.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22.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23.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24.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5 до 7 минут. Бег с ускорением от 30 до 40 м. Эстафетный бег.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25.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Итоговый контроль.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26.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Участие в Летнем фестивале ГТО.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right"/>
            </w:pPr>
            <w:r>
              <w:rPr>
                <w:b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snapToGrid w:val="0"/>
              <w:jc w:val="center"/>
            </w:pPr>
          </w:p>
        </w:tc>
      </w:tr>
    </w:tbl>
    <w:p w:rsidR="003A713B" w:rsidRDefault="003A713B" w:rsidP="003A713B">
      <w:pPr>
        <w:rPr>
          <w:b/>
        </w:rPr>
      </w:pPr>
    </w:p>
    <w:p w:rsidR="003A713B" w:rsidRDefault="003A713B" w:rsidP="003A713B">
      <w:pPr>
        <w:jc w:val="center"/>
        <w:rPr>
          <w:b/>
        </w:rPr>
      </w:pPr>
    </w:p>
    <w:p w:rsidR="003A713B" w:rsidRDefault="003A713B" w:rsidP="003A713B">
      <w:pPr>
        <w:jc w:val="center"/>
        <w:rPr>
          <w:b/>
        </w:rPr>
      </w:pPr>
      <w:r>
        <w:rPr>
          <w:b/>
        </w:rPr>
        <w:t>6 класс</w:t>
      </w:r>
    </w:p>
    <w:p w:rsidR="003A713B" w:rsidRDefault="003A713B" w:rsidP="003A713B">
      <w:pPr>
        <w:jc w:val="center"/>
        <w:rPr>
          <w:b/>
        </w:rPr>
      </w:pPr>
    </w:p>
    <w:tbl>
      <w:tblPr>
        <w:tblW w:w="111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0"/>
        <w:gridCol w:w="6386"/>
        <w:gridCol w:w="993"/>
        <w:gridCol w:w="1701"/>
        <w:gridCol w:w="1559"/>
      </w:tblGrid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rPr>
                <w:b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внеурочной деятельностью. Бег с ускорением от 30 до 40 м. Эстафетный бег.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тренировка, 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 xml:space="preserve">Подготовка к занятиям физической культурой. Техника высокого старта, стартового разгона, финиширования. Бег с ускорением от 30 до 60 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3.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Стартовый контроль.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4.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5 до 8 минут.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lastRenderedPageBreak/>
              <w:t>5.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История появления ВФСК «ГТО». Челночный бег 3*10 м. Метание мяча в горизонтальную и вертикальную цель с 6-8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 xml:space="preserve">лекция, </w:t>
            </w:r>
          </w:p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6.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7.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8.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5 до 8 минут. Упражнения для развития силы. Упражнения для развития гибкости.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9.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 xml:space="preserve">Бег в равномерном темпе 8 минут. Челночный бег 3*10 м. Эстафеты.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тренировка,</w:t>
            </w:r>
          </w:p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10.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Физические качества. Поднимание туловища в положении лёжа за 1 минуту, поднимание ног в висе на гимнастической стенке. Броски набивных мячей 2 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11.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12.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Здоровье и здоровый образ жизни. Бег в равномерном темпе от 5 до 8 минут. Упражнения для развития силы. Упражнения для развития гибкости.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13.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14.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15.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Техника выполнения лыжных ходов, спусков, торможений и подъёмов. Бег на лыжах от 3 до 5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16.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Промежуточный контроль.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17.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Эстафеты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18.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Участие в Зимнем фестивале ГТО.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19.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Техника выполнения лыжных ходов, спусков, торможений и подъёмов. Бег на лыжах от 3 до 5 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20.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Подбор упражнений и составление индивидуальных комплексов для физкультминуток и физкультпауз. Метание мяча в горизонтальную и вертикальную цель с 6-8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21.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5 до 8 минут. Упражнения для развития силы. Упражнения для развития гибкости.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22.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23.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24.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5 до 8 минут. Бег с ускорением от 30 до 40 м. Эстафетный бег. Метание малого мяча на дальность в коридор 5-6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25.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Итоговый контроль.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26.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Участие в Летнем фестивале ГТО.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right"/>
            </w:pPr>
            <w:r>
              <w:rPr>
                <w:b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snapToGrid w:val="0"/>
              <w:jc w:val="center"/>
            </w:pPr>
          </w:p>
        </w:tc>
      </w:tr>
    </w:tbl>
    <w:p w:rsidR="003A713B" w:rsidRDefault="003A713B" w:rsidP="003A713B">
      <w:pPr>
        <w:rPr>
          <w:b/>
        </w:rPr>
      </w:pPr>
    </w:p>
    <w:p w:rsidR="003A713B" w:rsidRDefault="003A713B" w:rsidP="003A713B">
      <w:pPr>
        <w:jc w:val="center"/>
        <w:rPr>
          <w:b/>
        </w:rPr>
      </w:pPr>
      <w:r>
        <w:rPr>
          <w:b/>
        </w:rPr>
        <w:t>7 класс</w:t>
      </w:r>
    </w:p>
    <w:p w:rsidR="003A713B" w:rsidRDefault="003A713B" w:rsidP="003A713B">
      <w:pPr>
        <w:jc w:val="center"/>
        <w:rPr>
          <w:b/>
        </w:rPr>
      </w:pPr>
    </w:p>
    <w:tbl>
      <w:tblPr>
        <w:tblW w:w="111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0"/>
        <w:gridCol w:w="6386"/>
        <w:gridCol w:w="993"/>
        <w:gridCol w:w="1701"/>
        <w:gridCol w:w="1559"/>
      </w:tblGrid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rPr>
                <w:b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lastRenderedPageBreak/>
              <w:t>1.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внеурочной деятельностью. Бег с ускорением от 30 до 60 м. Эстафетный бег.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тренировка, 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 xml:space="preserve">Подготовка к занятиям физической культурой. Техника высокого старта, стартового разгона, финиширования. Бег с ускорением от 30 до 60 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3.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Стартовый контроль.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4.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6 до 9 минут.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5.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Цель возрождение ВФСК «ГТО». Челночный бег 3*10 м. Метание мяча в горизонтальную и вертикальную цель с 6-8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 xml:space="preserve">лекция, </w:t>
            </w:r>
          </w:p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6.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7.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8.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6 до 9 минут. Упражнения для развития силы. Упражнения для развития гибкости.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9.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 xml:space="preserve">Бег в равномерном темпе 9 минут. Челночный бег 3*10 м. Эстафеты.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тренировка,</w:t>
            </w:r>
          </w:p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10.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Физическая подготовка и её связь с развитием физических качеств. Поднимание туловища в положении лёжа за 1 минуту, поднимание ног в висе на гимнастической стенке. Броски набивных мячей 2 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11.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12.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Здоровье и здоровый образ жизни. Бег в равномерном темпе от 6 до 9 минут. Упражнения для развития силы. Упражнения для развития гибкости.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13.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14.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15.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Техника выполнения лыжных ходов, спусков, торможений и подъёмов. Бег на лыжах от 3 до 7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16.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Промежуточный контроль.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17.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Эстафеты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18.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Участие в Зимнем фестивале ГТО.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19.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Техника выполнения лыжных ходов, спусков, торможений и подъёмов. Бег на лыжах от 3 до 7 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20.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Подбор упражнений и составление индивидуальных комплексов для коррекции осанки и телосложения. Метание мяча в горизонтальную и вертикальную цель с 6-8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21.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6 до 9 минут. Упражнения для развития силы. Упражнения для развития гибкости.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22.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23.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lastRenderedPageBreak/>
              <w:t>24.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6 до 9 минут. Бег с ускорением от 30 до 60 м. Эстафетный бег. Метание малого мяча на дальность в коридор 5-6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25.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Итоговый контроль.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26.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Участие в Летнем фестивале ГТО.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right"/>
            </w:pPr>
            <w:r>
              <w:rPr>
                <w:b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snapToGrid w:val="0"/>
              <w:jc w:val="center"/>
            </w:pPr>
          </w:p>
        </w:tc>
      </w:tr>
    </w:tbl>
    <w:p w:rsidR="003A713B" w:rsidRDefault="003A713B" w:rsidP="003A713B">
      <w:pPr>
        <w:rPr>
          <w:b/>
        </w:rPr>
      </w:pPr>
    </w:p>
    <w:p w:rsidR="003A713B" w:rsidRDefault="003A713B" w:rsidP="003A713B">
      <w:pPr>
        <w:jc w:val="center"/>
        <w:rPr>
          <w:b/>
        </w:rPr>
      </w:pPr>
      <w:r>
        <w:rPr>
          <w:b/>
        </w:rPr>
        <w:t>8 класс</w:t>
      </w:r>
    </w:p>
    <w:p w:rsidR="003A713B" w:rsidRDefault="003A713B" w:rsidP="003A713B">
      <w:pPr>
        <w:jc w:val="center"/>
        <w:rPr>
          <w:b/>
        </w:rPr>
      </w:pPr>
    </w:p>
    <w:tbl>
      <w:tblPr>
        <w:tblW w:w="111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0"/>
        <w:gridCol w:w="6386"/>
        <w:gridCol w:w="993"/>
        <w:gridCol w:w="1701"/>
        <w:gridCol w:w="1559"/>
      </w:tblGrid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rPr>
                <w:b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внеурочной деятельностью. Бег с ускорением от 30 до 60 м. Эстафетный бег.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тренировка, 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 xml:space="preserve">Подготовка к занятиям физической культурой. Техника высокого старта, стартового разгона, финиширования. Бег с ускорением от 30 до 60 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3.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Стартовый контроль.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4.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7 до 10 минут.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5.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Возрождение ВФСК «ГТО». Челночный бег 3*10 м. Метание мяча в горизонтальную и вертикальную цель с 6-8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 xml:space="preserve">лекция, </w:t>
            </w:r>
          </w:p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6.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7.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8.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7 до 10 минут. Упражнения для развития силы. Упражнения для развития гибкости.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9.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 xml:space="preserve">Бег в равномерном темпе 10 минут. Челночный бег 3*10 м. Эстафеты.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тренировка,</w:t>
            </w:r>
          </w:p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10.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Организация и планирование самостоятельных занятий по развитию физических качеств. Поднимание туловища в положении лёжа за 1 минуту, поднимание ног в висе на гимнастической стенке. Броски набивных мячей 2 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11.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12.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7 до 10 минут. Упражнения для развития силы. Упражнения для развития гибкости.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13.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14.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15.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Техника выполнения лыжных ходов, спусков, торможений и подъёмов. Бег на лыжах от 3 до 8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16.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Промежуточный контроль.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17.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Эстафеты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18.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Участие в Зимнем фестивале ГТО.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19.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Техника выполнения лыжных ходов, спусков, торможений и подъёмов. Бег на лыжах от 3 до 8 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lastRenderedPageBreak/>
              <w:t>20.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Подбор упражнений и составление индивидуальных комплексов для утренней гимнастики, физкультминуток, физкультпауз. Метание мяча в горизонтальную и вертикальную цель с 6-8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21.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7 до 10 минут. Упражнения для развития силы. Упражнения для развития гибкости.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22.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23.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24.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7 до 10 минут. Бег с ускорением от 30 до 60 м. Эстафетный бег. Метание малого мяча на дальность в коридор 5-6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25.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Итоговый контроль.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26.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Участие в Летнем фестивале ГТО.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right"/>
            </w:pPr>
            <w:r>
              <w:rPr>
                <w:b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snapToGrid w:val="0"/>
              <w:jc w:val="center"/>
            </w:pPr>
          </w:p>
        </w:tc>
      </w:tr>
    </w:tbl>
    <w:p w:rsidR="003A713B" w:rsidRDefault="003A713B" w:rsidP="003A713B">
      <w:pPr>
        <w:jc w:val="center"/>
        <w:rPr>
          <w:b/>
        </w:rPr>
      </w:pPr>
    </w:p>
    <w:p w:rsidR="003A713B" w:rsidRDefault="003A713B" w:rsidP="003A713B">
      <w:pPr>
        <w:jc w:val="center"/>
        <w:rPr>
          <w:b/>
        </w:rPr>
      </w:pPr>
      <w:r>
        <w:rPr>
          <w:b/>
        </w:rPr>
        <w:t>9 класс</w:t>
      </w:r>
    </w:p>
    <w:p w:rsidR="003A713B" w:rsidRDefault="003A713B" w:rsidP="003A713B">
      <w:pPr>
        <w:jc w:val="center"/>
        <w:rPr>
          <w:b/>
        </w:rPr>
      </w:pPr>
    </w:p>
    <w:tbl>
      <w:tblPr>
        <w:tblW w:w="111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89"/>
        <w:gridCol w:w="6357"/>
        <w:gridCol w:w="993"/>
        <w:gridCol w:w="1711"/>
        <w:gridCol w:w="1549"/>
      </w:tblGrid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rPr>
                <w:b/>
              </w:rPr>
              <w:t>Форма проведения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3A713B" w:rsidRDefault="003A713B" w:rsidP="00EB3FEB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внеурочной деятельностью. Бег с ускорением от 30 до 60 м. Эстафетный бег.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тренировка, соревнования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 xml:space="preserve">Подготовка к занятиям физической культурой. Техника высокого старта, стартового разгона, финиширования. Бег с ускорением от 30 до 60 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3.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Стартовый контроль.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4.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8 до 12 минут.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5.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Возрождение ВФСК «ГТО». Челночный бег 3*10 м. Метание мяча в горизонтальную и вертикальную цель с 6-8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 xml:space="preserve">лекция, </w:t>
            </w:r>
          </w:p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6.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7.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8.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8 до 12 минут. Упражнения для развития силы. Упражнения для развития гибкости.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9.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 xml:space="preserve">Бег в равномерном темпе 12 минут. Челночный бег 3*10 м. Эстафеты.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тренировка,</w:t>
            </w:r>
          </w:p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10.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Физическая подготовка и её связь с развитием физических качеств.  Поднимание туловища в положении лёжа за 1 минуту, поднимание ног в висе на гимнастической стенке. Броски набивных мячей 2-5 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11.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12.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 xml:space="preserve">Организация и планирование самостоятельных занятий по развитию физических качеств. Бег в равномерном темпе от </w:t>
            </w:r>
            <w:r>
              <w:lastRenderedPageBreak/>
              <w:t>8 до 12 минут. Упражнения для развития силы. Упражнения для развития гибкости.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lastRenderedPageBreak/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13.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соревнования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14.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15.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Техника выполнения лыжных ходов, спусков, торможений и подъёмов. Бег на лыжах от 3 до 10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16.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Промежуточный контроль.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17.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Эстафеты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18.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Участие в Зимнем фестивале ГТО.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19.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Техника выполнения лыжных ходов, спусков, торможений и подъёмов. Бег на лыжах от 3 до 10 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20.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Подбор упражнений и составление индивидуальных комплексов для утренней гимнастики, физкультминуток, физкультпауз, коррекции осанки и телосложения. Метание мяча в горизонтальную и вертикальную цель с 6-8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21.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8 до 12 минут. Упражнения для развития силы. Упражнения для развития гибкости.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22.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лекция, тренировка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23.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24.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Бег в равномерном темпе от 8 до 12 минут. Бег с ускорением от 30 до 60 м. Эстафетный бег. Метание малого мяча на дальность в коридор 5-6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тренировка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25.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Итоговый контроль.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26.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both"/>
            </w:pPr>
            <w:r>
              <w:t>Участие в Летнем фестивале ГТО.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соревнования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jc w:val="center"/>
            </w:pPr>
          </w:p>
        </w:tc>
      </w:tr>
      <w:tr w:rsidR="003A713B" w:rsidTr="00EB3FEB"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right"/>
            </w:pPr>
            <w:r>
              <w:rPr>
                <w:b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34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snapToGrid w:val="0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3B" w:rsidRDefault="003A713B" w:rsidP="00EB3FEB">
            <w:pPr>
              <w:snapToGrid w:val="0"/>
              <w:jc w:val="center"/>
            </w:pPr>
          </w:p>
        </w:tc>
      </w:tr>
    </w:tbl>
    <w:p w:rsidR="003A713B" w:rsidRDefault="003A713B" w:rsidP="003A713B">
      <w:pPr>
        <w:numPr>
          <w:ilvl w:val="0"/>
          <w:numId w:val="6"/>
        </w:numPr>
        <w:shd w:val="clear" w:color="auto" w:fill="FFFFFF"/>
        <w:jc w:val="center"/>
      </w:pPr>
      <w:r>
        <w:rPr>
          <w:b/>
        </w:rPr>
        <w:t>Описание учебно-методического и материально-технического обеспечения курса внеурочной деятельности</w:t>
      </w:r>
    </w:p>
    <w:p w:rsidR="003A713B" w:rsidRDefault="003A713B" w:rsidP="003A713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635</wp:posOffset>
                </wp:positionV>
                <wp:extent cx="6645275" cy="10691495"/>
                <wp:effectExtent l="7620" t="635" r="5080" b="444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10691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75"/>
                              <w:gridCol w:w="6804"/>
                              <w:gridCol w:w="1418"/>
                              <w:gridCol w:w="1569"/>
                            </w:tblGrid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№</w:t>
                                  </w:r>
                                </w:p>
                                <w:p w:rsidR="003A713B" w:rsidRDefault="003A713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Наименования объектов и средств материально-технического обеспечения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Имеется в наличии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Необходимо приобрести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1046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r>
                                    <w:rPr>
                                      <w:b/>
                                      <w:bCs/>
                                    </w:rPr>
                                    <w:t>Список литературы для педагога: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jc w:val="both"/>
                                  </w:pPr>
                                  <w:r>
                                    <w:rPr>
                                      <w:bCs/>
                                    </w:rPr>
                            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 от 17.12.2010 г. № 1897).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jc w:val="center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jc w:val="both"/>
                                  </w:pPr>
                                  <w:r>
                                    <w:t xml:space="preserve">Физическая культура. Рабочие программы. Предметная линия учебников М.Я. Виленского, В.И. Ляха. 5-9 классы: уч. пос. для общеобразоват. Организаций/ В.И. Лях. – М.: Просвещение, 2015.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jc w:val="center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Рабочая  программа учебного предмета «Физическая культура» 5-9 класс.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jc w:val="center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Требования к уровню физической подготовленности населения при выполнении нормативов ВФСК «Готов к труду и обороне» (ГТО).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1046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r>
                                    <w:rPr>
                                      <w:b/>
                                      <w:bCs/>
                                    </w:rPr>
                                    <w:t>Список литературы для учащихся: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jc w:val="center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Виленский М.Я., Туревский И.М., Торочкова Т.Ю. и др. / Под ред. Виленского М.Я. Физическая культура. 5-7 классы. – М.: Просвещение, 2013, 2014. «Рекомендовано МО РФ»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jc w:val="center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Лях В.И. Физическая культура. 8-9 класс. – М.: Просвещение, 2014. «Рекомендовано МО РФ»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1046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r>
                                    <w:rPr>
                                      <w:b/>
                                    </w:rPr>
                                    <w:t>Специализированный программно-аппаратный комплекс педагога: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jc w:val="center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Персональный компьютер с предустановленным программным обеспечением (Операционная система Windows, MSOffice для создания, обработки и редактирования электронных таблиц, текстов и презентаций)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jc w:val="center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 xml:space="preserve">Копировально-множительная техника (многофункциональное устройство для сканирования и печати)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1046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af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Измерительные приборы: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Компрессор для накачивания мячей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Секундомер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Вертикальная шкала для измерения глубины наклона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Аптечка медицинская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1046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af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Спортивное оборудование: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jc w:val="both"/>
                                  </w:pPr>
                                  <w:r>
                                    <w:t>Брусья гимнастические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Перекладина гимнастическая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Скамейка гимнастическая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Стенка гимнастическая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Маты гимнастические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Скамейка атлетическая наклонная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jc w:val="both"/>
                                  </w:pPr>
                                  <w:r>
                                    <w:t xml:space="preserve">Мяч набивной 1 кг                          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jc w:val="both"/>
                                  </w:pPr>
                                  <w:r>
                                    <w:t>Мяч набивной 2 кг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jc w:val="both"/>
                                  </w:pPr>
                                  <w:r>
                                    <w:t>Мяч набивной 5 кг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Мяч малый 150 г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Скакалка гимнастическая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Планка для прыжков в высоту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jc w:val="both"/>
                                  </w:pPr>
                                  <w:r>
                                    <w:t>Стойка для прыжков в высоту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Рулетка измерительная 10 м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Номера нагрудные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Табло перекидное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Эстафетные палочки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Конусы (оранжевые)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jc w:val="both"/>
                                  </w:pPr>
                                  <w:r>
                                    <w:t>Фишки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jc w:val="both"/>
                                  </w:pPr>
                                  <w:r>
                                    <w:t>Флажки стартовые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jc w:val="both"/>
                                  </w:pPr>
                                  <w:r>
                                    <w:t>Пистолет пневматический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713B" w:rsidRDefault="003A713B">
                                  <w:pPr>
                                    <w:pStyle w:val="af9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1046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af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Цифровые ресурсы:</w:t>
                                  </w: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pStyle w:val="Default"/>
                                    <w:jc w:val="both"/>
                                  </w:pPr>
                                  <w:hyperlink r:id="rId6" w:history="1">
                                    <w:r>
                                      <w:rPr>
                                        <w:rStyle w:val="a6"/>
                                      </w:rPr>
                                      <w:t>http://www.gto.ru</w:t>
                                    </w:r>
                                  </w:hyperlink>
                                  <w:r>
                                    <w:t xml:space="preserve"> – Автоматизированная информационная система (АИС) ГТО.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713B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jc w:val="both"/>
                                  </w:pPr>
                                  <w:hyperlink r:id="rId7" w:history="1">
                                    <w:r>
                                      <w:rPr>
                                        <w:rStyle w:val="a6"/>
                                        <w:lang w:val="en-US"/>
                                      </w:rPr>
                                      <w:t>http</w:t>
                                    </w:r>
                                    <w:r>
                                      <w:rPr>
                                        <w:rStyle w:val="a6"/>
                                      </w:rPr>
                                      <w:t>://</w:t>
                                    </w:r>
                                    <w:r>
                                      <w:rPr>
                                        <w:rStyle w:val="a6"/>
                                        <w:lang w:val="en-US"/>
                                      </w:rPr>
                                      <w:t>www</w:t>
                                    </w:r>
                                    <w:r>
                                      <w:rPr>
                                        <w:rStyle w:val="a6"/>
                                      </w:rPr>
                                      <w:t>.</w:t>
                                    </w:r>
                                    <w:r>
                                      <w:rPr>
                                        <w:rStyle w:val="a6"/>
                                        <w:lang w:val="en-US"/>
                                      </w:rPr>
                                      <w:t>edu</w:t>
                                    </w:r>
                                    <w:r>
                                      <w:rPr>
                                        <w:rStyle w:val="a6"/>
                                      </w:rPr>
                                      <w:t>.</w:t>
                                    </w:r>
                                    <w:r>
                                      <w:rPr>
                                        <w:rStyle w:val="a6"/>
                                        <w:lang w:val="en-US"/>
                                      </w:rPr>
                                      <w:t>ru</w:t>
                                    </w:r>
                                  </w:hyperlink>
                                  <w:r>
                                    <w:t xml:space="preserve"> – Образовательный портал «Российской образование»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A713B" w:rsidRDefault="003A713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3A713B" w:rsidRDefault="003A713B" w:rsidP="003A713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7.35pt;margin-top:.05pt;width:523.25pt;height:8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75"/>
                        <w:gridCol w:w="6804"/>
                        <w:gridCol w:w="1418"/>
                        <w:gridCol w:w="1569"/>
                      </w:tblGrid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</w:t>
                            </w:r>
                          </w:p>
                          <w:p w:rsidR="003A713B" w:rsidRDefault="003A71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Наименования объектов и средств материально-технического обеспечения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Имеется в наличии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Необходимо приобрести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1046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r>
                              <w:rPr>
                                <w:b/>
                                <w:bCs/>
                              </w:rPr>
                              <w:t>Список литературы для педагога: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jc w:val="both"/>
                            </w:pPr>
                            <w:r>
                              <w:rPr>
                                <w:bCs/>
                              </w:rPr>
                      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 от 17.12.2010 г. № 1897).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jc w:val="center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jc w:val="both"/>
                            </w:pPr>
                            <w:r>
                              <w:t xml:space="preserve">Физическая культура. Рабочие программы. Предметная линия учебников М.Я. Виленского, В.И. Ляха. 5-9 классы: уч. пос. для общеобразоват. Организаций/ В.И. Лях. – М.: Просвещение, 2015.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jc w:val="center"/>
                            </w:pPr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Рабочая  программа учебного предмета «Физическая культура» 5-9 класс.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jc w:val="center"/>
                            </w:pPr>
                            <w:r>
                              <w:t>4.</w:t>
                            </w: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Требования к уровню физической подготовленности населения при выполнении нормативов ВФСК «Готов к труду и обороне» (ГТО).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1046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r>
                              <w:rPr>
                                <w:b/>
                                <w:bCs/>
                              </w:rPr>
                              <w:t>Список литературы для учащихся: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jc w:val="center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Виленский М.Я., Туревский И.М., Торочкова Т.Ю. и др. / Под ред. Виленского М.Я. Физическая культура. 5-7 классы. – М.: Просвещение, 2013, 2014. «Рекомендовано МО РФ»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jc w:val="center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Лях В.И. Физическая культура. 8-9 класс. – М.: Просвещение, 2014. «Рекомендовано МО РФ»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1046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r>
                              <w:rPr>
                                <w:b/>
                              </w:rPr>
                              <w:t>Специализированный программно-аппаратный комплекс педагога: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jc w:val="center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Персональный компьютер с предустановленным программным обеспечением (Операционная система Windows, MSOffice для создания, обработки и редактирования электронных таблиц, текстов и презентаций)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jc w:val="center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 xml:space="preserve">Копировально-множительная техника (многофункциональное устройство для сканирования и печати)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1046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af9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Измерительные приборы: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Компрессор для накачивания мячей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Секундомер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Вертикальная шкала для измерения глубины наклона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Аптечка медицинская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1046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af9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Спортивное оборудование: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jc w:val="both"/>
                            </w:pPr>
                            <w:r>
                              <w:t>Брусья гимнастические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Перекладина гимнастическая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Скамейка гимнастическая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Стенка гимнастическая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Маты гимнастические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Скамейка атлетическая наклонная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jc w:val="both"/>
                            </w:pPr>
                            <w:r>
                              <w:t xml:space="preserve">Мяч набивной 1 кг                          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jc w:val="both"/>
                            </w:pPr>
                            <w:r>
                              <w:t>Мяч набивной 2 кг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jc w:val="both"/>
                            </w:pPr>
                            <w:r>
                              <w:t>Мяч набивной 5 кг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Мяч малый 150 г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Скакалка гимнастическая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Планка для прыжков в высоту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jc w:val="both"/>
                            </w:pPr>
                            <w:r>
                              <w:t>Стойка для прыжков в высоту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Рулетка измерительная 10 м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Номера нагрудные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Табло перекидное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Эстафетные палочки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r>
                              <w:t>Конусы (оранжевые)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jc w:val="both"/>
                            </w:pPr>
                            <w:r>
                              <w:t>Фишки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jc w:val="both"/>
                            </w:pPr>
                            <w:r>
                              <w:t>Флажки стартовые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jc w:val="both"/>
                            </w:pPr>
                            <w:r>
                              <w:t>Пистолет пневматический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A713B" w:rsidRDefault="003A713B">
                            <w:pPr>
                              <w:pStyle w:val="af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1046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af9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Цифровые ресурсы:</w:t>
                            </w: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pStyle w:val="Default"/>
                              <w:jc w:val="both"/>
                            </w:pPr>
                            <w:hyperlink r:id="rId8" w:history="1">
                              <w:r>
                                <w:rPr>
                                  <w:rStyle w:val="a6"/>
                                </w:rPr>
                                <w:t>http://www.gto.ru</w:t>
                              </w:r>
                            </w:hyperlink>
                            <w:r>
                              <w:t xml:space="preserve"> – Автоматизированная информационная система (АИС) ГТО.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</w:pPr>
                          </w:p>
                        </w:tc>
                      </w:tr>
                      <w:tr w:rsidR="003A713B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jc w:val="both"/>
                            </w:pPr>
                            <w:hyperlink r:id="rId9" w:history="1">
                              <w:r>
                                <w:rPr>
                                  <w:rStyle w:val="a6"/>
                                  <w:lang w:val="en-US"/>
                                </w:rPr>
                                <w:t>http</w:t>
                              </w:r>
                              <w:r>
                                <w:rPr>
                                  <w:rStyle w:val="a6"/>
                                </w:rPr>
                                <w:t>://</w:t>
                              </w:r>
                              <w:r>
                                <w:rPr>
                                  <w:rStyle w:val="a6"/>
                                  <w:lang w:val="en-US"/>
                                </w:rPr>
                                <w:t>www</w:t>
                              </w:r>
                              <w:r>
                                <w:rPr>
                                  <w:rStyle w:val="a6"/>
                                </w:rPr>
                                <w:t>.</w:t>
                              </w:r>
                              <w:r>
                                <w:rPr>
                                  <w:rStyle w:val="a6"/>
                                  <w:lang w:val="en-US"/>
                                </w:rPr>
                                <w:t>edu</w:t>
                              </w:r>
                              <w:r>
                                <w:rPr>
                                  <w:rStyle w:val="a6"/>
                                </w:rPr>
                                <w:t>.</w:t>
                              </w:r>
                              <w:r>
                                <w:rPr>
                                  <w:rStyle w:val="a6"/>
                                  <w:lang w:val="en-US"/>
                                </w:rPr>
                                <w:t>ru</w:t>
                              </w:r>
                            </w:hyperlink>
                            <w:r>
                              <w:t xml:space="preserve"> – Образовательный портал «Российской образование»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A713B" w:rsidRDefault="003A713B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3A713B" w:rsidRDefault="003A713B" w:rsidP="003A713B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713B" w:rsidRDefault="003A713B" w:rsidP="003A713B">
      <w:pPr>
        <w:pStyle w:val="1c"/>
        <w:spacing w:before="40"/>
        <w:ind w:left="5954" w:right="-1" w:firstLine="0"/>
        <w:rPr>
          <w:sz w:val="24"/>
          <w:szCs w:val="24"/>
        </w:rPr>
      </w:pPr>
    </w:p>
    <w:p w:rsidR="003A713B" w:rsidRDefault="003A713B" w:rsidP="003A713B">
      <w:pPr>
        <w:pStyle w:val="1c"/>
        <w:spacing w:before="40"/>
        <w:ind w:left="5954" w:right="-1" w:firstLine="0"/>
        <w:rPr>
          <w:sz w:val="24"/>
          <w:szCs w:val="24"/>
        </w:rPr>
      </w:pPr>
    </w:p>
    <w:p w:rsidR="003A713B" w:rsidRDefault="003A713B" w:rsidP="003A713B">
      <w:pPr>
        <w:pStyle w:val="1c"/>
        <w:spacing w:before="40"/>
        <w:ind w:left="5954" w:right="-1" w:firstLine="0"/>
        <w:rPr>
          <w:sz w:val="24"/>
          <w:szCs w:val="24"/>
        </w:rPr>
      </w:pPr>
    </w:p>
    <w:p w:rsidR="003A713B" w:rsidRDefault="003A713B" w:rsidP="003A713B">
      <w:pPr>
        <w:pStyle w:val="1c"/>
        <w:spacing w:before="40"/>
        <w:ind w:right="-1" w:firstLine="0"/>
        <w:rPr>
          <w:b/>
          <w:sz w:val="24"/>
          <w:szCs w:val="24"/>
        </w:rPr>
      </w:pPr>
    </w:p>
    <w:p w:rsidR="003A713B" w:rsidRDefault="003A713B" w:rsidP="003A713B">
      <w:pPr>
        <w:pStyle w:val="1c"/>
        <w:spacing w:before="40"/>
        <w:ind w:left="5954" w:right="-1" w:firstLine="0"/>
        <w:jc w:val="right"/>
        <w:rPr>
          <w:sz w:val="24"/>
          <w:szCs w:val="24"/>
        </w:rPr>
      </w:pPr>
      <w:r>
        <w:rPr>
          <w:b/>
          <w:sz w:val="24"/>
          <w:szCs w:val="24"/>
        </w:rPr>
        <w:t>Приложение № 1</w:t>
      </w:r>
    </w:p>
    <w:p w:rsidR="003A713B" w:rsidRDefault="003A713B" w:rsidP="003A713B">
      <w:pPr>
        <w:pStyle w:val="1c"/>
        <w:tabs>
          <w:tab w:val="left" w:pos="9050"/>
        </w:tabs>
        <w:ind w:right="-1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3A713B" w:rsidRDefault="003A713B" w:rsidP="003A713B">
      <w:pPr>
        <w:pStyle w:val="1c"/>
        <w:tabs>
          <w:tab w:val="left" w:pos="9050"/>
        </w:tabs>
        <w:ind w:right="-1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Государственные требования к уровню </w:t>
      </w:r>
    </w:p>
    <w:p w:rsidR="003A713B" w:rsidRDefault="003A713B" w:rsidP="003A713B">
      <w:pPr>
        <w:pStyle w:val="FR2"/>
        <w:tabs>
          <w:tab w:val="left" w:pos="9050"/>
        </w:tabs>
        <w:spacing w:before="0"/>
        <w:ind w:left="0" w:right="-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физической подготовленности населения при выполнении нормативов Всероссийского физкультурно-спортивного  комплекса «Готов к труду и обороне» (ГТО)</w:t>
      </w:r>
    </w:p>
    <w:p w:rsidR="003A713B" w:rsidRDefault="003A713B" w:rsidP="003A713B">
      <w:pPr>
        <w:pStyle w:val="FR2"/>
        <w:tabs>
          <w:tab w:val="left" w:pos="9050"/>
        </w:tabs>
        <w:spacing w:before="0"/>
        <w:ind w:left="0" w:right="-1"/>
        <w:rPr>
          <w:rFonts w:ascii="Times New Roman" w:hAnsi="Times New Roman" w:cs="Times New Roman"/>
          <w:sz w:val="24"/>
          <w:szCs w:val="24"/>
          <w:lang w:val="ru-RU"/>
        </w:rPr>
      </w:pPr>
    </w:p>
    <w:p w:rsidR="003A713B" w:rsidRDefault="003A713B" w:rsidP="003A713B">
      <w:pPr>
        <w:pStyle w:val="1c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III СТУПЕНЬ</w:t>
      </w:r>
    </w:p>
    <w:p w:rsidR="003A713B" w:rsidRDefault="003A713B" w:rsidP="003A713B">
      <w:pPr>
        <w:pStyle w:val="1c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(мальчики и девочки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5-6 классов, 11- 12 лет)</w:t>
      </w:r>
    </w:p>
    <w:p w:rsidR="003A713B" w:rsidRDefault="003A713B" w:rsidP="003A713B">
      <w:pPr>
        <w:pStyle w:val="1c"/>
        <w:ind w:firstLine="0"/>
        <w:jc w:val="center"/>
        <w:rPr>
          <w:sz w:val="24"/>
          <w:szCs w:val="24"/>
        </w:rPr>
      </w:pPr>
    </w:p>
    <w:p w:rsidR="003A713B" w:rsidRDefault="003A713B" w:rsidP="003A713B">
      <w:pPr>
        <w:pStyle w:val="1c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sz w:val="22"/>
          <w:szCs w:val="22"/>
        </w:rPr>
      </w:pPr>
      <w:r>
        <w:rPr>
          <w:b/>
          <w:sz w:val="24"/>
          <w:szCs w:val="24"/>
        </w:rPr>
        <w:t>Виды испытаний (тесты) и нормы</w:t>
      </w: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426"/>
        <w:gridCol w:w="3123"/>
        <w:gridCol w:w="1136"/>
        <w:gridCol w:w="138"/>
        <w:gridCol w:w="1281"/>
        <w:gridCol w:w="974"/>
        <w:gridCol w:w="21"/>
        <w:gridCol w:w="1281"/>
        <w:gridCol w:w="1281"/>
        <w:gridCol w:w="987"/>
      </w:tblGrid>
      <w:tr w:rsidR="003A713B" w:rsidTr="00EB3FEB">
        <w:trPr>
          <w:cantSplit/>
          <w:trHeight w:hRule="exact" w:val="32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142" w:right="-1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3A713B" w:rsidRDefault="003A713B" w:rsidP="00EB3FEB">
            <w:pPr>
              <w:pStyle w:val="1c"/>
              <w:ind w:left="-142" w:right="-1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испытаний</w:t>
            </w:r>
          </w:p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(тесты)</w:t>
            </w:r>
          </w:p>
        </w:tc>
        <w:tc>
          <w:tcPr>
            <w:tcW w:w="3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Мальчики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2"/>
                <w:szCs w:val="22"/>
              </w:rPr>
              <w:t>Девочки</w:t>
            </w:r>
          </w:p>
        </w:tc>
      </w:tr>
      <w:tr w:rsidR="003A713B" w:rsidTr="00EB3FEB">
        <w:trPr>
          <w:cantSplit/>
          <w:trHeight w:hRule="exact" w:val="54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snapToGrid w:val="0"/>
              <w:ind w:right="6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snapToGrid w:val="0"/>
              <w:ind w:right="6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5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107" w:right="-10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Золотой знак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hanging="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108" w:right="-9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tabs>
                <w:tab w:val="left" w:pos="1094"/>
              </w:tabs>
              <w:ind w:left="-126" w:right="-10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Золотой</w:t>
            </w:r>
          </w:p>
          <w:p w:rsidR="003A713B" w:rsidRDefault="003A713B" w:rsidP="00EB3FEB">
            <w:pPr>
              <w:pStyle w:val="1c"/>
              <w:tabs>
                <w:tab w:val="left" w:pos="1094"/>
              </w:tabs>
              <w:ind w:firstLine="0"/>
              <w:jc w:val="center"/>
            </w:pPr>
            <w:r>
              <w:rPr>
                <w:sz w:val="22"/>
                <w:szCs w:val="22"/>
              </w:rPr>
              <w:t>знак</w:t>
            </w:r>
          </w:p>
        </w:tc>
      </w:tr>
      <w:tr w:rsidR="003A713B" w:rsidTr="00EB3FEB">
        <w:trPr>
          <w:cantSplit/>
          <w:trHeight w:val="145"/>
        </w:trPr>
        <w:tc>
          <w:tcPr>
            <w:tcW w:w="106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right="68" w:firstLine="0"/>
              <w:jc w:val="left"/>
            </w:pPr>
            <w:r>
              <w:rPr>
                <w:sz w:val="22"/>
                <w:szCs w:val="22"/>
                <w:lang w:val="ru-RU"/>
              </w:rPr>
              <w:t>Обязательные испытания (тесты)</w:t>
            </w:r>
          </w:p>
        </w:tc>
      </w:tr>
      <w:tr w:rsidR="003A713B" w:rsidTr="00EB3FEB">
        <w:trPr>
          <w:cantSplit/>
          <w:trHeight w:val="1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8" w:right="-109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108"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Бег</w:t>
            </w:r>
            <w:r>
              <w:rPr>
                <w:sz w:val="22"/>
                <w:szCs w:val="22"/>
                <w:lang w:val="ru-RU"/>
              </w:rPr>
              <w:t xml:space="preserve"> на 60</w:t>
            </w:r>
            <w:r>
              <w:rPr>
                <w:sz w:val="22"/>
                <w:szCs w:val="22"/>
              </w:rPr>
              <w:t xml:space="preserve"> м (сек.)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10,8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2"/>
                <w:szCs w:val="22"/>
                <w:lang w:val="ru-RU"/>
              </w:rPr>
              <w:t>10,3</w:t>
            </w:r>
          </w:p>
        </w:tc>
      </w:tr>
      <w:tr w:rsidR="003A713B" w:rsidTr="00EB3FEB">
        <w:trPr>
          <w:cantSplit/>
          <w:trHeight w:val="14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8" w:right="-1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108"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Бег</w:t>
            </w:r>
            <w:r>
              <w:rPr>
                <w:sz w:val="22"/>
                <w:szCs w:val="22"/>
                <w:lang w:val="ru-RU"/>
              </w:rPr>
              <w:t xml:space="preserve"> на 1,5</w:t>
            </w:r>
            <w:r>
              <w:rPr>
                <w:sz w:val="22"/>
                <w:szCs w:val="22"/>
              </w:rPr>
              <w:t xml:space="preserve"> км (мин., сек.)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8.35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7.55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8.55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8.35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2"/>
                <w:szCs w:val="22"/>
                <w:lang w:val="ru-RU"/>
              </w:rPr>
              <w:t>8.00</w:t>
            </w:r>
          </w:p>
        </w:tc>
      </w:tr>
      <w:tr w:rsidR="003A713B" w:rsidTr="00EB3FEB">
        <w:trPr>
          <w:cantSplit/>
          <w:trHeight w:val="14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snapToGrid w:val="0"/>
              <w:ind w:left="-108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  <w:lang w:val="ru-RU"/>
              </w:rPr>
              <w:t xml:space="preserve"> на 2 км</w:t>
            </w:r>
            <w:r>
              <w:rPr>
                <w:sz w:val="22"/>
                <w:szCs w:val="22"/>
              </w:rPr>
              <w:t xml:space="preserve"> (мин., сек.)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2"/>
                <w:szCs w:val="22"/>
              </w:rPr>
              <w:t>11.30</w:t>
            </w:r>
          </w:p>
        </w:tc>
      </w:tr>
      <w:tr w:rsidR="003A713B" w:rsidTr="00EB3FEB">
        <w:trPr>
          <w:cantSplit/>
          <w:trHeight w:val="13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8" w:right="-1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108"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Прыжок в длину с разбега (см)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2"/>
                <w:szCs w:val="22"/>
                <w:lang w:val="ru-RU"/>
              </w:rPr>
              <w:t>300</w:t>
            </w:r>
          </w:p>
        </w:tc>
      </w:tr>
      <w:tr w:rsidR="003A713B" w:rsidTr="00EB3FEB">
        <w:trPr>
          <w:cantSplit/>
          <w:trHeight w:val="52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snapToGrid w:val="0"/>
              <w:ind w:left="-108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 прыжок в длину с места толчком двумя ногами (см)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2"/>
                <w:szCs w:val="22"/>
                <w:lang w:val="ru-RU"/>
              </w:rPr>
              <w:t>165</w:t>
            </w:r>
          </w:p>
        </w:tc>
      </w:tr>
      <w:tr w:rsidR="003A713B" w:rsidTr="00EB3FEB">
        <w:trPr>
          <w:cantSplit/>
          <w:trHeight w:val="14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8" w:right="-1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108"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Подтягивание из виса на высокой перекладине (кол-во раз)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A713B" w:rsidTr="00EB3FEB">
        <w:trPr>
          <w:cantSplit/>
          <w:trHeight w:val="14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snapToGrid w:val="0"/>
              <w:ind w:right="6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108"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или подтягивание из виса лежа на низкой перекладине (кол-во раз)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</w:tr>
      <w:tr w:rsidR="003A713B" w:rsidTr="00EB3FEB">
        <w:trPr>
          <w:cantSplit/>
          <w:trHeight w:val="49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snapToGrid w:val="0"/>
              <w:ind w:right="6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или сгибание и разгибание рук в упоре лежа на полу (кол-во раз)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3A713B" w:rsidTr="00EB3FEB">
        <w:trPr>
          <w:cantSplit/>
          <w:trHeight w:val="145"/>
        </w:trPr>
        <w:tc>
          <w:tcPr>
            <w:tcW w:w="106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left"/>
            </w:pPr>
            <w:r>
              <w:rPr>
                <w:sz w:val="22"/>
                <w:szCs w:val="22"/>
                <w:lang w:val="ru-RU"/>
              </w:rPr>
              <w:t>Испытания (тесты) по выбору:</w:t>
            </w:r>
          </w:p>
        </w:tc>
      </w:tr>
      <w:tr w:rsidR="003A713B" w:rsidTr="00EB3FEB">
        <w:trPr>
          <w:cantSplit/>
          <w:trHeight w:val="1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8" w:right="38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Метание мяча весом </w:t>
            </w:r>
            <w:r>
              <w:rPr>
                <w:sz w:val="22"/>
                <w:szCs w:val="22"/>
                <w:lang w:val="ru-RU"/>
              </w:rPr>
              <w:t>150</w:t>
            </w:r>
            <w:r>
              <w:rPr>
                <w:sz w:val="22"/>
                <w:szCs w:val="22"/>
              </w:rPr>
              <w:t xml:space="preserve"> г (м)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</w:tr>
      <w:tr w:rsidR="003A713B" w:rsidTr="00EB3FEB">
        <w:trPr>
          <w:cantSplit/>
          <w:trHeight w:val="42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8" w:right="38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Бег на лыжах</w:t>
            </w:r>
            <w:r>
              <w:rPr>
                <w:sz w:val="22"/>
                <w:szCs w:val="22"/>
                <w:lang w:val="ru-RU"/>
              </w:rPr>
              <w:t xml:space="preserve"> на 2</w:t>
            </w:r>
            <w:r>
              <w:rPr>
                <w:sz w:val="22"/>
                <w:szCs w:val="22"/>
              </w:rPr>
              <w:t xml:space="preserve"> км (мин., сек.)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13.00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2"/>
                <w:szCs w:val="22"/>
                <w:lang w:val="ru-RU"/>
              </w:rPr>
              <w:t>13.50</w:t>
            </w:r>
          </w:p>
        </w:tc>
      </w:tr>
      <w:tr w:rsidR="003A713B" w:rsidTr="00EB3FEB">
        <w:trPr>
          <w:cantSplit/>
          <w:trHeight w:val="51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snapToGrid w:val="0"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8" w:right="3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  <w:lang w:val="ru-RU"/>
              </w:rPr>
              <w:t xml:space="preserve"> на 3</w:t>
            </w:r>
            <w:r>
              <w:rPr>
                <w:sz w:val="22"/>
                <w:szCs w:val="22"/>
              </w:rPr>
              <w:t xml:space="preserve"> км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53" w:right="-10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53" w:right="-10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53" w:right="-10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53" w:right="-10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53" w:right="-10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53" w:right="-107" w:firstLine="0"/>
              <w:jc w:val="center"/>
            </w:pPr>
            <w:r>
              <w:rPr>
                <w:sz w:val="22"/>
                <w:szCs w:val="22"/>
              </w:rPr>
              <w:t>Без учета времени</w:t>
            </w:r>
          </w:p>
        </w:tc>
      </w:tr>
      <w:tr w:rsidR="003A713B" w:rsidTr="00EB3FEB">
        <w:trPr>
          <w:cantSplit/>
          <w:trHeight w:val="3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8" w:right="3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Плавание</w:t>
            </w:r>
            <w:r>
              <w:rPr>
                <w:sz w:val="22"/>
                <w:szCs w:val="22"/>
                <w:lang w:val="ru-RU"/>
              </w:rPr>
              <w:t xml:space="preserve"> 50</w:t>
            </w:r>
            <w:r>
              <w:rPr>
                <w:sz w:val="22"/>
                <w:szCs w:val="22"/>
              </w:rPr>
              <w:t xml:space="preserve"> м (мин., сек.)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53" w:right="-10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53" w:right="-107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53" w:right="-10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0.50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53" w:right="-10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53" w:right="-107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53" w:right="-107" w:firstLine="0"/>
              <w:jc w:val="center"/>
            </w:pPr>
            <w:r>
              <w:rPr>
                <w:sz w:val="22"/>
                <w:szCs w:val="22"/>
                <w:lang w:val="ru-RU"/>
              </w:rPr>
              <w:t>1.05</w:t>
            </w:r>
          </w:p>
        </w:tc>
      </w:tr>
      <w:tr w:rsidR="003A713B" w:rsidTr="00EB3FEB">
        <w:trPr>
          <w:cantSplit/>
          <w:trHeight w:val="6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8" w:right="38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Наклон вперед из положения стоя с прямыми ногами на полу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112" w:right="-107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Достать </w:t>
            </w:r>
          </w:p>
          <w:p w:rsidR="003A713B" w:rsidRDefault="003A713B" w:rsidP="00EB3FEB">
            <w:pPr>
              <w:pStyle w:val="1c"/>
              <w:ind w:left="-112" w:right="-107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 пальцами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111" w:right="-107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Достать</w:t>
            </w:r>
          </w:p>
          <w:p w:rsidR="003A713B" w:rsidRDefault="003A713B" w:rsidP="00EB3FEB">
            <w:pPr>
              <w:pStyle w:val="1c"/>
              <w:ind w:left="-111" w:right="-107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пол пальцами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112" w:right="-107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Достать пол ладонями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53" w:right="-107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Достать </w:t>
            </w:r>
          </w:p>
          <w:p w:rsidR="003A713B" w:rsidRDefault="003A713B" w:rsidP="00EB3FEB">
            <w:pPr>
              <w:pStyle w:val="1c"/>
              <w:ind w:left="-53" w:right="-107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 пальцами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53" w:right="-107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Достать </w:t>
            </w:r>
          </w:p>
          <w:p w:rsidR="003A713B" w:rsidRDefault="003A713B" w:rsidP="00EB3FEB">
            <w:pPr>
              <w:pStyle w:val="1c"/>
              <w:ind w:left="-53" w:right="-107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 пальцами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126" w:right="-107" w:firstLine="0"/>
              <w:jc w:val="center"/>
            </w:pPr>
            <w:r>
              <w:rPr>
                <w:sz w:val="22"/>
                <w:szCs w:val="22"/>
                <w:lang w:val="ru-RU"/>
              </w:rPr>
              <w:t>Достать пол ладонями</w:t>
            </w:r>
          </w:p>
        </w:tc>
      </w:tr>
      <w:tr w:rsidR="003A713B" w:rsidTr="00EB3FEB">
        <w:trPr>
          <w:cantSplit/>
          <w:trHeight w:val="9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8" w:right="38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Стрельба из пневм. винтовки из положения сидя или стоя с опорой локтей о стол или стойку, дистанция - 5 м (очки)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firstLine="0"/>
              <w:jc w:val="center"/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</w:tr>
      <w:tr w:rsidR="003A713B" w:rsidTr="00EB3FEB">
        <w:trPr>
          <w:cantSplit/>
          <w:trHeight w:val="5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8" w:right="38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Туристский поход с проверкой туристских навыков</w:t>
            </w:r>
          </w:p>
        </w:tc>
        <w:tc>
          <w:tcPr>
            <w:tcW w:w="70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firstLine="0"/>
              <w:jc w:val="center"/>
            </w:pPr>
            <w:r>
              <w:rPr>
                <w:sz w:val="22"/>
                <w:szCs w:val="22"/>
                <w:lang w:val="ru-RU"/>
              </w:rPr>
              <w:t>В соответствии с возрастными требованиями</w:t>
            </w:r>
          </w:p>
        </w:tc>
      </w:tr>
      <w:tr w:rsidR="003A713B" w:rsidTr="00EB3FEB">
        <w:trPr>
          <w:cantSplit/>
          <w:trHeight w:val="357"/>
        </w:trPr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видов испытаний (тестов) </w:t>
            </w:r>
          </w:p>
          <w:p w:rsidR="003A713B" w:rsidRDefault="003A713B" w:rsidP="00EB3FEB">
            <w:pPr>
              <w:pStyle w:val="1c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в возрастной группе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firstLine="0"/>
              <w:jc w:val="center"/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3A713B" w:rsidTr="00EB3FEB">
        <w:trPr>
          <w:cantSplit/>
          <w:trHeight w:val="932"/>
        </w:trPr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lastRenderedPageBreak/>
              <w:t>Кол-во видов испытаний (тестов), которые необходимо выполнить для получения знака отличия Комплекса*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firstLine="0"/>
              <w:jc w:val="center"/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</w:tr>
    </w:tbl>
    <w:p w:rsidR="003A713B" w:rsidRDefault="003A713B" w:rsidP="003A713B">
      <w:pPr>
        <w:pStyle w:val="FR2"/>
        <w:tabs>
          <w:tab w:val="left" w:pos="5812"/>
        </w:tabs>
        <w:spacing w:before="0"/>
        <w:ind w:left="0" w:right="-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* При выполнении нормативов для получения знаков отличия Комплекса обязательны испытания (тесты) на силу, быстроту, гибкость и выносливость.</w:t>
      </w:r>
    </w:p>
    <w:p w:rsidR="003A713B" w:rsidRDefault="003A713B" w:rsidP="003A713B">
      <w:pPr>
        <w:pStyle w:val="1c"/>
        <w:tabs>
          <w:tab w:val="left" w:pos="905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Знания и умения </w:t>
      </w:r>
      <w:r>
        <w:rPr>
          <w:sz w:val="24"/>
          <w:szCs w:val="24"/>
          <w:lang w:val="ru-RU"/>
        </w:rPr>
        <w:t>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федеральным государственным образовательным стандартом.</w:t>
      </w:r>
    </w:p>
    <w:p w:rsidR="003A713B" w:rsidRDefault="003A713B" w:rsidP="003A713B">
      <w:pPr>
        <w:pStyle w:val="1c"/>
        <w:tabs>
          <w:tab w:val="left" w:pos="10206"/>
        </w:tabs>
        <w:spacing w:before="80"/>
        <w:ind w:right="-1" w:firstLine="0"/>
        <w:jc w:val="center"/>
      </w:pPr>
      <w:r>
        <w:rPr>
          <w:b/>
          <w:sz w:val="24"/>
          <w:szCs w:val="24"/>
        </w:rPr>
        <w:t xml:space="preserve">3. Рекомендации к недельному двигательному режиму </w:t>
      </w:r>
      <w:r>
        <w:rPr>
          <w:sz w:val="24"/>
          <w:szCs w:val="24"/>
        </w:rPr>
        <w:t>(не менее 13 часов)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7682"/>
        <w:gridCol w:w="1569"/>
      </w:tblGrid>
      <w:tr w:rsidR="003A713B" w:rsidTr="00EB3F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№</w:t>
            </w:r>
          </w:p>
          <w:p w:rsidR="003A713B" w:rsidRDefault="003A713B" w:rsidP="00EB3FEB">
            <w:pPr>
              <w:jc w:val="center"/>
            </w:pPr>
            <w:r>
              <w:t>п/п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Виды двигательной активности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ind w:left="-108"/>
              <w:jc w:val="center"/>
            </w:pPr>
            <w:r>
              <w:t>Временной объем в неделю, мин.</w:t>
            </w:r>
          </w:p>
        </w:tc>
      </w:tr>
      <w:tr w:rsidR="003A713B" w:rsidTr="00EB3F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jc w:val="center"/>
            </w:pPr>
            <w:r>
              <w:t>1.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tabs>
                <w:tab w:val="left" w:pos="6525"/>
              </w:tabs>
              <w:jc w:val="both"/>
            </w:pPr>
            <w:r>
              <w:t>Утренняя гимнастика</w:t>
            </w:r>
            <w:r>
              <w:tab/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не менее 105</w:t>
            </w:r>
          </w:p>
        </w:tc>
      </w:tr>
      <w:tr w:rsidR="003A713B" w:rsidTr="00EB3F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jc w:val="center"/>
            </w:pPr>
            <w:r>
              <w:t>2.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jc w:val="both"/>
            </w:pPr>
            <w:r>
              <w:t xml:space="preserve">Обязательные учебные занятия в образовательных организациях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135</w:t>
            </w:r>
          </w:p>
        </w:tc>
      </w:tr>
      <w:tr w:rsidR="003A713B" w:rsidTr="00EB3F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jc w:val="center"/>
            </w:pPr>
            <w:r>
              <w:t>3.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jc w:val="both"/>
            </w:pPr>
            <w: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150</w:t>
            </w:r>
          </w:p>
        </w:tc>
      </w:tr>
      <w:tr w:rsidR="003A713B" w:rsidTr="00EB3F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jc w:val="center"/>
            </w:pPr>
            <w:r>
              <w:t>4.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jc w:val="both"/>
            </w:pPr>
            <w:r>
              <w:t>Организованные занятия в спортивных секциях и кружках по легкой атлетике, плаванию, лыжам, полиатлону, гимнастике, подвижным и спортивным играм, фитнесу, единоборствам, туризму, в группах общей физической подготовки, участие в соревнованиях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не менее 240</w:t>
            </w:r>
          </w:p>
        </w:tc>
      </w:tr>
      <w:tr w:rsidR="003A713B" w:rsidTr="00EB3F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jc w:val="center"/>
            </w:pPr>
            <w:r>
              <w:t>5.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jc w:val="both"/>
            </w:pPr>
            <w:r>
              <w:t xml:space="preserve">Самостоятельные занятия физической культурой (с участием родителей), в том числе подвижными и спортивными играми, другими видами двигательной активности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не менее 160</w:t>
            </w:r>
          </w:p>
        </w:tc>
      </w:tr>
      <w:tr w:rsidR="003A713B" w:rsidTr="00EB3FEB"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jc w:val="both"/>
            </w:pPr>
            <w: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3A713B" w:rsidRDefault="003A713B" w:rsidP="003A713B">
      <w:pPr>
        <w:pStyle w:val="1c"/>
        <w:ind w:right="-1" w:firstLine="0"/>
        <w:rPr>
          <w:b/>
          <w:sz w:val="28"/>
          <w:szCs w:val="28"/>
        </w:rPr>
      </w:pPr>
    </w:p>
    <w:p w:rsidR="003A713B" w:rsidRDefault="003A713B" w:rsidP="003A713B">
      <w:pPr>
        <w:pStyle w:val="1c"/>
        <w:ind w:firstLine="0"/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IV СТУПЕНЬ </w:t>
      </w:r>
    </w:p>
    <w:p w:rsidR="003A713B" w:rsidRDefault="003A713B" w:rsidP="003A713B">
      <w:pPr>
        <w:pStyle w:val="1c"/>
        <w:ind w:firstLine="0"/>
        <w:jc w:val="center"/>
        <w:rPr>
          <w:b/>
          <w:sz w:val="24"/>
          <w:szCs w:val="28"/>
        </w:rPr>
      </w:pPr>
      <w:r>
        <w:rPr>
          <w:sz w:val="24"/>
          <w:szCs w:val="28"/>
        </w:rPr>
        <w:t>(юноши и девушки 7 - 9 классов, 13 - 15 лет)</w:t>
      </w:r>
    </w:p>
    <w:p w:rsidR="003A713B" w:rsidRDefault="003A713B" w:rsidP="003A713B">
      <w:pPr>
        <w:pStyle w:val="1c"/>
        <w:tabs>
          <w:tab w:val="left" w:pos="9050"/>
        </w:tabs>
        <w:ind w:left="426" w:firstLine="0"/>
        <w:rPr>
          <w:b/>
          <w:sz w:val="24"/>
          <w:szCs w:val="28"/>
        </w:rPr>
      </w:pPr>
    </w:p>
    <w:p w:rsidR="003A713B" w:rsidRDefault="003A713B" w:rsidP="003A713B">
      <w:pPr>
        <w:pStyle w:val="1c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sz w:val="22"/>
          <w:szCs w:val="22"/>
        </w:rPr>
      </w:pPr>
      <w:r>
        <w:rPr>
          <w:b/>
          <w:sz w:val="24"/>
          <w:szCs w:val="28"/>
        </w:rPr>
        <w:t>Виды испытаний (тесты) и нормы</w:t>
      </w: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370"/>
        <w:gridCol w:w="52"/>
        <w:gridCol w:w="3123"/>
        <w:gridCol w:w="856"/>
        <w:gridCol w:w="278"/>
        <w:gridCol w:w="1376"/>
        <w:gridCol w:w="991"/>
        <w:gridCol w:w="137"/>
        <w:gridCol w:w="48"/>
        <w:gridCol w:w="1093"/>
        <w:gridCol w:w="39"/>
        <w:gridCol w:w="1378"/>
        <w:gridCol w:w="24"/>
        <w:gridCol w:w="1112"/>
      </w:tblGrid>
      <w:tr w:rsidR="003A713B" w:rsidTr="00EB3FEB">
        <w:trPr>
          <w:trHeight w:val="152"/>
        </w:trPr>
        <w:tc>
          <w:tcPr>
            <w:tcW w:w="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tabs>
                <w:tab w:val="left" w:pos="460"/>
              </w:tabs>
              <w:ind w:left="-142" w:right="-1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испытаний</w:t>
            </w:r>
          </w:p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(тесты)</w:t>
            </w:r>
          </w:p>
        </w:tc>
        <w:tc>
          <w:tcPr>
            <w:tcW w:w="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Мальчики</w:t>
            </w:r>
          </w:p>
        </w:tc>
        <w:tc>
          <w:tcPr>
            <w:tcW w:w="3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2"/>
                <w:szCs w:val="22"/>
              </w:rPr>
              <w:t>Девочки</w:t>
            </w:r>
          </w:p>
        </w:tc>
      </w:tr>
      <w:tr w:rsidR="003A713B" w:rsidTr="00EB3FEB">
        <w:trPr>
          <w:trHeight w:val="152"/>
        </w:trPr>
        <w:tc>
          <w:tcPr>
            <w:tcW w:w="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snapToGrid w:val="0"/>
              <w:ind w:right="6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snapToGrid w:val="0"/>
              <w:ind w:right="6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108" w:right="-10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tabs>
                <w:tab w:val="left" w:pos="1166"/>
              </w:tabs>
              <w:ind w:left="-109" w:right="-10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Золотой знак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112" w:right="-10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107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tabs>
                <w:tab w:val="left" w:pos="1094"/>
              </w:tabs>
              <w:ind w:left="-108" w:right="-54" w:firstLine="0"/>
              <w:jc w:val="center"/>
            </w:pPr>
            <w:r>
              <w:rPr>
                <w:sz w:val="22"/>
                <w:szCs w:val="22"/>
              </w:rPr>
              <w:t>Золотой знак</w:t>
            </w:r>
          </w:p>
        </w:tc>
      </w:tr>
      <w:tr w:rsidR="003A713B" w:rsidTr="00EB3FEB">
        <w:trPr>
          <w:trHeight w:val="288"/>
        </w:trPr>
        <w:tc>
          <w:tcPr>
            <w:tcW w:w="10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right="68" w:firstLine="0"/>
              <w:jc w:val="left"/>
            </w:pPr>
            <w:r>
              <w:rPr>
                <w:sz w:val="22"/>
                <w:szCs w:val="22"/>
                <w:lang w:val="ru-RU"/>
              </w:rPr>
              <w:t>Обязательные испытания (тесты)</w:t>
            </w:r>
          </w:p>
        </w:tc>
      </w:tr>
      <w:tr w:rsidR="003A713B" w:rsidTr="00EB3FEB">
        <w:trPr>
          <w:trHeight w:val="18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right="6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52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Бег</w:t>
            </w:r>
            <w:r>
              <w:rPr>
                <w:sz w:val="22"/>
                <w:szCs w:val="22"/>
                <w:lang w:val="ru-RU"/>
              </w:rPr>
              <w:t xml:space="preserve"> на 60</w:t>
            </w:r>
            <w:r>
              <w:rPr>
                <w:sz w:val="22"/>
                <w:szCs w:val="22"/>
              </w:rPr>
              <w:t xml:space="preserve"> м (сек.)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9,7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8,7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10,9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3A713B" w:rsidTr="00EB3FEB">
        <w:trPr>
          <w:trHeight w:val="213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right="6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52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Бег</w:t>
            </w:r>
            <w:r>
              <w:rPr>
                <w:sz w:val="22"/>
                <w:szCs w:val="22"/>
                <w:lang w:val="ru-RU"/>
              </w:rPr>
              <w:t xml:space="preserve"> на 2 км</w:t>
            </w:r>
            <w:r>
              <w:rPr>
                <w:sz w:val="22"/>
                <w:szCs w:val="22"/>
              </w:rPr>
              <w:t xml:space="preserve"> (мин., сек.)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9.55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9.30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9.00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12.10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11.40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2"/>
                <w:szCs w:val="22"/>
                <w:lang w:val="ru-RU"/>
              </w:rPr>
              <w:t>11.00</w:t>
            </w:r>
          </w:p>
        </w:tc>
      </w:tr>
      <w:tr w:rsidR="003A713B" w:rsidTr="00EB3FEB">
        <w:trPr>
          <w:trHeight w:val="359"/>
        </w:trPr>
        <w:tc>
          <w:tcPr>
            <w:tcW w:w="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snapToGrid w:val="0"/>
              <w:ind w:right="6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5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или на 3 км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84" w:right="-3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84" w:right="-3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84" w:right="-3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A713B" w:rsidTr="00EB3FEB">
        <w:trPr>
          <w:trHeight w:val="455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right="68"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52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Прыжок в длину с разбега (см)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350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2"/>
                <w:szCs w:val="22"/>
              </w:rPr>
              <w:t>330</w:t>
            </w:r>
          </w:p>
        </w:tc>
      </w:tr>
      <w:tr w:rsidR="003A713B" w:rsidTr="00EB3FEB">
        <w:trPr>
          <w:trHeight w:val="146"/>
        </w:trPr>
        <w:tc>
          <w:tcPr>
            <w:tcW w:w="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snapToGrid w:val="0"/>
              <w:ind w:right="6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5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или прыжок в длину с места толчком двумя ногами (см)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2"/>
                <w:szCs w:val="22"/>
              </w:rPr>
              <w:t>175</w:t>
            </w:r>
          </w:p>
        </w:tc>
      </w:tr>
      <w:tr w:rsidR="003A713B" w:rsidTr="00EB3FEB">
        <w:trPr>
          <w:trHeight w:val="558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right="6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3A713B" w:rsidRDefault="003A713B" w:rsidP="00EB3FEB">
            <w:pPr>
              <w:pStyle w:val="1c"/>
              <w:ind w:right="68"/>
              <w:jc w:val="left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52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Подтягивание из виса на высокой перекладине (кол-во раз)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snapToGrid w:val="0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</w:p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snapToGrid w:val="0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</w:p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A713B" w:rsidTr="00EB3FEB">
        <w:trPr>
          <w:trHeight w:val="601"/>
        </w:trPr>
        <w:tc>
          <w:tcPr>
            <w:tcW w:w="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snapToGrid w:val="0"/>
              <w:ind w:right="6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52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или подтягивание из виса лежа на низкой перекладине (кол-во раз)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</w:tr>
      <w:tr w:rsidR="003A713B" w:rsidTr="00EB3FEB">
        <w:trPr>
          <w:trHeight w:val="469"/>
        </w:trPr>
        <w:tc>
          <w:tcPr>
            <w:tcW w:w="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snapToGrid w:val="0"/>
              <w:ind w:right="6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52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или сгибание и разгибание рук в упоре лежа на полу (кол-во раз)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</w:tr>
      <w:tr w:rsidR="003A713B" w:rsidTr="00EB3FEB">
        <w:trPr>
          <w:trHeight w:val="69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right="6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5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Поднимание туловища из положения лежа на спине (кол-во раз за 1 мин.)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</w:tr>
      <w:tr w:rsidR="003A713B" w:rsidTr="00EB3FEB">
        <w:trPr>
          <w:trHeight w:val="69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right="6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52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84" w:right="-174" w:hanging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Достать</w:t>
            </w:r>
          </w:p>
          <w:p w:rsidR="003A713B" w:rsidRDefault="003A713B" w:rsidP="00EB3FEB">
            <w:pPr>
              <w:pStyle w:val="1c"/>
              <w:ind w:left="-84" w:right="-174" w:hanging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</w:t>
            </w:r>
          </w:p>
          <w:p w:rsidR="003A713B" w:rsidRDefault="003A713B" w:rsidP="00EB3FEB">
            <w:pPr>
              <w:pStyle w:val="1c"/>
              <w:ind w:left="-84" w:right="-174" w:hanging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пальцами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84" w:right="-174" w:hanging="16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Достать</w:t>
            </w:r>
          </w:p>
          <w:p w:rsidR="003A713B" w:rsidRDefault="003A713B" w:rsidP="00EB3FEB">
            <w:pPr>
              <w:pStyle w:val="1c"/>
              <w:ind w:left="-84" w:right="-174" w:hanging="16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</w:t>
            </w:r>
          </w:p>
          <w:p w:rsidR="003A713B" w:rsidRDefault="003A713B" w:rsidP="00EB3FEB">
            <w:pPr>
              <w:pStyle w:val="1c"/>
              <w:ind w:left="-84" w:right="-174" w:hanging="16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пальцами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84" w:right="-174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Достать </w:t>
            </w:r>
          </w:p>
          <w:p w:rsidR="003A713B" w:rsidRDefault="003A713B" w:rsidP="00EB3FEB">
            <w:pPr>
              <w:pStyle w:val="1c"/>
              <w:ind w:left="-84" w:right="-174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 ладонями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84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Достать пол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пальцами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84" w:right="-174" w:hanging="14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Достать</w:t>
            </w:r>
          </w:p>
          <w:p w:rsidR="003A713B" w:rsidRDefault="003A713B" w:rsidP="00EB3FEB">
            <w:pPr>
              <w:pStyle w:val="1c"/>
              <w:ind w:left="-84" w:right="-174" w:hanging="14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</w:t>
            </w:r>
          </w:p>
          <w:p w:rsidR="003A713B" w:rsidRDefault="003A713B" w:rsidP="00EB3FEB">
            <w:pPr>
              <w:pStyle w:val="1c"/>
              <w:ind w:left="-84" w:right="-174" w:hanging="14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пальцами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84" w:right="-174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Достать </w:t>
            </w:r>
          </w:p>
          <w:p w:rsidR="003A713B" w:rsidRDefault="003A713B" w:rsidP="00EB3FEB">
            <w:pPr>
              <w:pStyle w:val="1c"/>
              <w:ind w:left="-84" w:right="-174" w:firstLine="0"/>
              <w:jc w:val="center"/>
            </w:pPr>
            <w:r>
              <w:rPr>
                <w:sz w:val="22"/>
                <w:szCs w:val="22"/>
                <w:lang w:val="ru-RU"/>
              </w:rPr>
              <w:t>пол ладонями</w:t>
            </w:r>
          </w:p>
        </w:tc>
      </w:tr>
      <w:tr w:rsidR="003A713B" w:rsidTr="00EB3FEB">
        <w:trPr>
          <w:trHeight w:val="273"/>
        </w:trPr>
        <w:tc>
          <w:tcPr>
            <w:tcW w:w="10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right="68" w:firstLine="0"/>
              <w:jc w:val="left"/>
            </w:pPr>
            <w:r>
              <w:rPr>
                <w:sz w:val="24"/>
                <w:szCs w:val="24"/>
                <w:lang w:val="ru-RU"/>
              </w:rPr>
              <w:t>Испытания (тесты) по выбору:</w:t>
            </w:r>
          </w:p>
        </w:tc>
      </w:tr>
      <w:tr w:rsidR="003A713B" w:rsidTr="00EB3FEB">
        <w:trPr>
          <w:trHeight w:val="493"/>
        </w:trPr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right="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Метание мяча</w:t>
            </w:r>
            <w:r>
              <w:rPr>
                <w:sz w:val="24"/>
                <w:szCs w:val="24"/>
                <w:lang w:val="ru-RU"/>
              </w:rPr>
              <w:t xml:space="preserve"> весом 150</w:t>
            </w:r>
            <w:r>
              <w:rPr>
                <w:sz w:val="24"/>
                <w:szCs w:val="24"/>
              </w:rPr>
              <w:t xml:space="preserve"> г (м)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</w:tr>
      <w:tr w:rsidR="003A713B" w:rsidTr="00EB3FEB">
        <w:trPr>
          <w:trHeight w:val="487"/>
        </w:trPr>
        <w:tc>
          <w:tcPr>
            <w:tcW w:w="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right="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Бег на лыжах</w:t>
            </w:r>
            <w:r>
              <w:rPr>
                <w:sz w:val="24"/>
                <w:szCs w:val="24"/>
                <w:lang w:val="ru-RU"/>
              </w:rPr>
              <w:t xml:space="preserve"> на 3</w:t>
            </w:r>
            <w:r>
              <w:rPr>
                <w:sz w:val="24"/>
                <w:szCs w:val="24"/>
              </w:rPr>
              <w:t xml:space="preserve"> км (мин., сек.)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18.45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17.45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16.30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22.30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21.30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4"/>
                <w:szCs w:val="24"/>
                <w:lang w:val="ru-RU"/>
              </w:rPr>
              <w:t>19.30</w:t>
            </w:r>
          </w:p>
        </w:tc>
      </w:tr>
      <w:tr w:rsidR="003A713B" w:rsidTr="00EB3FEB">
        <w:trPr>
          <w:trHeight w:val="275"/>
        </w:trPr>
        <w:tc>
          <w:tcPr>
            <w:tcW w:w="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snapToGrid w:val="0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4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5 км (мин., сек.)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27.15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3A713B" w:rsidTr="00EB3FEB">
        <w:trPr>
          <w:trHeight w:val="572"/>
        </w:trPr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right="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4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</w:t>
            </w:r>
            <w:r>
              <w:rPr>
                <w:sz w:val="24"/>
                <w:szCs w:val="24"/>
                <w:lang w:val="ru-RU"/>
              </w:rPr>
              <w:t xml:space="preserve"> 50</w:t>
            </w:r>
            <w:r>
              <w:rPr>
                <w:sz w:val="24"/>
                <w:szCs w:val="24"/>
              </w:rPr>
              <w:t xml:space="preserve"> м (мин., сек.)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0.43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tabs>
                <w:tab w:val="left" w:pos="1309"/>
              </w:tabs>
              <w:ind w:left="-109"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4"/>
                <w:szCs w:val="24"/>
                <w:lang w:val="ru-RU"/>
              </w:rPr>
              <w:t>1.05</w:t>
            </w:r>
          </w:p>
        </w:tc>
      </w:tr>
      <w:tr w:rsidR="003A713B" w:rsidTr="00EB3FEB">
        <w:trPr>
          <w:trHeight w:val="874"/>
        </w:trPr>
        <w:tc>
          <w:tcPr>
            <w:tcW w:w="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right="-11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4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- 10 м (очки)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3A713B" w:rsidTr="00EB3FEB">
        <w:trPr>
          <w:trHeight w:val="1306"/>
        </w:trPr>
        <w:tc>
          <w:tcPr>
            <w:tcW w:w="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snapToGrid w:val="0"/>
              <w:ind w:right="-11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4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из электронного оружия из положения сидя или стоя с опорой локтей о стол или стойку, дистанция - 10 м (очки)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3A713B" w:rsidTr="00EB3FEB">
        <w:trPr>
          <w:trHeight w:val="758"/>
        </w:trPr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left="-10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73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4"/>
                <w:szCs w:val="24"/>
                <w:lang w:val="ru-RU"/>
              </w:rPr>
              <w:t>В соответствии с возрастными требованиями</w:t>
            </w:r>
          </w:p>
        </w:tc>
      </w:tr>
      <w:tr w:rsidR="003A713B" w:rsidTr="00EB3FEB">
        <w:trPr>
          <w:trHeight w:val="511"/>
        </w:trPr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Кол-во видов испытаний (тестов) в возрастной группе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3A713B" w:rsidTr="00EB3FEB">
        <w:trPr>
          <w:trHeight w:val="572"/>
        </w:trPr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pStyle w:val="1c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Кол-во видов испытаний (тестов),которые необходимо выполнить для получения знака отличия Комплекса*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pStyle w:val="1c"/>
              <w:ind w:right="68" w:firstLine="0"/>
              <w:jc w:val="center"/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</w:tbl>
    <w:p w:rsidR="003A713B" w:rsidRDefault="003A713B" w:rsidP="003A713B">
      <w:pPr>
        <w:pStyle w:val="FR2"/>
        <w:tabs>
          <w:tab w:val="left" w:pos="5812"/>
        </w:tabs>
        <w:spacing w:before="0"/>
        <w:ind w:left="0" w:right="-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* При выполнении нормативов для получения знаков отличия Комплекса обязательны испытания (тесты) на силу, быстроту, гибкость и выносливость.</w:t>
      </w:r>
    </w:p>
    <w:p w:rsidR="003A713B" w:rsidRDefault="003A713B" w:rsidP="003A713B">
      <w:pPr>
        <w:pStyle w:val="1c"/>
        <w:tabs>
          <w:tab w:val="left" w:pos="905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Знания и умения </w:t>
      </w:r>
      <w:r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федеральным государственным образовательным стандартом.</w:t>
      </w:r>
    </w:p>
    <w:p w:rsidR="003A713B" w:rsidRDefault="003A713B" w:rsidP="003A713B">
      <w:pPr>
        <w:pStyle w:val="1c"/>
        <w:tabs>
          <w:tab w:val="left" w:pos="9050"/>
        </w:tabs>
        <w:ind w:firstLine="0"/>
        <w:jc w:val="center"/>
      </w:pPr>
      <w:r>
        <w:rPr>
          <w:b/>
          <w:sz w:val="24"/>
          <w:szCs w:val="24"/>
        </w:rPr>
        <w:t xml:space="preserve">3. Рекомендации к недельному двигательному режиму </w:t>
      </w:r>
      <w:r>
        <w:rPr>
          <w:sz w:val="24"/>
          <w:szCs w:val="24"/>
        </w:rPr>
        <w:t>(не менее 14 часов)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4"/>
        <w:gridCol w:w="6739"/>
        <w:gridCol w:w="2661"/>
      </w:tblGrid>
      <w:tr w:rsidR="003A713B" w:rsidTr="00EB3FEB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ind w:right="-1"/>
              <w:jc w:val="center"/>
            </w:pPr>
            <w:r>
              <w:t>№</w:t>
            </w:r>
          </w:p>
          <w:p w:rsidR="003A713B" w:rsidRDefault="003A713B" w:rsidP="00EB3FEB">
            <w:pPr>
              <w:ind w:right="-1"/>
              <w:jc w:val="center"/>
            </w:pPr>
            <w:r>
              <w:t>п/п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ind w:right="-1"/>
              <w:jc w:val="center"/>
            </w:pPr>
            <w:r>
              <w:t>Виды двигательной активности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ind w:right="-1"/>
              <w:jc w:val="center"/>
            </w:pPr>
            <w:r>
              <w:t>Временной объем в неделю, мин.</w:t>
            </w:r>
          </w:p>
        </w:tc>
      </w:tr>
      <w:tr w:rsidR="003A713B" w:rsidTr="00EB3FEB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ind w:right="-1"/>
              <w:jc w:val="center"/>
            </w:pPr>
            <w:r>
              <w:t>1.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jc w:val="both"/>
            </w:pPr>
            <w:r>
              <w:t>Утренняя гимнастика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Не менее 140</w:t>
            </w:r>
          </w:p>
        </w:tc>
      </w:tr>
      <w:tr w:rsidR="003A713B" w:rsidTr="00EB3FEB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ind w:right="-1"/>
              <w:jc w:val="center"/>
            </w:pPr>
            <w:r>
              <w:t>2.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jc w:val="both"/>
            </w:pPr>
            <w:r>
              <w:t xml:space="preserve">Обязательные учебные занятия в образовательных организациях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135</w:t>
            </w:r>
          </w:p>
        </w:tc>
      </w:tr>
      <w:tr w:rsidR="003A713B" w:rsidTr="00EB3FEB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ind w:right="-1"/>
              <w:jc w:val="center"/>
            </w:pPr>
            <w:r>
              <w:t>3.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jc w:val="both"/>
            </w:pPr>
            <w: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120</w:t>
            </w:r>
          </w:p>
        </w:tc>
      </w:tr>
      <w:tr w:rsidR="003A713B" w:rsidTr="00EB3FEB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ind w:right="-1"/>
              <w:jc w:val="center"/>
            </w:pPr>
            <w:r>
              <w:t>4.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jc w:val="both"/>
            </w:pPr>
            <w:r>
              <w:t xml:space="preserve">Организованные занятия в спортивных секциях </w:t>
            </w:r>
          </w:p>
          <w:p w:rsidR="003A713B" w:rsidRDefault="003A713B" w:rsidP="00EB3FEB">
            <w:pPr>
              <w:jc w:val="both"/>
            </w:pPr>
            <w:r>
              <w:t>и кружках по легкой атлетике, плаванию, лыжам, полиатлону, гимнастике, спортивным играм, фитнесу, единоборствам, туризму, в группах общей физической подготовки, участие в соревнованиях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Не менее 270</w:t>
            </w:r>
          </w:p>
        </w:tc>
      </w:tr>
      <w:tr w:rsidR="003A713B" w:rsidTr="00EB3FEB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ind w:right="-1"/>
              <w:jc w:val="center"/>
            </w:pPr>
            <w:r>
              <w:t>5.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jc w:val="both"/>
            </w:pPr>
            <w:r>
              <w:t>Самостоятельные занятия физической культурой (с участием родителей), в том числе подвижными и спортивными играми, другими видами двигательной активности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13B" w:rsidRDefault="003A713B" w:rsidP="00EB3FEB">
            <w:pPr>
              <w:jc w:val="center"/>
            </w:pPr>
            <w:r>
              <w:t>Не менее 180</w:t>
            </w:r>
          </w:p>
        </w:tc>
      </w:tr>
      <w:tr w:rsidR="003A713B" w:rsidTr="00EB3FEB">
        <w:trPr>
          <w:cantSplit/>
        </w:trPr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13B" w:rsidRDefault="003A713B" w:rsidP="00EB3FEB">
            <w:pPr>
              <w:jc w:val="both"/>
            </w:pPr>
            <w: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3A713B" w:rsidRDefault="003A713B" w:rsidP="003A713B">
      <w:pPr>
        <w:pStyle w:val="1c"/>
        <w:tabs>
          <w:tab w:val="left" w:pos="9050"/>
        </w:tabs>
        <w:ind w:right="-1" w:firstLine="0"/>
        <w:rPr>
          <w:sz w:val="28"/>
          <w:szCs w:val="28"/>
        </w:rPr>
      </w:pPr>
    </w:p>
    <w:p w:rsidR="003A713B" w:rsidRDefault="003A713B" w:rsidP="003A713B"/>
    <w:p w:rsidR="00304E41" w:rsidRDefault="00304E41"/>
    <w:sectPr w:rsidR="00304E41" w:rsidSect="003A713B">
      <w:footerReference w:type="default" r:id="rId10"/>
      <w:pgSz w:w="11906" w:h="16838"/>
      <w:pgMar w:top="567" w:right="567" w:bottom="765" w:left="426" w:header="720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charset w:val="00"/>
    <w:family w:val="roman"/>
    <w:pitch w:val="default"/>
  </w:font>
  <w:font w:name="Lohit Hind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A3B" w:rsidRDefault="003A713B">
    <w:pPr>
      <w:pStyle w:val="aff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F12A3B" w:rsidRDefault="003A713B">
    <w:pPr>
      <w:pStyle w:val="af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3B"/>
    <w:rsid w:val="00304E41"/>
    <w:rsid w:val="003A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11C9-8A42-47D5-AB81-1D8FE205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713B"/>
    <w:pPr>
      <w:keepNext/>
      <w:numPr>
        <w:numId w:val="1"/>
      </w:numPr>
      <w:ind w:left="0" w:firstLine="74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713B"/>
    <w:pPr>
      <w:keepNext/>
      <w:numPr>
        <w:ilvl w:val="1"/>
        <w:numId w:val="1"/>
      </w:numPr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0"/>
    <w:link w:val="30"/>
    <w:qFormat/>
    <w:rsid w:val="003A713B"/>
    <w:pPr>
      <w:numPr>
        <w:ilvl w:val="2"/>
        <w:numId w:val="1"/>
      </w:numPr>
      <w:spacing w:before="280" w:after="280" w:line="360" w:lineRule="auto"/>
      <w:jc w:val="both"/>
      <w:outlineLvl w:val="2"/>
    </w:pPr>
    <w:rPr>
      <w:rFonts w:ascii="Arial" w:eastAsia="Calibri" w:hAnsi="Arial" w:cs="Arial"/>
      <w:b/>
      <w:bCs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A713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3A713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A713B"/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character" w:customStyle="1" w:styleId="WW8Num1z0">
    <w:name w:val="WW8Num1z0"/>
    <w:rsid w:val="003A713B"/>
    <w:rPr>
      <w:rFonts w:cs="Times New Roman"/>
    </w:rPr>
  </w:style>
  <w:style w:type="character" w:customStyle="1" w:styleId="WW8Num2z0">
    <w:name w:val="WW8Num2z0"/>
    <w:rsid w:val="003A713B"/>
    <w:rPr>
      <w:rFonts w:hint="default"/>
    </w:rPr>
  </w:style>
  <w:style w:type="character" w:customStyle="1" w:styleId="WW8Num2z1">
    <w:name w:val="WW8Num2z1"/>
    <w:rsid w:val="003A713B"/>
  </w:style>
  <w:style w:type="character" w:customStyle="1" w:styleId="WW8Num2z2">
    <w:name w:val="WW8Num2z2"/>
    <w:rsid w:val="003A713B"/>
  </w:style>
  <w:style w:type="character" w:customStyle="1" w:styleId="WW8Num2z3">
    <w:name w:val="WW8Num2z3"/>
    <w:rsid w:val="003A713B"/>
  </w:style>
  <w:style w:type="character" w:customStyle="1" w:styleId="WW8Num2z4">
    <w:name w:val="WW8Num2z4"/>
    <w:rsid w:val="003A713B"/>
  </w:style>
  <w:style w:type="character" w:customStyle="1" w:styleId="WW8Num2z5">
    <w:name w:val="WW8Num2z5"/>
    <w:rsid w:val="003A713B"/>
  </w:style>
  <w:style w:type="character" w:customStyle="1" w:styleId="WW8Num2z6">
    <w:name w:val="WW8Num2z6"/>
    <w:rsid w:val="003A713B"/>
  </w:style>
  <w:style w:type="character" w:customStyle="1" w:styleId="WW8Num2z7">
    <w:name w:val="WW8Num2z7"/>
    <w:rsid w:val="003A713B"/>
  </w:style>
  <w:style w:type="character" w:customStyle="1" w:styleId="WW8Num2z8">
    <w:name w:val="WW8Num2z8"/>
    <w:rsid w:val="003A713B"/>
  </w:style>
  <w:style w:type="character" w:customStyle="1" w:styleId="WW8Num3z0">
    <w:name w:val="WW8Num3z0"/>
    <w:rsid w:val="003A713B"/>
    <w:rPr>
      <w:rFonts w:hint="default"/>
      <w:b w:val="0"/>
    </w:rPr>
  </w:style>
  <w:style w:type="character" w:customStyle="1" w:styleId="WW8Num3z1">
    <w:name w:val="WW8Num3z1"/>
    <w:rsid w:val="003A713B"/>
    <w:rPr>
      <w:rFonts w:ascii="Courier New" w:hAnsi="Courier New" w:cs="Courier New" w:hint="default"/>
    </w:rPr>
  </w:style>
  <w:style w:type="character" w:customStyle="1" w:styleId="WW8Num3z2">
    <w:name w:val="WW8Num3z2"/>
    <w:rsid w:val="003A713B"/>
    <w:rPr>
      <w:rFonts w:ascii="Wingdings" w:hAnsi="Wingdings" w:cs="Wingdings" w:hint="default"/>
    </w:rPr>
  </w:style>
  <w:style w:type="character" w:customStyle="1" w:styleId="WW8Num3z3">
    <w:name w:val="WW8Num3z3"/>
    <w:rsid w:val="003A713B"/>
    <w:rPr>
      <w:rFonts w:ascii="Symbol" w:hAnsi="Symbol" w:cs="Symbol" w:hint="default"/>
    </w:rPr>
  </w:style>
  <w:style w:type="character" w:customStyle="1" w:styleId="WW8Num4z0">
    <w:name w:val="WW8Num4z0"/>
    <w:rsid w:val="003A713B"/>
    <w:rPr>
      <w:rFonts w:ascii="Symbol" w:hAnsi="Symbol" w:cs="Symbol" w:hint="default"/>
      <w:sz w:val="18"/>
      <w:szCs w:val="18"/>
    </w:rPr>
  </w:style>
  <w:style w:type="character" w:customStyle="1" w:styleId="WW8Num4z1">
    <w:name w:val="WW8Num4z1"/>
    <w:rsid w:val="003A713B"/>
    <w:rPr>
      <w:rFonts w:ascii="Courier New" w:hAnsi="Courier New" w:cs="Courier New" w:hint="default"/>
    </w:rPr>
  </w:style>
  <w:style w:type="character" w:customStyle="1" w:styleId="WW8Num4z2">
    <w:name w:val="WW8Num4z2"/>
    <w:rsid w:val="003A713B"/>
    <w:rPr>
      <w:rFonts w:ascii="Wingdings" w:hAnsi="Wingdings" w:cs="Wingdings" w:hint="default"/>
    </w:rPr>
  </w:style>
  <w:style w:type="character" w:customStyle="1" w:styleId="WW8Num5z0">
    <w:name w:val="WW8Num5z0"/>
    <w:rsid w:val="003A713B"/>
    <w:rPr>
      <w:rFonts w:hint="default"/>
    </w:rPr>
  </w:style>
  <w:style w:type="character" w:customStyle="1" w:styleId="WW8Num5z1">
    <w:name w:val="WW8Num5z1"/>
    <w:rsid w:val="003A713B"/>
  </w:style>
  <w:style w:type="character" w:customStyle="1" w:styleId="WW8Num5z2">
    <w:name w:val="WW8Num5z2"/>
    <w:rsid w:val="003A713B"/>
  </w:style>
  <w:style w:type="character" w:customStyle="1" w:styleId="WW8Num5z3">
    <w:name w:val="WW8Num5z3"/>
    <w:rsid w:val="003A713B"/>
  </w:style>
  <w:style w:type="character" w:customStyle="1" w:styleId="WW8Num5z4">
    <w:name w:val="WW8Num5z4"/>
    <w:rsid w:val="003A713B"/>
  </w:style>
  <w:style w:type="character" w:customStyle="1" w:styleId="WW8Num5z5">
    <w:name w:val="WW8Num5z5"/>
    <w:rsid w:val="003A713B"/>
  </w:style>
  <w:style w:type="character" w:customStyle="1" w:styleId="WW8Num5z6">
    <w:name w:val="WW8Num5z6"/>
    <w:rsid w:val="003A713B"/>
  </w:style>
  <w:style w:type="character" w:customStyle="1" w:styleId="WW8Num5z7">
    <w:name w:val="WW8Num5z7"/>
    <w:rsid w:val="003A713B"/>
  </w:style>
  <w:style w:type="character" w:customStyle="1" w:styleId="WW8Num5z8">
    <w:name w:val="WW8Num5z8"/>
    <w:rsid w:val="003A713B"/>
  </w:style>
  <w:style w:type="character" w:customStyle="1" w:styleId="WW8Num6z0">
    <w:name w:val="WW8Num6z0"/>
    <w:rsid w:val="003A713B"/>
    <w:rPr>
      <w:rFonts w:hint="default"/>
      <w:b/>
      <w:u w:val="none"/>
    </w:rPr>
  </w:style>
  <w:style w:type="character" w:customStyle="1" w:styleId="WW8Num6z1">
    <w:name w:val="WW8Num6z1"/>
    <w:rsid w:val="003A713B"/>
  </w:style>
  <w:style w:type="character" w:customStyle="1" w:styleId="WW8Num6z2">
    <w:name w:val="WW8Num6z2"/>
    <w:rsid w:val="003A713B"/>
  </w:style>
  <w:style w:type="character" w:customStyle="1" w:styleId="WW8Num6z3">
    <w:name w:val="WW8Num6z3"/>
    <w:rsid w:val="003A713B"/>
  </w:style>
  <w:style w:type="character" w:customStyle="1" w:styleId="WW8Num6z4">
    <w:name w:val="WW8Num6z4"/>
    <w:rsid w:val="003A713B"/>
  </w:style>
  <w:style w:type="character" w:customStyle="1" w:styleId="WW8Num6z5">
    <w:name w:val="WW8Num6z5"/>
    <w:rsid w:val="003A713B"/>
  </w:style>
  <w:style w:type="character" w:customStyle="1" w:styleId="WW8Num6z6">
    <w:name w:val="WW8Num6z6"/>
    <w:rsid w:val="003A713B"/>
  </w:style>
  <w:style w:type="character" w:customStyle="1" w:styleId="WW8Num6z7">
    <w:name w:val="WW8Num6z7"/>
    <w:rsid w:val="003A713B"/>
  </w:style>
  <w:style w:type="character" w:customStyle="1" w:styleId="WW8Num6z8">
    <w:name w:val="WW8Num6z8"/>
    <w:rsid w:val="003A713B"/>
  </w:style>
  <w:style w:type="character" w:customStyle="1" w:styleId="11">
    <w:name w:val="Основной шрифт абзаца1"/>
    <w:rsid w:val="003A713B"/>
  </w:style>
  <w:style w:type="character" w:customStyle="1" w:styleId="c9c4">
    <w:name w:val="c9 c4"/>
    <w:basedOn w:val="11"/>
    <w:rsid w:val="003A713B"/>
  </w:style>
  <w:style w:type="character" w:styleId="a4">
    <w:name w:val="Strong"/>
    <w:qFormat/>
    <w:rsid w:val="003A713B"/>
    <w:rPr>
      <w:b/>
      <w:bCs/>
    </w:rPr>
  </w:style>
  <w:style w:type="character" w:customStyle="1" w:styleId="a5">
    <w:name w:val="Верхний колонтитул Знак"/>
    <w:rsid w:val="003A713B"/>
    <w:rPr>
      <w:sz w:val="24"/>
      <w:lang w:val="ru-RU" w:eastAsia="ar-SA" w:bidi="ar-SA"/>
    </w:rPr>
  </w:style>
  <w:style w:type="character" w:styleId="a6">
    <w:name w:val="Hyperlink"/>
    <w:rsid w:val="003A713B"/>
    <w:rPr>
      <w:color w:val="0000FF"/>
      <w:u w:val="single"/>
    </w:rPr>
  </w:style>
  <w:style w:type="character" w:customStyle="1" w:styleId="21">
    <w:name w:val="Знак Знак2"/>
    <w:rsid w:val="003A713B"/>
    <w:rPr>
      <w:sz w:val="24"/>
      <w:lang w:val="ru-RU" w:eastAsia="ar-SA" w:bidi="ar-SA"/>
    </w:rPr>
  </w:style>
  <w:style w:type="character" w:customStyle="1" w:styleId="a7">
    <w:name w:val="Основной текст Знак"/>
    <w:rsid w:val="003A713B"/>
    <w:rPr>
      <w:sz w:val="22"/>
      <w:szCs w:val="24"/>
    </w:rPr>
  </w:style>
  <w:style w:type="character" w:customStyle="1" w:styleId="a8">
    <w:name w:val="Текст Знак"/>
    <w:rsid w:val="003A713B"/>
    <w:rPr>
      <w:rFonts w:ascii="Consolas" w:eastAsia="Calibri" w:hAnsi="Consolas" w:cs="Consolas"/>
      <w:sz w:val="21"/>
      <w:szCs w:val="21"/>
    </w:rPr>
  </w:style>
  <w:style w:type="character" w:customStyle="1" w:styleId="a9">
    <w:name w:val="Название Знак"/>
    <w:rsid w:val="003A713B"/>
    <w:rPr>
      <w:rFonts w:eastAsia="Droid Sans Fallback" w:cs="Lohit Hindi"/>
      <w:i/>
      <w:iCs/>
      <w:color w:val="000000"/>
      <w:sz w:val="24"/>
      <w:szCs w:val="24"/>
    </w:rPr>
  </w:style>
  <w:style w:type="character" w:customStyle="1" w:styleId="aa">
    <w:name w:val="Основной текст с отступом Знак"/>
    <w:rsid w:val="003A713B"/>
    <w:rPr>
      <w:sz w:val="28"/>
      <w:szCs w:val="24"/>
    </w:rPr>
  </w:style>
  <w:style w:type="character" w:styleId="ab">
    <w:name w:val="page number"/>
    <w:rsid w:val="003A713B"/>
    <w:rPr>
      <w:rFonts w:cs="Times New Roman"/>
    </w:rPr>
  </w:style>
  <w:style w:type="character" w:customStyle="1" w:styleId="22">
    <w:name w:val="Основной текст с отступом 2 Знак"/>
    <w:rsid w:val="003A713B"/>
    <w:rPr>
      <w:sz w:val="28"/>
      <w:szCs w:val="24"/>
    </w:rPr>
  </w:style>
  <w:style w:type="character" w:customStyle="1" w:styleId="ac">
    <w:name w:val="Текст сноски Знак"/>
    <w:rsid w:val="003A713B"/>
    <w:rPr>
      <w:szCs w:val="24"/>
    </w:rPr>
  </w:style>
  <w:style w:type="character" w:customStyle="1" w:styleId="ad">
    <w:name w:val="Символ сноски"/>
    <w:rsid w:val="003A713B"/>
    <w:rPr>
      <w:rFonts w:cs="Times New Roman"/>
      <w:vertAlign w:val="superscript"/>
    </w:rPr>
  </w:style>
  <w:style w:type="character" w:customStyle="1" w:styleId="ae">
    <w:name w:val="Символы концевой сноски"/>
    <w:rsid w:val="003A713B"/>
    <w:rPr>
      <w:rFonts w:cs="Times New Roman"/>
      <w:vertAlign w:val="superscript"/>
    </w:rPr>
  </w:style>
  <w:style w:type="character" w:customStyle="1" w:styleId="31">
    <w:name w:val="Основной текст с отступом 3 Знак"/>
    <w:rsid w:val="003A713B"/>
    <w:rPr>
      <w:sz w:val="28"/>
      <w:szCs w:val="24"/>
    </w:rPr>
  </w:style>
  <w:style w:type="character" w:customStyle="1" w:styleId="af">
    <w:name w:val="Нижний колонтитул Знак"/>
    <w:rsid w:val="003A713B"/>
    <w:rPr>
      <w:sz w:val="24"/>
      <w:szCs w:val="24"/>
    </w:rPr>
  </w:style>
  <w:style w:type="character" w:customStyle="1" w:styleId="af0">
    <w:name w:val="Схема документа Знак"/>
    <w:rsid w:val="003A713B"/>
    <w:rPr>
      <w:rFonts w:ascii="Tahoma" w:hAnsi="Tahoma" w:cs="Tahoma"/>
      <w:color w:val="000000"/>
      <w:sz w:val="24"/>
      <w:shd w:val="clear" w:color="auto" w:fill="000080"/>
    </w:rPr>
  </w:style>
  <w:style w:type="character" w:customStyle="1" w:styleId="af1">
    <w:name w:val="Текст выноски Знак"/>
    <w:rsid w:val="003A713B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3A713B"/>
    <w:rPr>
      <w:sz w:val="16"/>
      <w:szCs w:val="16"/>
    </w:rPr>
  </w:style>
  <w:style w:type="character" w:customStyle="1" w:styleId="af2">
    <w:name w:val="Текст примечания Знак"/>
    <w:basedOn w:val="11"/>
    <w:rsid w:val="003A713B"/>
  </w:style>
  <w:style w:type="character" w:customStyle="1" w:styleId="af3">
    <w:name w:val="Тема примечания Знак"/>
    <w:rsid w:val="003A713B"/>
    <w:rPr>
      <w:b/>
      <w:bCs/>
    </w:rPr>
  </w:style>
  <w:style w:type="character" w:customStyle="1" w:styleId="af4">
    <w:name w:val="Текст концевой сноски Знак"/>
    <w:basedOn w:val="11"/>
    <w:rsid w:val="003A713B"/>
  </w:style>
  <w:style w:type="character" w:customStyle="1" w:styleId="apple-converted-space">
    <w:name w:val="apple-converted-space"/>
    <w:rsid w:val="003A713B"/>
  </w:style>
  <w:style w:type="paragraph" w:customStyle="1" w:styleId="af5">
    <w:name w:val="Заголовок"/>
    <w:basedOn w:val="a"/>
    <w:next w:val="a0"/>
    <w:rsid w:val="003A713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3"/>
    <w:rsid w:val="003A713B"/>
    <w:pPr>
      <w:ind w:firstLine="567"/>
      <w:jc w:val="both"/>
    </w:pPr>
    <w:rPr>
      <w:sz w:val="22"/>
    </w:rPr>
  </w:style>
  <w:style w:type="character" w:customStyle="1" w:styleId="13">
    <w:name w:val="Основной текст Знак1"/>
    <w:basedOn w:val="a1"/>
    <w:link w:val="a0"/>
    <w:rsid w:val="003A713B"/>
    <w:rPr>
      <w:rFonts w:ascii="Times New Roman" w:eastAsia="Times New Roman" w:hAnsi="Times New Roman" w:cs="Times New Roman"/>
      <w:szCs w:val="24"/>
      <w:lang w:eastAsia="ar-SA"/>
    </w:rPr>
  </w:style>
  <w:style w:type="paragraph" w:styleId="af6">
    <w:name w:val="List"/>
    <w:basedOn w:val="a0"/>
    <w:rsid w:val="003A713B"/>
    <w:rPr>
      <w:rFonts w:cs="Mangal"/>
    </w:rPr>
  </w:style>
  <w:style w:type="paragraph" w:customStyle="1" w:styleId="14">
    <w:name w:val="Название1"/>
    <w:basedOn w:val="a"/>
    <w:rsid w:val="003A713B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A713B"/>
    <w:pPr>
      <w:suppressLineNumbers/>
    </w:pPr>
    <w:rPr>
      <w:rFonts w:cs="Mangal"/>
    </w:rPr>
  </w:style>
  <w:style w:type="paragraph" w:customStyle="1" w:styleId="c6c11">
    <w:name w:val="c6 c11"/>
    <w:basedOn w:val="a"/>
    <w:rsid w:val="003A713B"/>
    <w:pPr>
      <w:spacing w:before="280" w:after="280"/>
    </w:pPr>
  </w:style>
  <w:style w:type="paragraph" w:styleId="af7">
    <w:name w:val="Normal (Web)"/>
    <w:basedOn w:val="a"/>
    <w:rsid w:val="003A713B"/>
    <w:pPr>
      <w:spacing w:before="280" w:after="280"/>
    </w:pPr>
  </w:style>
  <w:style w:type="paragraph" w:styleId="af8">
    <w:name w:val="header"/>
    <w:basedOn w:val="a"/>
    <w:link w:val="16"/>
    <w:rsid w:val="003A713B"/>
    <w:pPr>
      <w:tabs>
        <w:tab w:val="center" w:pos="4153"/>
        <w:tab w:val="right" w:pos="8306"/>
      </w:tabs>
    </w:pPr>
    <w:rPr>
      <w:szCs w:val="20"/>
    </w:rPr>
  </w:style>
  <w:style w:type="character" w:customStyle="1" w:styleId="16">
    <w:name w:val="Верхний колонтитул Знак1"/>
    <w:basedOn w:val="a1"/>
    <w:link w:val="af8"/>
    <w:rsid w:val="003A713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9">
    <w:name w:val="No Spacing"/>
    <w:qFormat/>
    <w:rsid w:val="003A713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a">
    <w:name w:val="List Paragraph"/>
    <w:basedOn w:val="a"/>
    <w:qFormat/>
    <w:rsid w:val="003A713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3A713B"/>
    <w:pPr>
      <w:spacing w:before="280" w:after="280"/>
    </w:pPr>
    <w:rPr>
      <w:lang w:eastAsia="he-IL" w:bidi="he-IL"/>
    </w:rPr>
  </w:style>
  <w:style w:type="paragraph" w:customStyle="1" w:styleId="17">
    <w:name w:val="Текст1"/>
    <w:basedOn w:val="a"/>
    <w:rsid w:val="003A713B"/>
    <w:rPr>
      <w:rFonts w:ascii="Consolas" w:eastAsia="Calibri" w:hAnsi="Consolas" w:cs="Consolas"/>
      <w:sz w:val="21"/>
      <w:szCs w:val="21"/>
    </w:rPr>
  </w:style>
  <w:style w:type="paragraph" w:customStyle="1" w:styleId="WW-">
    <w:name w:val="WW-Базовый"/>
    <w:rsid w:val="003A713B"/>
    <w:pPr>
      <w:tabs>
        <w:tab w:val="left" w:pos="709"/>
      </w:tabs>
      <w:suppressAutoHyphens/>
      <w:spacing w:after="200" w:line="100" w:lineRule="atLeast"/>
    </w:pPr>
    <w:rPr>
      <w:rFonts w:ascii="Times New Roman" w:eastAsia="Droid Sans Fallback" w:hAnsi="Times New Roman" w:cs="Calibri"/>
      <w:color w:val="000000"/>
      <w:sz w:val="24"/>
      <w:szCs w:val="24"/>
      <w:lang w:eastAsia="ar-SA"/>
    </w:rPr>
  </w:style>
  <w:style w:type="paragraph" w:styleId="afb">
    <w:name w:val="Title"/>
    <w:basedOn w:val="WW-"/>
    <w:next w:val="afc"/>
    <w:link w:val="18"/>
    <w:qFormat/>
    <w:rsid w:val="003A713B"/>
    <w:pPr>
      <w:suppressLineNumbers/>
      <w:spacing w:before="120" w:after="120"/>
    </w:pPr>
    <w:rPr>
      <w:rFonts w:cs="Lohit Hindi"/>
      <w:i/>
      <w:iCs/>
    </w:rPr>
  </w:style>
  <w:style w:type="character" w:customStyle="1" w:styleId="18">
    <w:name w:val="Название Знак1"/>
    <w:basedOn w:val="a1"/>
    <w:link w:val="afb"/>
    <w:rsid w:val="003A713B"/>
    <w:rPr>
      <w:rFonts w:ascii="Times New Roman" w:eastAsia="Droid Sans Fallback" w:hAnsi="Times New Roman" w:cs="Lohit Hindi"/>
      <w:i/>
      <w:iCs/>
      <w:color w:val="000000"/>
      <w:sz w:val="24"/>
      <w:szCs w:val="24"/>
      <w:lang w:eastAsia="ar-SA"/>
    </w:rPr>
  </w:style>
  <w:style w:type="paragraph" w:styleId="afc">
    <w:name w:val="Subtitle"/>
    <w:basedOn w:val="af5"/>
    <w:next w:val="a0"/>
    <w:link w:val="afd"/>
    <w:qFormat/>
    <w:rsid w:val="003A713B"/>
    <w:pPr>
      <w:jc w:val="center"/>
    </w:pPr>
    <w:rPr>
      <w:i/>
      <w:iCs/>
    </w:rPr>
  </w:style>
  <w:style w:type="character" w:customStyle="1" w:styleId="afd">
    <w:name w:val="Подзаголовок Знак"/>
    <w:basedOn w:val="a1"/>
    <w:link w:val="afc"/>
    <w:rsid w:val="003A713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Default">
    <w:name w:val="Default"/>
    <w:rsid w:val="003A713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fe">
    <w:name w:val="Body Text Indent"/>
    <w:basedOn w:val="a"/>
    <w:link w:val="19"/>
    <w:rsid w:val="003A713B"/>
    <w:pPr>
      <w:ind w:firstLine="748"/>
      <w:jc w:val="both"/>
    </w:pPr>
    <w:rPr>
      <w:sz w:val="28"/>
    </w:rPr>
  </w:style>
  <w:style w:type="character" w:customStyle="1" w:styleId="19">
    <w:name w:val="Основной текст с отступом Знак1"/>
    <w:basedOn w:val="a1"/>
    <w:link w:val="afe"/>
    <w:rsid w:val="003A713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3A713B"/>
    <w:pPr>
      <w:ind w:firstLine="561"/>
      <w:jc w:val="both"/>
    </w:pPr>
    <w:rPr>
      <w:sz w:val="28"/>
    </w:rPr>
  </w:style>
  <w:style w:type="paragraph" w:styleId="aff">
    <w:name w:val="footnote text"/>
    <w:basedOn w:val="a"/>
    <w:link w:val="1a"/>
    <w:rsid w:val="003A713B"/>
    <w:rPr>
      <w:sz w:val="20"/>
    </w:rPr>
  </w:style>
  <w:style w:type="character" w:customStyle="1" w:styleId="1a">
    <w:name w:val="Текст сноски Знак1"/>
    <w:basedOn w:val="a1"/>
    <w:link w:val="aff"/>
    <w:rsid w:val="003A713B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310">
    <w:name w:val="Основной текст с отступом 31"/>
    <w:basedOn w:val="a"/>
    <w:rsid w:val="003A713B"/>
    <w:pPr>
      <w:ind w:firstLine="709"/>
      <w:jc w:val="both"/>
    </w:pPr>
    <w:rPr>
      <w:sz w:val="28"/>
    </w:rPr>
  </w:style>
  <w:style w:type="paragraph" w:styleId="aff0">
    <w:name w:val="footer"/>
    <w:basedOn w:val="a"/>
    <w:link w:val="1b"/>
    <w:rsid w:val="003A713B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1"/>
    <w:link w:val="aff0"/>
    <w:rsid w:val="003A71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Обычный1"/>
    <w:rsid w:val="003A713B"/>
    <w:pPr>
      <w:widowControl w:val="0"/>
      <w:suppressAutoHyphens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2">
    <w:name w:val="FR2"/>
    <w:rsid w:val="003A713B"/>
    <w:pPr>
      <w:widowControl w:val="0"/>
      <w:suppressAutoHyphens/>
      <w:spacing w:before="340" w:after="0" w:line="240" w:lineRule="auto"/>
      <w:ind w:left="560" w:right="600"/>
      <w:jc w:val="center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FR1">
    <w:name w:val="FR1"/>
    <w:rsid w:val="003A71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d">
    <w:name w:val="Схема документа1"/>
    <w:basedOn w:val="a"/>
    <w:rsid w:val="003A713B"/>
    <w:pPr>
      <w:shd w:val="clear" w:color="auto" w:fill="000080"/>
    </w:pPr>
    <w:rPr>
      <w:rFonts w:ascii="Tahoma" w:hAnsi="Tahoma" w:cs="Tahoma"/>
      <w:color w:val="000000"/>
      <w:szCs w:val="20"/>
    </w:rPr>
  </w:style>
  <w:style w:type="paragraph" w:styleId="aff1">
    <w:name w:val="Balloon Text"/>
    <w:basedOn w:val="a"/>
    <w:link w:val="1e"/>
    <w:rsid w:val="003A713B"/>
    <w:rPr>
      <w:rFonts w:ascii="Tahoma" w:hAnsi="Tahoma" w:cs="Tahoma"/>
      <w:sz w:val="16"/>
      <w:szCs w:val="16"/>
    </w:rPr>
  </w:style>
  <w:style w:type="character" w:customStyle="1" w:styleId="1e">
    <w:name w:val="Текст выноски Знак1"/>
    <w:basedOn w:val="a1"/>
    <w:link w:val="aff1"/>
    <w:rsid w:val="003A713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f">
    <w:name w:val="Абзац списка1"/>
    <w:basedOn w:val="a"/>
    <w:rsid w:val="003A713B"/>
    <w:pPr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0"/>
    </w:rPr>
  </w:style>
  <w:style w:type="paragraph" w:customStyle="1" w:styleId="1f0">
    <w:name w:val="Текст примечания1"/>
    <w:basedOn w:val="a"/>
    <w:rsid w:val="003A713B"/>
    <w:rPr>
      <w:sz w:val="20"/>
      <w:szCs w:val="20"/>
    </w:rPr>
  </w:style>
  <w:style w:type="paragraph" w:styleId="aff2">
    <w:name w:val="annotation text"/>
    <w:basedOn w:val="a"/>
    <w:link w:val="1f1"/>
    <w:uiPriority w:val="99"/>
    <w:semiHidden/>
    <w:unhideWhenUsed/>
    <w:rsid w:val="003A713B"/>
    <w:rPr>
      <w:sz w:val="20"/>
      <w:szCs w:val="20"/>
    </w:rPr>
  </w:style>
  <w:style w:type="character" w:customStyle="1" w:styleId="1f1">
    <w:name w:val="Текст примечания Знак1"/>
    <w:basedOn w:val="a1"/>
    <w:link w:val="aff2"/>
    <w:uiPriority w:val="99"/>
    <w:semiHidden/>
    <w:rsid w:val="003A71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1f0"/>
    <w:next w:val="1f0"/>
    <w:link w:val="1f2"/>
    <w:rsid w:val="003A713B"/>
    <w:rPr>
      <w:b/>
      <w:bCs/>
    </w:rPr>
  </w:style>
  <w:style w:type="character" w:customStyle="1" w:styleId="1f2">
    <w:name w:val="Тема примечания Знак1"/>
    <w:basedOn w:val="1f1"/>
    <w:link w:val="aff3"/>
    <w:rsid w:val="003A713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4">
    <w:name w:val="endnote text"/>
    <w:basedOn w:val="a"/>
    <w:link w:val="1f3"/>
    <w:rsid w:val="003A713B"/>
    <w:rPr>
      <w:sz w:val="20"/>
      <w:szCs w:val="20"/>
    </w:rPr>
  </w:style>
  <w:style w:type="character" w:customStyle="1" w:styleId="1f3">
    <w:name w:val="Текст концевой сноски Знак1"/>
    <w:basedOn w:val="a1"/>
    <w:link w:val="aff4"/>
    <w:rsid w:val="003A71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5">
    <w:name w:val="Содержимое таблицы"/>
    <w:basedOn w:val="a"/>
    <w:rsid w:val="003A713B"/>
    <w:pPr>
      <w:suppressLineNumbers/>
    </w:pPr>
  </w:style>
  <w:style w:type="paragraph" w:customStyle="1" w:styleId="aff6">
    <w:name w:val="Заголовок таблицы"/>
    <w:basedOn w:val="aff5"/>
    <w:rsid w:val="003A713B"/>
    <w:pPr>
      <w:jc w:val="center"/>
    </w:pPr>
    <w:rPr>
      <w:b/>
      <w:bCs/>
    </w:rPr>
  </w:style>
  <w:style w:type="paragraph" w:customStyle="1" w:styleId="aff7">
    <w:name w:val="Содержимое врезки"/>
    <w:basedOn w:val="a0"/>
    <w:rsid w:val="003A7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o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6385</Words>
  <Characters>36398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Елена Васильевна</cp:lastModifiedBy>
  <cp:revision>1</cp:revision>
  <dcterms:created xsi:type="dcterms:W3CDTF">2024-09-23T09:22:00Z</dcterms:created>
  <dcterms:modified xsi:type="dcterms:W3CDTF">2024-09-23T09:25:00Z</dcterms:modified>
</cp:coreProperties>
</file>